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D33" w:rsidRPr="00C84D33" w:rsidRDefault="00C84D33" w:rsidP="00C84D33">
      <w:pPr>
        <w:rPr>
          <w:b/>
          <w:sz w:val="24"/>
          <w:szCs w:val="24"/>
        </w:rPr>
      </w:pPr>
    </w:p>
    <w:p w:rsidR="00C84D33" w:rsidRPr="00C84D33" w:rsidRDefault="00C84D33" w:rsidP="00C84D33">
      <w:pPr>
        <w:jc w:val="center"/>
        <w:rPr>
          <w:rStyle w:val="30"/>
          <w:b/>
          <w:sz w:val="24"/>
          <w:szCs w:val="24"/>
        </w:rPr>
      </w:pPr>
      <w:r w:rsidRPr="00C84D33">
        <w:rPr>
          <w:rStyle w:val="30"/>
          <w:b/>
          <w:sz w:val="24"/>
          <w:szCs w:val="24"/>
        </w:rPr>
        <w:t>Перечень электронных образовательных ресурсов</w:t>
      </w:r>
    </w:p>
    <w:p w:rsidR="00C84D33" w:rsidRPr="00C84D33" w:rsidRDefault="00C84D33" w:rsidP="00C84D33">
      <w:pPr>
        <w:jc w:val="center"/>
        <w:rPr>
          <w:rStyle w:val="30"/>
          <w:b/>
          <w:sz w:val="24"/>
          <w:szCs w:val="24"/>
        </w:rPr>
      </w:pPr>
    </w:p>
    <w:p w:rsidR="00C84D33" w:rsidRPr="00C84D33" w:rsidRDefault="00C84D33" w:rsidP="00C84D33">
      <w:pPr>
        <w:keepNext/>
        <w:keepLines/>
        <w:spacing w:line="230" w:lineRule="exact"/>
        <w:ind w:firstLine="280"/>
        <w:rPr>
          <w:sz w:val="24"/>
          <w:szCs w:val="24"/>
        </w:rPr>
      </w:pPr>
      <w:bookmarkStart w:id="0" w:name="bookmark24"/>
      <w:r w:rsidRPr="00C84D33">
        <w:rPr>
          <w:rStyle w:val="27"/>
          <w:rFonts w:ascii="Times New Roman" w:hAnsi="Times New Roman" w:cs="Times New Roman"/>
          <w:sz w:val="24"/>
          <w:szCs w:val="24"/>
        </w:rPr>
        <w:t>Каталоги ресурсов для образования</w:t>
      </w:r>
      <w:bookmarkEnd w:id="0"/>
    </w:p>
    <w:p w:rsidR="00C84D33" w:rsidRPr="00C84D33" w:rsidRDefault="00C84D33" w:rsidP="00C84D33">
      <w:pPr>
        <w:keepNext/>
        <w:keepLines/>
        <w:ind w:right="1200"/>
        <w:rPr>
          <w:sz w:val="24"/>
          <w:szCs w:val="24"/>
        </w:rPr>
      </w:pPr>
      <w:bookmarkStart w:id="1" w:name="bookmark25"/>
      <w:r w:rsidRPr="00C84D33">
        <w:rPr>
          <w:rStyle w:val="33"/>
          <w:sz w:val="24"/>
          <w:szCs w:val="24"/>
        </w:rPr>
        <w:t>Каталог информационной системы «Единое окно доступа к образовательным ресурсам»</w:t>
      </w:r>
      <w:bookmarkEnd w:id="1"/>
    </w:p>
    <w:p w:rsidR="00C84D33" w:rsidRPr="00C84D33" w:rsidRDefault="009C794E" w:rsidP="00C84D33">
      <w:pPr>
        <w:keepNext/>
        <w:keepLines/>
        <w:ind w:right="1580" w:firstLine="280"/>
        <w:rPr>
          <w:sz w:val="24"/>
          <w:szCs w:val="24"/>
        </w:rPr>
      </w:pPr>
      <w:hyperlink r:id="rId10" w:history="1">
        <w:bookmarkStart w:id="2" w:name="bookmark26"/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wind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o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edu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  <w:r w:rsidR="00C84D33" w:rsidRPr="00C84D33">
          <w:rPr>
            <w:rStyle w:val="a3"/>
            <w:bCs/>
            <w:sz w:val="24"/>
            <w:szCs w:val="24"/>
          </w:rPr>
          <w:t>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window</w:t>
        </w:r>
        <w:r w:rsidR="00C84D33" w:rsidRPr="00C84D33">
          <w:rPr>
            <w:rStyle w:val="a3"/>
            <w:bCs/>
            <w:sz w:val="24"/>
            <w:szCs w:val="24"/>
          </w:rPr>
          <w:t>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catalog</w:t>
        </w:r>
      </w:hyperlink>
      <w:r w:rsidR="00C84D33" w:rsidRPr="00C84D33">
        <w:rPr>
          <w:rStyle w:val="34"/>
          <w:rFonts w:eastAsia="Microsoft Sans Serif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33"/>
          <w:sz w:val="24"/>
          <w:szCs w:val="24"/>
        </w:rPr>
        <w:t>Каталог Российского общеобразовательного портала</w:t>
      </w:r>
      <w:bookmarkEnd w:id="2"/>
    </w:p>
    <w:p w:rsidR="00C84D33" w:rsidRPr="00C84D33" w:rsidRDefault="009C794E" w:rsidP="00C84D33">
      <w:pPr>
        <w:keepNext/>
        <w:keepLines/>
        <w:ind w:firstLine="280"/>
        <w:rPr>
          <w:sz w:val="24"/>
          <w:szCs w:val="24"/>
        </w:rPr>
      </w:pPr>
      <w:hyperlink r:id="rId11" w:history="1">
        <w:bookmarkStart w:id="3" w:name="bookmark27"/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school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edu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34"/>
          <w:rFonts w:eastAsia="Microsoft Sans Serif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33"/>
          <w:sz w:val="24"/>
          <w:szCs w:val="24"/>
        </w:rPr>
        <w:t>Каталог «Образовательные ресурсы сети Интернет для общего образования»</w:t>
      </w:r>
      <w:bookmarkEnd w:id="3"/>
    </w:p>
    <w:p w:rsidR="00C84D33" w:rsidRPr="00C84D33" w:rsidRDefault="009C794E" w:rsidP="00C84D33">
      <w:pPr>
        <w:keepNext/>
        <w:keepLines/>
        <w:ind w:firstLine="280"/>
        <w:rPr>
          <w:sz w:val="24"/>
          <w:szCs w:val="24"/>
        </w:rPr>
      </w:pPr>
      <w:hyperlink r:id="rId12" w:history="1">
        <w:bookmarkStart w:id="4" w:name="bookmark28"/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catalog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iot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34"/>
          <w:rFonts w:eastAsia="Microsoft Sans Serif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33"/>
          <w:sz w:val="24"/>
          <w:szCs w:val="24"/>
        </w:rPr>
        <w:t>Каталог «Школьный Яндекс»</w:t>
      </w:r>
      <w:bookmarkEnd w:id="4"/>
    </w:p>
    <w:p w:rsidR="00C84D33" w:rsidRPr="00C84D33" w:rsidRDefault="009C794E" w:rsidP="00C84D33">
      <w:pPr>
        <w:keepNext/>
        <w:keepLines/>
        <w:ind w:firstLine="280"/>
        <w:rPr>
          <w:rStyle w:val="33"/>
          <w:b/>
          <w:sz w:val="24"/>
          <w:szCs w:val="24"/>
        </w:rPr>
      </w:pPr>
      <w:hyperlink r:id="rId13" w:history="1">
        <w:bookmarkStart w:id="5" w:name="bookmark29"/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school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yandex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34"/>
          <w:rFonts w:eastAsia="Microsoft Sans Serif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33"/>
          <w:sz w:val="24"/>
          <w:szCs w:val="24"/>
        </w:rPr>
        <w:t xml:space="preserve">Каталог детских ресурсов «Интернет для детей» </w:t>
      </w:r>
    </w:p>
    <w:bookmarkEnd w:id="5"/>
    <w:p w:rsidR="00C84D33" w:rsidRPr="00C84D33" w:rsidRDefault="00C84D33" w:rsidP="00C84D33">
      <w:pPr>
        <w:ind w:left="284"/>
        <w:rPr>
          <w:sz w:val="24"/>
          <w:szCs w:val="24"/>
        </w:rPr>
      </w:pPr>
      <w:r w:rsidRPr="00C84D33">
        <w:rPr>
          <w:sz w:val="24"/>
          <w:szCs w:val="24"/>
        </w:rPr>
        <w:fldChar w:fldCharType="begin"/>
      </w:r>
      <w:r w:rsidRPr="00C84D33">
        <w:rPr>
          <w:sz w:val="24"/>
          <w:szCs w:val="24"/>
        </w:rPr>
        <w:instrText>HYPERLINK "http://shkola.lv"</w:instrText>
      </w:r>
      <w:r w:rsidRPr="00C84D33">
        <w:rPr>
          <w:sz w:val="24"/>
          <w:szCs w:val="24"/>
        </w:rPr>
        <w:fldChar w:fldCharType="separate"/>
      </w:r>
      <w:r w:rsidRPr="00C84D33">
        <w:rPr>
          <w:rStyle w:val="a3"/>
          <w:sz w:val="24"/>
          <w:szCs w:val="24"/>
        </w:rPr>
        <w:t>http://shkola.lv</w:t>
      </w:r>
      <w:r w:rsidRPr="00C84D33">
        <w:rPr>
          <w:sz w:val="24"/>
          <w:szCs w:val="24"/>
        </w:rPr>
        <w:fldChar w:fldCharType="end"/>
      </w:r>
      <w:r w:rsidRPr="00C84D33">
        <w:rPr>
          <w:sz w:val="24"/>
          <w:szCs w:val="24"/>
        </w:rPr>
        <w:t xml:space="preserve"> – Портал бесплатного образования</w:t>
      </w:r>
    </w:p>
    <w:p w:rsidR="00C84D33" w:rsidRPr="00C84D33" w:rsidRDefault="00C84D33" w:rsidP="00C84D33">
      <w:pPr>
        <w:ind w:left="284"/>
        <w:rPr>
          <w:sz w:val="24"/>
          <w:szCs w:val="24"/>
        </w:rPr>
      </w:pPr>
    </w:p>
    <w:p w:rsidR="00C84D33" w:rsidRPr="00C84D33" w:rsidRDefault="00C84D33" w:rsidP="00C84D33">
      <w:pPr>
        <w:shd w:val="clear" w:color="auto" w:fill="FFFFFF"/>
        <w:tabs>
          <w:tab w:val="left" w:leader="underscore" w:pos="2746"/>
          <w:tab w:val="left" w:leader="underscore" w:pos="5664"/>
          <w:tab w:val="left" w:leader="underscore" w:pos="6221"/>
        </w:tabs>
        <w:ind w:left="284"/>
        <w:jc w:val="center"/>
        <w:rPr>
          <w:spacing w:val="-8"/>
          <w:sz w:val="24"/>
          <w:szCs w:val="24"/>
        </w:rPr>
      </w:pPr>
    </w:p>
    <w:p w:rsidR="00C84D33" w:rsidRPr="00C84D33" w:rsidRDefault="009C794E" w:rsidP="00C84D33">
      <w:pPr>
        <w:ind w:left="284"/>
        <w:rPr>
          <w:sz w:val="24"/>
          <w:szCs w:val="24"/>
        </w:rPr>
      </w:pPr>
      <w:hyperlink r:id="rId14" w:history="1">
        <w:r w:rsidR="00C84D33" w:rsidRPr="00C84D33">
          <w:rPr>
            <w:rStyle w:val="a3"/>
            <w:sz w:val="24"/>
            <w:szCs w:val="24"/>
          </w:rPr>
          <w:t>http://www.pravoslavie.ru/</w:t>
        </w:r>
      </w:hyperlink>
      <w:r w:rsidR="00C84D33" w:rsidRPr="00C84D33">
        <w:rPr>
          <w:sz w:val="24"/>
          <w:szCs w:val="24"/>
        </w:rPr>
        <w:t xml:space="preserve"> - Православие</w:t>
      </w:r>
    </w:p>
    <w:p w:rsidR="00C84D33" w:rsidRPr="00C84D33" w:rsidRDefault="009C794E" w:rsidP="00C84D33">
      <w:pPr>
        <w:ind w:left="284"/>
        <w:rPr>
          <w:sz w:val="24"/>
          <w:szCs w:val="24"/>
        </w:rPr>
      </w:pPr>
      <w:hyperlink r:id="rId15" w:history="1">
        <w:r w:rsidR="00C84D33" w:rsidRPr="00C84D33">
          <w:rPr>
            <w:rStyle w:val="a3"/>
            <w:sz w:val="24"/>
            <w:szCs w:val="24"/>
          </w:rPr>
          <w:t>http://diplomnie.com</w:t>
        </w:r>
      </w:hyperlink>
      <w:r w:rsidR="00C84D33" w:rsidRPr="00C84D33">
        <w:rPr>
          <w:sz w:val="24"/>
          <w:szCs w:val="24"/>
        </w:rPr>
        <w:t xml:space="preserve"> - </w:t>
      </w:r>
      <w:r w:rsidR="00C84D33" w:rsidRPr="00C84D33">
        <w:rPr>
          <w:color w:val="000000"/>
          <w:sz w:val="24"/>
          <w:szCs w:val="24"/>
        </w:rPr>
        <w:t>Российские диссертации, дипломные магистерские работы</w:t>
      </w:r>
    </w:p>
    <w:p w:rsidR="00C84D33" w:rsidRPr="00C84D33" w:rsidRDefault="009C794E" w:rsidP="009C794E">
      <w:pPr>
        <w:ind w:left="284"/>
        <w:rPr>
          <w:sz w:val="24"/>
          <w:szCs w:val="24"/>
        </w:rPr>
      </w:pPr>
      <w:hyperlink r:id="rId16" w:history="1">
        <w:r w:rsidR="00C84D33" w:rsidRPr="00C84D33">
          <w:rPr>
            <w:rStyle w:val="a3"/>
            <w:sz w:val="24"/>
            <w:szCs w:val="24"/>
          </w:rPr>
          <w:t>http://www.nic-snail.ru</w:t>
        </w:r>
      </w:hyperlink>
      <w:r w:rsidR="00C84D33" w:rsidRPr="00C84D33">
        <w:rPr>
          <w:sz w:val="24"/>
          <w:szCs w:val="24"/>
        </w:rPr>
        <w:t xml:space="preserve"> – Центр творческих инициатив начальная школа</w:t>
      </w:r>
    </w:p>
    <w:p w:rsidR="00C84D33" w:rsidRPr="00C84D33" w:rsidRDefault="009C794E" w:rsidP="00C84D33">
      <w:pPr>
        <w:ind w:left="284"/>
        <w:rPr>
          <w:sz w:val="24"/>
          <w:szCs w:val="24"/>
        </w:rPr>
      </w:pPr>
      <w:hyperlink r:id="rId17" w:history="1">
        <w:r w:rsidR="00C84D33" w:rsidRPr="00C84D33">
          <w:rPr>
            <w:rStyle w:val="a3"/>
            <w:sz w:val="24"/>
            <w:szCs w:val="24"/>
          </w:rPr>
          <w:t>http://pedsovet.su</w:t>
        </w:r>
      </w:hyperlink>
      <w:r w:rsidR="00C84D33" w:rsidRPr="00C84D33">
        <w:rPr>
          <w:sz w:val="24"/>
          <w:szCs w:val="24"/>
        </w:rPr>
        <w:t xml:space="preserve"> - </w:t>
      </w:r>
      <w:r w:rsidR="00C84D33" w:rsidRPr="00C84D33">
        <w:rPr>
          <w:rFonts w:eastAsia="Calibri"/>
          <w:sz w:val="24"/>
          <w:szCs w:val="24"/>
        </w:rPr>
        <w:t>база разработок для учителей начальных классов</w:t>
      </w:r>
    </w:p>
    <w:p w:rsidR="00C84D33" w:rsidRPr="00C84D33" w:rsidRDefault="009C794E" w:rsidP="00C84D33">
      <w:pPr>
        <w:ind w:left="284"/>
        <w:rPr>
          <w:sz w:val="24"/>
          <w:szCs w:val="24"/>
        </w:rPr>
      </w:pPr>
      <w:hyperlink r:id="rId18" w:history="1">
        <w:r w:rsidR="00C84D33" w:rsidRPr="00C84D33">
          <w:rPr>
            <w:rStyle w:val="a3"/>
            <w:sz w:val="24"/>
            <w:szCs w:val="24"/>
          </w:rPr>
          <w:t>http://musabiqe.edu.az</w:t>
        </w:r>
      </w:hyperlink>
      <w:r w:rsidR="00C84D33" w:rsidRPr="00C84D33">
        <w:rPr>
          <w:sz w:val="24"/>
          <w:szCs w:val="24"/>
        </w:rPr>
        <w:t xml:space="preserve"> - </w:t>
      </w:r>
      <w:r w:rsidR="00C84D33" w:rsidRPr="00C84D33">
        <w:rPr>
          <w:rFonts w:eastAsia="Calibri"/>
          <w:sz w:val="24"/>
          <w:szCs w:val="24"/>
        </w:rPr>
        <w:t>сайт для учителей начальных классов</w:t>
      </w:r>
    </w:p>
    <w:p w:rsidR="00C84D33" w:rsidRPr="00C84D33" w:rsidRDefault="009C794E" w:rsidP="00C84D33">
      <w:pPr>
        <w:ind w:left="284"/>
        <w:rPr>
          <w:sz w:val="24"/>
          <w:szCs w:val="24"/>
        </w:rPr>
      </w:pPr>
      <w:hyperlink r:id="rId19" w:history="1">
        <w:r w:rsidR="00C84D33" w:rsidRPr="00C84D33">
          <w:rPr>
            <w:rStyle w:val="a3"/>
            <w:sz w:val="24"/>
            <w:szCs w:val="24"/>
          </w:rPr>
          <w:t>http://www.4stupeni.ru</w:t>
        </w:r>
      </w:hyperlink>
      <w:r w:rsidR="00C84D33" w:rsidRPr="00C84D33">
        <w:rPr>
          <w:sz w:val="24"/>
          <w:szCs w:val="24"/>
        </w:rPr>
        <w:t xml:space="preserve"> - </w:t>
      </w:r>
      <w:r w:rsidR="00C84D33" w:rsidRPr="00C84D33">
        <w:rPr>
          <w:rFonts w:eastAsia="Calibri"/>
          <w:sz w:val="24"/>
          <w:szCs w:val="24"/>
        </w:rPr>
        <w:t>клуб учителей начальной школы</w:t>
      </w:r>
    </w:p>
    <w:p w:rsidR="00C84D33" w:rsidRPr="00C84D33" w:rsidRDefault="009C794E" w:rsidP="00C84D33">
      <w:pPr>
        <w:ind w:left="284"/>
        <w:rPr>
          <w:sz w:val="24"/>
          <w:szCs w:val="24"/>
        </w:rPr>
      </w:pPr>
      <w:hyperlink r:id="rId20" w:history="1">
        <w:r w:rsidR="00C84D33" w:rsidRPr="00C84D33">
          <w:rPr>
            <w:rStyle w:val="a3"/>
            <w:sz w:val="24"/>
            <w:szCs w:val="24"/>
          </w:rPr>
          <w:t>http://trudovik.ucoz.ua</w:t>
        </w:r>
      </w:hyperlink>
      <w:r w:rsidR="00C84D33" w:rsidRPr="00C84D33">
        <w:rPr>
          <w:sz w:val="24"/>
          <w:szCs w:val="24"/>
        </w:rPr>
        <w:t xml:space="preserve"> - </w:t>
      </w:r>
      <w:r w:rsidR="00C84D33" w:rsidRPr="00C84D33">
        <w:rPr>
          <w:rFonts w:eastAsia="Calibri"/>
          <w:sz w:val="24"/>
          <w:szCs w:val="24"/>
        </w:rPr>
        <w:t>материалы для уроков учителю начальных классов</w:t>
      </w:r>
    </w:p>
    <w:p w:rsidR="00C84D33" w:rsidRPr="00C84D33" w:rsidRDefault="009C794E" w:rsidP="00C84D33">
      <w:pPr>
        <w:ind w:left="284"/>
        <w:rPr>
          <w:color w:val="000000"/>
          <w:spacing w:val="-11"/>
          <w:sz w:val="24"/>
          <w:szCs w:val="24"/>
        </w:rPr>
      </w:pPr>
      <w:hyperlink r:id="rId21" w:history="1">
        <w:r w:rsidR="00C84D33" w:rsidRPr="00C84D33">
          <w:rPr>
            <w:rStyle w:val="a3"/>
            <w:sz w:val="24"/>
            <w:szCs w:val="24"/>
          </w:rPr>
          <w:t>http://www.uroki.net</w:t>
        </w:r>
      </w:hyperlink>
      <w:r w:rsidR="00C84D33" w:rsidRPr="00C84D33">
        <w:rPr>
          <w:sz w:val="24"/>
          <w:szCs w:val="24"/>
        </w:rPr>
        <w:t xml:space="preserve"> - </w:t>
      </w:r>
      <w:r w:rsidR="00C84D33" w:rsidRPr="00C84D33">
        <w:rPr>
          <w:rFonts w:eastAsia="Calibri"/>
          <w:color w:val="000000"/>
          <w:spacing w:val="-11"/>
          <w:sz w:val="24"/>
          <w:szCs w:val="24"/>
        </w:rPr>
        <w:t>бесплатное поурочное планирование, сценарии, разработки уроков, внеклассные мероприятия и др.</w:t>
      </w:r>
    </w:p>
    <w:p w:rsidR="00C84D33" w:rsidRPr="00C84D33" w:rsidRDefault="009C794E" w:rsidP="00C84D33">
      <w:pPr>
        <w:ind w:left="284"/>
        <w:rPr>
          <w:color w:val="000000"/>
          <w:sz w:val="24"/>
          <w:szCs w:val="24"/>
          <w:u w:val="single"/>
        </w:rPr>
      </w:pPr>
      <w:hyperlink r:id="rId22" w:history="1">
        <w:r w:rsidR="00C84D33" w:rsidRPr="00C84D33">
          <w:rPr>
            <w:rStyle w:val="a3"/>
            <w:sz w:val="24"/>
            <w:szCs w:val="24"/>
          </w:rPr>
          <w:t>http://www.solnet.ee</w:t>
        </w:r>
      </w:hyperlink>
      <w:r w:rsidR="00C84D33" w:rsidRPr="00C84D33">
        <w:rPr>
          <w:sz w:val="24"/>
          <w:szCs w:val="24"/>
        </w:rPr>
        <w:t xml:space="preserve"> - </w:t>
      </w:r>
      <w:r w:rsidR="00C84D33" w:rsidRPr="00C84D33">
        <w:rPr>
          <w:rFonts w:eastAsia="Calibri"/>
          <w:color w:val="000000"/>
          <w:sz w:val="24"/>
          <w:szCs w:val="24"/>
        </w:rPr>
        <w:t>Детский портал Солнышко. Сценарии для маленьких учеников</w:t>
      </w:r>
      <w:r w:rsidR="00C84D33" w:rsidRPr="00C84D33">
        <w:rPr>
          <w:rFonts w:eastAsia="Calibri"/>
          <w:color w:val="000000"/>
          <w:sz w:val="24"/>
          <w:szCs w:val="24"/>
          <w:u w:val="single"/>
        </w:rPr>
        <w:t>.</w:t>
      </w:r>
    </w:p>
    <w:p w:rsidR="00C84D33" w:rsidRPr="00C84D33" w:rsidRDefault="009C794E" w:rsidP="00C84D33">
      <w:pPr>
        <w:ind w:left="284"/>
        <w:rPr>
          <w:color w:val="000000"/>
          <w:sz w:val="24"/>
          <w:szCs w:val="24"/>
        </w:rPr>
      </w:pPr>
      <w:hyperlink r:id="rId23" w:history="1">
        <w:r w:rsidR="00C84D33" w:rsidRPr="00C84D33">
          <w:rPr>
            <w:rStyle w:val="a3"/>
            <w:sz w:val="24"/>
            <w:szCs w:val="24"/>
          </w:rPr>
          <w:t>http://www.rusedu.ru</w:t>
        </w:r>
      </w:hyperlink>
      <w:r w:rsidR="00C84D33" w:rsidRPr="00C84D33">
        <w:rPr>
          <w:sz w:val="24"/>
          <w:szCs w:val="24"/>
        </w:rPr>
        <w:t xml:space="preserve"> - </w:t>
      </w:r>
      <w:r w:rsidR="00C84D33" w:rsidRPr="00C84D33">
        <w:rPr>
          <w:rFonts w:eastAsia="Calibri"/>
          <w:color w:val="000000"/>
          <w:sz w:val="24"/>
          <w:szCs w:val="24"/>
        </w:rPr>
        <w:t>Раздел начальная школа: Архив учебных программ.</w:t>
      </w:r>
    </w:p>
    <w:p w:rsidR="00C84D33" w:rsidRPr="00C84D33" w:rsidRDefault="009C794E" w:rsidP="00C84D33">
      <w:pPr>
        <w:ind w:left="284"/>
        <w:rPr>
          <w:color w:val="000000"/>
          <w:sz w:val="24"/>
          <w:szCs w:val="24"/>
        </w:rPr>
      </w:pPr>
      <w:hyperlink r:id="rId24" w:history="1">
        <w:r w:rsidR="00C84D33" w:rsidRPr="00C84D33">
          <w:rPr>
            <w:rStyle w:val="a3"/>
            <w:sz w:val="24"/>
            <w:szCs w:val="24"/>
          </w:rPr>
          <w:t>http://www.proshkolu.ru</w:t>
        </w:r>
      </w:hyperlink>
      <w:r w:rsidR="00C84D33" w:rsidRPr="00C84D33">
        <w:rPr>
          <w:sz w:val="24"/>
          <w:szCs w:val="24"/>
        </w:rPr>
        <w:t xml:space="preserve"> - </w:t>
      </w:r>
      <w:r w:rsidR="00C84D33" w:rsidRPr="00C84D33">
        <w:rPr>
          <w:rFonts w:eastAsia="Calibri"/>
          <w:color w:val="000000"/>
          <w:sz w:val="24"/>
          <w:szCs w:val="24"/>
        </w:rPr>
        <w:t>Бесплатный школьный портал – все школы России.</w:t>
      </w:r>
    </w:p>
    <w:p w:rsidR="00C84D33" w:rsidRPr="00C84D33" w:rsidRDefault="009C794E" w:rsidP="00C84D33">
      <w:pPr>
        <w:ind w:left="284"/>
        <w:rPr>
          <w:color w:val="000000"/>
          <w:sz w:val="24"/>
          <w:szCs w:val="24"/>
        </w:rPr>
      </w:pPr>
      <w:hyperlink r:id="rId25" w:history="1">
        <w:r w:rsidR="00C84D33" w:rsidRPr="00C84D33">
          <w:rPr>
            <w:rStyle w:val="a3"/>
            <w:sz w:val="24"/>
            <w:szCs w:val="24"/>
          </w:rPr>
          <w:t>http://edu.h1.ru</w:t>
        </w:r>
      </w:hyperlink>
      <w:r w:rsidR="00C84D33" w:rsidRPr="00C84D33">
        <w:rPr>
          <w:sz w:val="24"/>
          <w:szCs w:val="24"/>
        </w:rPr>
        <w:t xml:space="preserve"> - </w:t>
      </w:r>
      <w:r w:rsidR="00C84D33" w:rsidRPr="00C84D33">
        <w:rPr>
          <w:rFonts w:eastAsia="Calibri"/>
          <w:color w:val="000000"/>
          <w:sz w:val="24"/>
          <w:szCs w:val="24"/>
        </w:rPr>
        <w:t xml:space="preserve">Компьютер в начальной школе, авторская программа Салтановой Н.Н., учителя информатики многопрофильной гимназии </w:t>
      </w:r>
      <w:smartTag w:uri="urn:schemas-microsoft-com:office:smarttags" w:element="metricconverter">
        <w:smartTagPr>
          <w:attr w:name="ProductID" w:val="13 г"/>
        </w:smartTagPr>
        <w:r w:rsidR="00C84D33" w:rsidRPr="00C84D33">
          <w:rPr>
            <w:rFonts w:eastAsia="Calibri"/>
            <w:color w:val="000000"/>
            <w:sz w:val="24"/>
            <w:szCs w:val="24"/>
          </w:rPr>
          <w:t>13 г</w:t>
        </w:r>
      </w:smartTag>
      <w:r w:rsidR="00C84D33" w:rsidRPr="00C84D33">
        <w:rPr>
          <w:rFonts w:eastAsia="Calibri"/>
          <w:color w:val="000000"/>
          <w:sz w:val="24"/>
          <w:szCs w:val="24"/>
        </w:rPr>
        <w:t>. Пензы.</w:t>
      </w:r>
    </w:p>
    <w:p w:rsidR="00C84D33" w:rsidRPr="00C84D33" w:rsidRDefault="009C794E" w:rsidP="00C84D33">
      <w:pPr>
        <w:pStyle w:val="a4"/>
        <w:ind w:left="284"/>
        <w:jc w:val="both"/>
        <w:rPr>
          <w:color w:val="000000"/>
          <w:sz w:val="24"/>
          <w:szCs w:val="24"/>
        </w:rPr>
      </w:pPr>
      <w:hyperlink r:id="rId26" w:history="1">
        <w:r w:rsidR="00C84D33" w:rsidRPr="00C84D33">
          <w:rPr>
            <w:rStyle w:val="a3"/>
            <w:sz w:val="24"/>
            <w:szCs w:val="24"/>
          </w:rPr>
          <w:t>http://www.ir</w:t>
        </w:r>
        <w:r w:rsidR="00C84D33" w:rsidRPr="00C84D33">
          <w:rPr>
            <w:rStyle w:val="a3"/>
            <w:sz w:val="24"/>
            <w:szCs w:val="24"/>
          </w:rPr>
          <w:t>o</w:t>
        </w:r>
        <w:r w:rsidR="00C84D33" w:rsidRPr="00C84D33">
          <w:rPr>
            <w:rStyle w:val="a3"/>
            <w:sz w:val="24"/>
            <w:szCs w:val="24"/>
          </w:rPr>
          <w:t>.yar.ru</w:t>
        </w:r>
      </w:hyperlink>
      <w:r w:rsidR="00C84D33" w:rsidRPr="00C84D33">
        <w:rPr>
          <w:sz w:val="24"/>
          <w:szCs w:val="24"/>
        </w:rPr>
        <w:t xml:space="preserve"> - </w:t>
      </w:r>
      <w:r w:rsidR="00C84D33" w:rsidRPr="00C84D33">
        <w:rPr>
          <w:color w:val="000000"/>
          <w:sz w:val="24"/>
          <w:szCs w:val="24"/>
        </w:rPr>
        <w:t>Информатика  в  играх  и  задачах. (Бескомпьютерный  курс)</w:t>
      </w:r>
    </w:p>
    <w:p w:rsidR="00C84D33" w:rsidRPr="00C84D33" w:rsidRDefault="009C794E" w:rsidP="00C84D33">
      <w:pPr>
        <w:pStyle w:val="a4"/>
        <w:ind w:left="284"/>
        <w:jc w:val="both"/>
        <w:rPr>
          <w:color w:val="000000"/>
          <w:sz w:val="24"/>
          <w:szCs w:val="24"/>
        </w:rPr>
      </w:pPr>
      <w:hyperlink r:id="rId27" w:history="1">
        <w:r w:rsidR="00C84D33" w:rsidRPr="00C84D33">
          <w:rPr>
            <w:rStyle w:val="a3"/>
            <w:sz w:val="24"/>
            <w:szCs w:val="24"/>
          </w:rPr>
          <w:t>http://baby.com.ua</w:t>
        </w:r>
      </w:hyperlink>
      <w:r w:rsidR="00C84D33" w:rsidRPr="00C84D33">
        <w:rPr>
          <w:color w:val="000000"/>
          <w:sz w:val="24"/>
          <w:szCs w:val="24"/>
        </w:rPr>
        <w:t xml:space="preserve"> - Развивающие игры на знание основ английского языка, математики, русского языка.</w:t>
      </w:r>
    </w:p>
    <w:p w:rsidR="00C84D33" w:rsidRPr="00C84D33" w:rsidRDefault="00C84D33" w:rsidP="00C84D33">
      <w:pPr>
        <w:pStyle w:val="a4"/>
        <w:ind w:left="284"/>
        <w:jc w:val="both"/>
        <w:rPr>
          <w:color w:val="000000"/>
          <w:sz w:val="24"/>
          <w:szCs w:val="24"/>
        </w:rPr>
      </w:pPr>
    </w:p>
    <w:p w:rsidR="00C84D33" w:rsidRPr="00C84D33" w:rsidRDefault="009C794E" w:rsidP="00C84D33">
      <w:pPr>
        <w:pStyle w:val="a4"/>
        <w:ind w:left="284"/>
        <w:jc w:val="both"/>
        <w:rPr>
          <w:color w:val="000000"/>
          <w:sz w:val="24"/>
          <w:szCs w:val="24"/>
        </w:rPr>
      </w:pPr>
      <w:hyperlink r:id="rId28" w:history="1">
        <w:r w:rsidR="00C84D33" w:rsidRPr="00C84D33">
          <w:rPr>
            <w:rStyle w:val="a3"/>
            <w:sz w:val="24"/>
            <w:szCs w:val="24"/>
          </w:rPr>
          <w:t>http://www.nhm.ac.uk</w:t>
        </w:r>
      </w:hyperlink>
      <w:r w:rsidR="00C84D33" w:rsidRPr="00C84D33">
        <w:rPr>
          <w:sz w:val="24"/>
          <w:szCs w:val="24"/>
        </w:rPr>
        <w:t xml:space="preserve"> - </w:t>
      </w:r>
      <w:r w:rsidR="00C84D33" w:rsidRPr="00C84D33">
        <w:rPr>
          <w:color w:val="000000"/>
          <w:sz w:val="24"/>
          <w:szCs w:val="24"/>
        </w:rPr>
        <w:t>В этой игре Вы можете самостоятельно составлять звуки леса, моря, джунглей из голосов животных, шума деревьев, морского прибоя.</w:t>
      </w:r>
    </w:p>
    <w:p w:rsidR="00C84D33" w:rsidRPr="00C84D33" w:rsidRDefault="009C794E" w:rsidP="00C84D33">
      <w:pPr>
        <w:pStyle w:val="a4"/>
        <w:ind w:left="284"/>
        <w:jc w:val="both"/>
        <w:rPr>
          <w:color w:val="000000"/>
          <w:sz w:val="24"/>
          <w:szCs w:val="24"/>
        </w:rPr>
      </w:pPr>
      <w:hyperlink r:id="rId29" w:history="1">
        <w:r w:rsidR="00C84D33" w:rsidRPr="00C84D33">
          <w:rPr>
            <w:rStyle w:val="a3"/>
            <w:sz w:val="24"/>
            <w:szCs w:val="24"/>
          </w:rPr>
          <w:t>http://www.funbrain.com</w:t>
        </w:r>
      </w:hyperlink>
      <w:r w:rsidR="00C84D33" w:rsidRPr="00C84D33">
        <w:rPr>
          <w:color w:val="000000"/>
          <w:sz w:val="24"/>
          <w:szCs w:val="24"/>
        </w:rPr>
        <w:t xml:space="preserve"> - Для тех, кто уже хорошо знает язык, есть сайт, который называется "Веселая зарядка для ума".</w:t>
      </w:r>
    </w:p>
    <w:p w:rsidR="00C84D33" w:rsidRPr="00C84D33" w:rsidRDefault="009C794E" w:rsidP="00C84D33">
      <w:pPr>
        <w:pStyle w:val="a4"/>
        <w:ind w:left="284"/>
        <w:jc w:val="both"/>
        <w:rPr>
          <w:color w:val="000000"/>
          <w:sz w:val="24"/>
          <w:szCs w:val="24"/>
        </w:rPr>
      </w:pPr>
      <w:hyperlink r:id="rId30" w:history="1">
        <w:r w:rsidR="00C84D33" w:rsidRPr="00C84D33">
          <w:rPr>
            <w:rStyle w:val="a3"/>
            <w:sz w:val="24"/>
            <w:szCs w:val="24"/>
          </w:rPr>
          <w:t>http://zerkalenok.ru</w:t>
        </w:r>
      </w:hyperlink>
      <w:r w:rsidR="00C84D33" w:rsidRPr="00C84D33">
        <w:rPr>
          <w:color w:val="000000"/>
          <w:sz w:val="24"/>
          <w:szCs w:val="24"/>
        </w:rPr>
        <w:t xml:space="preserve"> - Также есть раздел экологических советов.</w:t>
      </w:r>
    </w:p>
    <w:p w:rsidR="00C84D33" w:rsidRPr="00C84D33" w:rsidRDefault="009C794E" w:rsidP="00C84D33">
      <w:pPr>
        <w:pStyle w:val="a4"/>
        <w:ind w:left="284"/>
        <w:jc w:val="both"/>
        <w:rPr>
          <w:color w:val="000000"/>
          <w:sz w:val="24"/>
          <w:szCs w:val="24"/>
        </w:rPr>
      </w:pPr>
      <w:hyperlink r:id="rId31" w:history="1">
        <w:r w:rsidR="00C84D33" w:rsidRPr="00C84D33">
          <w:rPr>
            <w:rStyle w:val="a3"/>
            <w:sz w:val="24"/>
            <w:szCs w:val="24"/>
          </w:rPr>
          <w:t>http://center.fio.ru</w:t>
        </w:r>
      </w:hyperlink>
      <w:r w:rsidR="00C84D33" w:rsidRPr="00C84D33">
        <w:rPr>
          <w:color w:val="000000"/>
          <w:sz w:val="24"/>
          <w:szCs w:val="24"/>
        </w:rPr>
        <w:t xml:space="preserve"> - В этой программе указаны требования к минимуму содержания образования, требования к уровню подготовки, основные понятия, которые должны быть сформированы.</w:t>
      </w:r>
    </w:p>
    <w:p w:rsidR="00C84D33" w:rsidRPr="00C84D33" w:rsidRDefault="009C794E" w:rsidP="00C84D33">
      <w:pPr>
        <w:pStyle w:val="a4"/>
        <w:ind w:left="284"/>
        <w:jc w:val="both"/>
        <w:rPr>
          <w:color w:val="000000"/>
          <w:sz w:val="24"/>
          <w:szCs w:val="24"/>
        </w:rPr>
      </w:pPr>
      <w:hyperlink r:id="rId32" w:history="1">
        <w:r w:rsidR="00C84D33" w:rsidRPr="00C84D33">
          <w:rPr>
            <w:rStyle w:val="a3"/>
            <w:sz w:val="24"/>
            <w:szCs w:val="24"/>
          </w:rPr>
          <w:t>http://www.openworld.ru</w:t>
        </w:r>
      </w:hyperlink>
      <w:r w:rsidR="00C84D33" w:rsidRPr="00C84D33">
        <w:rPr>
          <w:color w:val="000000"/>
          <w:sz w:val="24"/>
          <w:szCs w:val="24"/>
        </w:rPr>
        <w:t xml:space="preserve"> - Ежемесячный научно-методический журнал "Начальная школа".</w:t>
      </w:r>
    </w:p>
    <w:p w:rsidR="00C84D33" w:rsidRPr="00C84D33" w:rsidRDefault="009C794E" w:rsidP="00C84D33">
      <w:pPr>
        <w:pStyle w:val="a4"/>
        <w:ind w:left="284"/>
        <w:jc w:val="both"/>
        <w:rPr>
          <w:bCs/>
          <w:color w:val="000000"/>
          <w:sz w:val="24"/>
          <w:szCs w:val="24"/>
        </w:rPr>
      </w:pPr>
      <w:hyperlink r:id="rId33" w:history="1">
        <w:r w:rsidR="00C84D33" w:rsidRPr="00C84D33">
          <w:rPr>
            <w:rStyle w:val="a3"/>
            <w:sz w:val="24"/>
            <w:szCs w:val="24"/>
          </w:rPr>
          <w:t>http://suhin.narod.ru</w:t>
        </w:r>
      </w:hyperlink>
      <w:r w:rsidR="00C84D33" w:rsidRPr="00C84D33">
        <w:rPr>
          <w:color w:val="000000"/>
          <w:sz w:val="24"/>
          <w:szCs w:val="24"/>
        </w:rPr>
        <w:t xml:space="preserve"> - </w:t>
      </w:r>
      <w:r w:rsidR="00C84D33" w:rsidRPr="00C84D33">
        <w:rPr>
          <w:bCs/>
          <w:color w:val="000000"/>
          <w:sz w:val="24"/>
          <w:szCs w:val="24"/>
        </w:rPr>
        <w:t>Загадки и кроссворды для детей.</w:t>
      </w:r>
    </w:p>
    <w:p w:rsidR="00C84D33" w:rsidRPr="00C84D33" w:rsidRDefault="009C794E" w:rsidP="00C84D33">
      <w:pPr>
        <w:pStyle w:val="a4"/>
        <w:ind w:left="284"/>
        <w:jc w:val="both"/>
        <w:rPr>
          <w:bCs/>
          <w:color w:val="000000"/>
          <w:sz w:val="24"/>
          <w:szCs w:val="24"/>
        </w:rPr>
      </w:pPr>
      <w:hyperlink r:id="rId34" w:history="1">
        <w:r w:rsidR="00C84D33" w:rsidRPr="00C84D33">
          <w:rPr>
            <w:rStyle w:val="a3"/>
            <w:sz w:val="24"/>
            <w:szCs w:val="24"/>
          </w:rPr>
          <w:t>http://www.advise.ru</w:t>
        </w:r>
      </w:hyperlink>
      <w:r w:rsidR="00C84D33" w:rsidRPr="00C84D33">
        <w:rPr>
          <w:color w:val="000000"/>
          <w:sz w:val="24"/>
          <w:szCs w:val="24"/>
        </w:rPr>
        <w:t xml:space="preserve"> - </w:t>
      </w:r>
      <w:r w:rsidR="00C84D33" w:rsidRPr="00C84D33">
        <w:rPr>
          <w:bCs/>
          <w:color w:val="000000"/>
          <w:sz w:val="24"/>
          <w:szCs w:val="24"/>
        </w:rPr>
        <w:t>Советы родителям первоклассников</w:t>
      </w:r>
    </w:p>
    <w:p w:rsidR="00C84D33" w:rsidRPr="00C84D33" w:rsidRDefault="009C794E" w:rsidP="00C84D33">
      <w:pPr>
        <w:ind w:left="284"/>
        <w:rPr>
          <w:sz w:val="24"/>
          <w:szCs w:val="24"/>
        </w:rPr>
      </w:pPr>
      <w:hyperlink r:id="rId35" w:history="1">
        <w:r w:rsidR="00C84D33" w:rsidRPr="00C84D33">
          <w:rPr>
            <w:rStyle w:val="a3"/>
            <w:sz w:val="24"/>
            <w:szCs w:val="24"/>
          </w:rPr>
          <w:t>http://konkurs-kenguru.ru</w:t>
        </w:r>
      </w:hyperlink>
      <w:r w:rsidR="00C84D33" w:rsidRPr="00C84D33">
        <w:rPr>
          <w:sz w:val="24"/>
          <w:szCs w:val="24"/>
        </w:rPr>
        <w:t xml:space="preserve"> – Математика для всех</w:t>
      </w:r>
    </w:p>
    <w:p w:rsidR="00C84D33" w:rsidRPr="00C84D33" w:rsidRDefault="009C794E" w:rsidP="00C84D33">
      <w:pPr>
        <w:ind w:left="284"/>
        <w:rPr>
          <w:sz w:val="24"/>
          <w:szCs w:val="24"/>
        </w:rPr>
      </w:pPr>
      <w:hyperlink r:id="rId36" w:history="1">
        <w:r w:rsidR="00C84D33" w:rsidRPr="00C84D33">
          <w:rPr>
            <w:rStyle w:val="a3"/>
            <w:sz w:val="24"/>
            <w:szCs w:val="24"/>
          </w:rPr>
          <w:t>http://www.edu.rin.ru</w:t>
        </w:r>
      </w:hyperlink>
      <w:r w:rsidR="00C84D33" w:rsidRPr="00C84D33">
        <w:rPr>
          <w:sz w:val="24"/>
          <w:szCs w:val="24"/>
        </w:rPr>
        <w:t xml:space="preserve"> - </w:t>
      </w:r>
      <w:r w:rsidR="00C84D33" w:rsidRPr="00C84D33">
        <w:rPr>
          <w:rFonts w:eastAsia="Calibri"/>
          <w:color w:val="000000"/>
          <w:sz w:val="24"/>
          <w:szCs w:val="24"/>
        </w:rPr>
        <w:t>Подготовка первоклассников: проблемы, советы, тесты и пр.</w:t>
      </w:r>
      <w:r w:rsidR="00C84D33" w:rsidRPr="00C84D33">
        <w:rPr>
          <w:sz w:val="24"/>
          <w:szCs w:val="24"/>
        </w:rPr>
        <w:t xml:space="preserve"> </w:t>
      </w:r>
    </w:p>
    <w:p w:rsidR="00C84D33" w:rsidRPr="00C84D33" w:rsidRDefault="009C794E" w:rsidP="00C84D33">
      <w:pPr>
        <w:ind w:left="284"/>
        <w:rPr>
          <w:sz w:val="24"/>
          <w:szCs w:val="24"/>
        </w:rPr>
      </w:pPr>
      <w:hyperlink r:id="rId37" w:history="1">
        <w:r w:rsidR="00C84D33" w:rsidRPr="00C84D33">
          <w:rPr>
            <w:rStyle w:val="a3"/>
            <w:sz w:val="24"/>
            <w:szCs w:val="24"/>
          </w:rPr>
          <w:t>http://www.voron.boxmail.biz</w:t>
        </w:r>
      </w:hyperlink>
      <w:r w:rsidR="00C84D33" w:rsidRPr="00C84D33">
        <w:rPr>
          <w:color w:val="000000"/>
          <w:sz w:val="24"/>
          <w:szCs w:val="24"/>
        </w:rPr>
        <w:t xml:space="preserve"> - </w:t>
      </w:r>
      <w:r w:rsidR="00C84D33" w:rsidRPr="00C84D33">
        <w:rPr>
          <w:rFonts w:eastAsia="Calibri"/>
          <w:bCs/>
          <w:color w:val="000000"/>
          <w:sz w:val="24"/>
          <w:szCs w:val="24"/>
        </w:rPr>
        <w:t>Детские сказки..</w:t>
      </w:r>
      <w:r w:rsidR="00C84D33" w:rsidRPr="00C84D33">
        <w:rPr>
          <w:rFonts w:eastAsia="Calibri"/>
          <w:color w:val="000000"/>
          <w:sz w:val="24"/>
          <w:szCs w:val="24"/>
        </w:rPr>
        <w:t xml:space="preserve"> Авторская коллекция детских сказок в стихах, стихо</w:t>
      </w:r>
      <w:r w:rsidR="00C84D33" w:rsidRPr="00C84D33">
        <w:rPr>
          <w:color w:val="000000"/>
          <w:sz w:val="24"/>
          <w:szCs w:val="24"/>
        </w:rPr>
        <w:t>т</w:t>
      </w:r>
      <w:r w:rsidR="00C84D33" w:rsidRPr="00C84D33">
        <w:rPr>
          <w:rFonts w:eastAsia="Calibri"/>
          <w:color w:val="000000"/>
          <w:sz w:val="24"/>
          <w:szCs w:val="24"/>
        </w:rPr>
        <w:t xml:space="preserve">ворений, </w:t>
      </w:r>
      <w:r w:rsidR="00C84D33" w:rsidRPr="00C84D33">
        <w:rPr>
          <w:color w:val="000000"/>
          <w:sz w:val="24"/>
          <w:szCs w:val="24"/>
        </w:rPr>
        <w:t xml:space="preserve"> </w:t>
      </w:r>
      <w:r w:rsidR="00C84D33" w:rsidRPr="00C84D33">
        <w:rPr>
          <w:rFonts w:eastAsia="Calibri"/>
          <w:color w:val="000000"/>
          <w:sz w:val="24"/>
          <w:szCs w:val="24"/>
        </w:rPr>
        <w:t>словарей, энциклопедий и пр.</w:t>
      </w:r>
    </w:p>
    <w:p w:rsidR="00C84D33" w:rsidRPr="00C84D33" w:rsidRDefault="009C794E" w:rsidP="00C84D33">
      <w:pPr>
        <w:ind w:left="284"/>
        <w:rPr>
          <w:color w:val="000000"/>
          <w:sz w:val="24"/>
          <w:szCs w:val="24"/>
        </w:rPr>
      </w:pPr>
      <w:hyperlink r:id="rId38" w:history="1">
        <w:r w:rsidR="00C84D33" w:rsidRPr="00C84D33">
          <w:rPr>
            <w:rStyle w:val="a3"/>
            <w:sz w:val="24"/>
            <w:szCs w:val="24"/>
          </w:rPr>
          <w:t>http://www.rfh.ru</w:t>
        </w:r>
      </w:hyperlink>
      <w:r w:rsidR="00C84D33" w:rsidRPr="00C84D33">
        <w:rPr>
          <w:color w:val="000000"/>
          <w:sz w:val="24"/>
          <w:szCs w:val="24"/>
        </w:rPr>
        <w:t xml:space="preserve"> - </w:t>
      </w:r>
      <w:r w:rsidR="00C84D33" w:rsidRPr="00C84D33">
        <w:rPr>
          <w:rFonts w:eastAsia="Calibri"/>
          <w:color w:val="000000"/>
          <w:sz w:val="24"/>
          <w:szCs w:val="24"/>
        </w:rPr>
        <w:t>Российский гуманитарный научный фонд</w:t>
      </w:r>
    </w:p>
    <w:p w:rsidR="00C84D33" w:rsidRPr="00C84D33" w:rsidRDefault="009C794E" w:rsidP="00C84D33">
      <w:pPr>
        <w:ind w:left="284"/>
        <w:rPr>
          <w:color w:val="000000"/>
          <w:sz w:val="24"/>
          <w:szCs w:val="24"/>
        </w:rPr>
      </w:pPr>
      <w:hyperlink r:id="rId39" w:history="1">
        <w:r w:rsidR="00C84D33" w:rsidRPr="00C84D33">
          <w:rPr>
            <w:rStyle w:val="a3"/>
            <w:sz w:val="24"/>
            <w:szCs w:val="24"/>
          </w:rPr>
          <w:t>http://www.int-edu.ru</w:t>
        </w:r>
      </w:hyperlink>
      <w:r w:rsidR="00C84D33" w:rsidRPr="00C84D33">
        <w:rPr>
          <w:color w:val="000000"/>
          <w:sz w:val="24"/>
          <w:szCs w:val="24"/>
        </w:rPr>
        <w:t xml:space="preserve"> - Сайт Института Новых Технологий</w:t>
      </w:r>
    </w:p>
    <w:p w:rsidR="00C84D33" w:rsidRPr="00C84D33" w:rsidRDefault="009C794E" w:rsidP="00C84D33">
      <w:pPr>
        <w:ind w:left="284"/>
        <w:rPr>
          <w:color w:val="000000"/>
          <w:sz w:val="24"/>
          <w:szCs w:val="24"/>
        </w:rPr>
      </w:pPr>
      <w:hyperlink r:id="rId40" w:history="1">
        <w:r w:rsidR="00C84D33" w:rsidRPr="00C84D33">
          <w:rPr>
            <w:rStyle w:val="a3"/>
            <w:sz w:val="24"/>
            <w:szCs w:val="24"/>
          </w:rPr>
          <w:t>http://playroom.com.ru</w:t>
        </w:r>
      </w:hyperlink>
      <w:r w:rsidR="00C84D33" w:rsidRPr="00C84D33">
        <w:rPr>
          <w:color w:val="000000"/>
          <w:sz w:val="24"/>
          <w:szCs w:val="24"/>
        </w:rPr>
        <w:t xml:space="preserve"> - </w:t>
      </w:r>
      <w:r w:rsidR="00C84D33" w:rsidRPr="00C84D33">
        <w:rPr>
          <w:rFonts w:eastAsia="Calibri"/>
          <w:color w:val="000000"/>
          <w:sz w:val="24"/>
          <w:szCs w:val="24"/>
        </w:rPr>
        <w:t>Детская игровая, комната.</w:t>
      </w:r>
    </w:p>
    <w:p w:rsidR="00C84D33" w:rsidRPr="00C84D33" w:rsidRDefault="00C84D33" w:rsidP="00C84D33">
      <w:pPr>
        <w:rPr>
          <w:rStyle w:val="30"/>
          <w:sz w:val="24"/>
          <w:szCs w:val="24"/>
        </w:rPr>
      </w:pPr>
      <w:bookmarkStart w:id="6" w:name="bookmark1"/>
    </w:p>
    <w:bookmarkEnd w:id="6"/>
    <w:p w:rsidR="00C84D33" w:rsidRPr="00C84D33" w:rsidRDefault="00C84D33" w:rsidP="00C84D33">
      <w:pPr>
        <w:rPr>
          <w:sz w:val="24"/>
          <w:szCs w:val="24"/>
        </w:rPr>
      </w:pPr>
    </w:p>
    <w:p w:rsidR="00C84D33" w:rsidRPr="00C84D33" w:rsidRDefault="00C84D33" w:rsidP="00C84D33">
      <w:pPr>
        <w:keepNext/>
        <w:keepLines/>
        <w:spacing w:line="230" w:lineRule="exact"/>
        <w:ind w:left="20"/>
        <w:jc w:val="both"/>
        <w:rPr>
          <w:sz w:val="24"/>
          <w:szCs w:val="24"/>
        </w:rPr>
      </w:pPr>
      <w:bookmarkStart w:id="7" w:name="bookmark46"/>
      <w:r w:rsidRPr="00C84D33">
        <w:rPr>
          <w:rStyle w:val="27"/>
          <w:rFonts w:ascii="Times New Roman" w:hAnsi="Times New Roman" w:cs="Times New Roman"/>
          <w:sz w:val="24"/>
          <w:szCs w:val="24"/>
        </w:rPr>
        <w:lastRenderedPageBreak/>
        <w:t>Математика</w:t>
      </w:r>
      <w:bookmarkEnd w:id="7"/>
    </w:p>
    <w:p w:rsidR="00C84D33" w:rsidRPr="00C84D33" w:rsidRDefault="00C84D33" w:rsidP="00C84D33">
      <w:pPr>
        <w:spacing w:line="235" w:lineRule="exact"/>
        <w:ind w:left="20" w:right="300"/>
        <w:rPr>
          <w:sz w:val="24"/>
          <w:szCs w:val="24"/>
        </w:rPr>
      </w:pPr>
      <w:r w:rsidRPr="00C84D33">
        <w:rPr>
          <w:rStyle w:val="50"/>
          <w:sz w:val="24"/>
          <w:szCs w:val="24"/>
        </w:rPr>
        <w:t xml:space="preserve">Портал </w:t>
      </w:r>
      <w:r w:rsidRPr="00C84D33">
        <w:rPr>
          <w:rStyle w:val="50"/>
          <w:sz w:val="24"/>
          <w:szCs w:val="24"/>
          <w:lang w:val="en-US"/>
        </w:rPr>
        <w:t>Math</w:t>
      </w:r>
      <w:r w:rsidRPr="00C84D33">
        <w:rPr>
          <w:rStyle w:val="50"/>
          <w:sz w:val="24"/>
          <w:szCs w:val="24"/>
        </w:rPr>
        <w:t>.</w:t>
      </w:r>
      <w:r w:rsidRPr="00C84D33">
        <w:rPr>
          <w:rStyle w:val="50"/>
          <w:sz w:val="24"/>
          <w:szCs w:val="24"/>
          <w:lang w:val="en-US"/>
        </w:rPr>
        <w:t>ru</w:t>
      </w:r>
      <w:r w:rsidRPr="00C84D33">
        <w:rPr>
          <w:rStyle w:val="50"/>
          <w:sz w:val="24"/>
          <w:szCs w:val="24"/>
        </w:rPr>
        <w:t>: библиотека, медиатека, олимпиады, задачи, научные школы, учительская, история математики</w:t>
      </w:r>
    </w:p>
    <w:p w:rsidR="00C84D33" w:rsidRPr="00C84D33" w:rsidRDefault="009C794E" w:rsidP="00C84D33">
      <w:pPr>
        <w:spacing w:line="230" w:lineRule="exact"/>
        <w:ind w:left="20" w:right="2020" w:firstLine="280"/>
        <w:rPr>
          <w:sz w:val="24"/>
          <w:szCs w:val="24"/>
        </w:rPr>
      </w:pPr>
      <w:hyperlink r:id="rId41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math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Материалы по математике в Единой коллекции цифровых образовательных ресурсов</w:t>
      </w:r>
    </w:p>
    <w:p w:rsidR="00C84D33" w:rsidRPr="00C84D33" w:rsidRDefault="009C794E" w:rsidP="00C84D33">
      <w:pPr>
        <w:spacing w:line="230" w:lineRule="exact"/>
        <w:ind w:left="20" w:right="1520" w:firstLine="280"/>
        <w:rPr>
          <w:sz w:val="24"/>
          <w:szCs w:val="24"/>
        </w:rPr>
      </w:pPr>
      <w:hyperlink r:id="rId42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school</w:t>
        </w:r>
        <w:r w:rsidR="00C84D33" w:rsidRPr="00C84D33">
          <w:rPr>
            <w:rStyle w:val="a3"/>
            <w:bCs/>
            <w:sz w:val="24"/>
            <w:szCs w:val="24"/>
          </w:rPr>
          <w:t>-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collection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edu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  <w:r w:rsidR="00C84D33" w:rsidRPr="00C84D33">
          <w:rPr>
            <w:rStyle w:val="a3"/>
            <w:bCs/>
            <w:sz w:val="24"/>
            <w:szCs w:val="24"/>
          </w:rPr>
          <w:t>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collection</w:t>
        </w:r>
        <w:r w:rsidR="00C84D33" w:rsidRPr="00C84D33">
          <w:rPr>
            <w:rStyle w:val="a3"/>
            <w:bCs/>
            <w:sz w:val="24"/>
            <w:szCs w:val="24"/>
          </w:rPr>
          <w:t>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matematika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Московский центр непрерывного математического образования</w:t>
      </w:r>
    </w:p>
    <w:p w:rsidR="00C84D33" w:rsidRPr="00C84D33" w:rsidRDefault="009C794E" w:rsidP="00C84D33">
      <w:pPr>
        <w:spacing w:line="230" w:lineRule="exact"/>
        <w:ind w:left="20" w:right="720" w:firstLine="280"/>
        <w:rPr>
          <w:sz w:val="24"/>
          <w:szCs w:val="24"/>
        </w:rPr>
      </w:pPr>
      <w:hyperlink r:id="rId43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mccme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Вся элементарная математика: Средняя математическая интернет-школа</w:t>
      </w:r>
    </w:p>
    <w:p w:rsidR="00C84D33" w:rsidRPr="00C84D33" w:rsidRDefault="009C794E" w:rsidP="00C84D33">
      <w:pPr>
        <w:spacing w:line="230" w:lineRule="exact"/>
        <w:ind w:left="20" w:right="1660" w:firstLine="280"/>
        <w:rPr>
          <w:sz w:val="24"/>
          <w:szCs w:val="24"/>
        </w:rPr>
      </w:pPr>
      <w:hyperlink r:id="rId44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bymath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net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 xml:space="preserve">Газета «Математика» Издательского дома «Первое сентября» </w:t>
      </w:r>
      <w:hyperlink r:id="rId45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mat</w:t>
        </w:r>
        <w:r w:rsidR="00C84D33" w:rsidRPr="00C84D33">
          <w:rPr>
            <w:rStyle w:val="a3"/>
            <w:bCs/>
            <w:sz w:val="24"/>
            <w:szCs w:val="24"/>
          </w:rPr>
          <w:t>.1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september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</w:p>
    <w:p w:rsidR="00C84D33" w:rsidRPr="00C84D33" w:rsidRDefault="00C84D33" w:rsidP="00C84D33">
      <w:pPr>
        <w:spacing w:line="230" w:lineRule="exact"/>
        <w:ind w:left="20"/>
        <w:rPr>
          <w:sz w:val="24"/>
          <w:szCs w:val="24"/>
        </w:rPr>
      </w:pPr>
      <w:r w:rsidRPr="00C84D33">
        <w:rPr>
          <w:rStyle w:val="50"/>
          <w:sz w:val="24"/>
          <w:szCs w:val="24"/>
        </w:rPr>
        <w:t>ЕГЭ по математике: подготовка к тестированию</w:t>
      </w:r>
    </w:p>
    <w:p w:rsidR="00C84D33" w:rsidRPr="00C84D33" w:rsidRDefault="009C794E" w:rsidP="00C84D33">
      <w:pPr>
        <w:spacing w:line="230" w:lineRule="exact"/>
        <w:ind w:left="20" w:right="1080" w:firstLine="280"/>
        <w:rPr>
          <w:sz w:val="24"/>
          <w:szCs w:val="24"/>
        </w:rPr>
      </w:pPr>
      <w:hyperlink r:id="rId46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uztest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Задачи по геометрии: информационно-поисковая система</w:t>
      </w:r>
    </w:p>
    <w:p w:rsidR="00C84D33" w:rsidRPr="00C84D33" w:rsidRDefault="009C794E" w:rsidP="00C84D33">
      <w:pPr>
        <w:spacing w:line="230" w:lineRule="exact"/>
        <w:ind w:left="20" w:right="3380" w:firstLine="280"/>
        <w:rPr>
          <w:sz w:val="24"/>
          <w:szCs w:val="24"/>
        </w:rPr>
      </w:pPr>
      <w:hyperlink r:id="rId47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zadachi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mccme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 xml:space="preserve">Интернет-проект «Задачи» </w:t>
      </w:r>
      <w:hyperlink r:id="rId48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problems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Компьютерная математика в школе</w:t>
      </w:r>
    </w:p>
    <w:p w:rsidR="00C84D33" w:rsidRPr="00C84D33" w:rsidRDefault="009C794E" w:rsidP="00C84D33">
      <w:pPr>
        <w:spacing w:line="230" w:lineRule="exact"/>
        <w:ind w:left="20" w:right="3120" w:firstLine="280"/>
        <w:rPr>
          <w:sz w:val="24"/>
          <w:szCs w:val="24"/>
        </w:rPr>
      </w:pPr>
      <w:hyperlink r:id="rId49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edu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of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  <w:r w:rsidR="00C84D33" w:rsidRPr="00C84D33">
          <w:rPr>
            <w:rStyle w:val="a3"/>
            <w:bCs/>
            <w:sz w:val="24"/>
            <w:szCs w:val="24"/>
          </w:rPr>
          <w:t>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computermath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Математика в «Открытом колледже»</w:t>
      </w:r>
    </w:p>
    <w:p w:rsidR="00C84D33" w:rsidRPr="00C84D33" w:rsidRDefault="009C794E" w:rsidP="00C84D33">
      <w:pPr>
        <w:spacing w:line="230" w:lineRule="exact"/>
        <w:ind w:left="20" w:firstLine="280"/>
        <w:rPr>
          <w:sz w:val="24"/>
          <w:szCs w:val="24"/>
        </w:rPr>
      </w:pPr>
      <w:hyperlink r:id="rId50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2"/>
          <w:b w:val="0"/>
          <w:sz w:val="24"/>
          <w:szCs w:val="24"/>
        </w:rPr>
        <w:t>mathematics</w:t>
      </w:r>
      <w:r w:rsidR="00C84D33" w:rsidRPr="00C84D33">
        <w:rPr>
          <w:rStyle w:val="52"/>
          <w:b w:val="0"/>
          <w:sz w:val="24"/>
          <w:szCs w:val="24"/>
          <w:lang w:val="ru-RU"/>
        </w:rPr>
        <w:t>.</w:t>
      </w:r>
      <w:r w:rsidR="00C84D33" w:rsidRPr="00C84D33">
        <w:rPr>
          <w:rStyle w:val="52"/>
          <w:b w:val="0"/>
          <w:sz w:val="24"/>
          <w:szCs w:val="24"/>
        </w:rPr>
        <w:t>ru</w:t>
      </w:r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 xml:space="preserve">Математика в помощь школьнику и студенту (тесты по математике </w:t>
      </w:r>
      <w:r w:rsidR="00C84D33" w:rsidRPr="00C84D33">
        <w:rPr>
          <w:rStyle w:val="50"/>
          <w:sz w:val="24"/>
          <w:szCs w:val="24"/>
          <w:lang w:val="en-US"/>
        </w:rPr>
        <w:t>online</w:t>
      </w:r>
      <w:r w:rsidR="00C84D33" w:rsidRPr="00C84D33">
        <w:rPr>
          <w:rStyle w:val="50"/>
          <w:sz w:val="24"/>
          <w:szCs w:val="24"/>
        </w:rPr>
        <w:t>)</w:t>
      </w:r>
    </w:p>
    <w:p w:rsidR="00C84D33" w:rsidRPr="00C84D33" w:rsidRDefault="009C794E" w:rsidP="00C84D33">
      <w:pPr>
        <w:spacing w:line="230" w:lineRule="exact"/>
        <w:ind w:left="20" w:right="2320" w:firstLine="280"/>
        <w:rPr>
          <w:sz w:val="24"/>
          <w:szCs w:val="24"/>
        </w:rPr>
      </w:pPr>
      <w:hyperlink r:id="rId51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2"/>
          <w:b w:val="0"/>
          <w:sz w:val="24"/>
          <w:szCs w:val="24"/>
        </w:rPr>
        <w:t>mathtest</w:t>
      </w:r>
      <w:r w:rsidR="00C84D33" w:rsidRPr="00C84D33">
        <w:rPr>
          <w:rStyle w:val="52"/>
          <w:b w:val="0"/>
          <w:sz w:val="24"/>
          <w:szCs w:val="24"/>
          <w:lang w:val="ru-RU"/>
        </w:rPr>
        <w:t>.</w:t>
      </w:r>
      <w:r w:rsidR="00C84D33" w:rsidRPr="00C84D33">
        <w:rPr>
          <w:rStyle w:val="52"/>
          <w:b w:val="0"/>
          <w:sz w:val="24"/>
          <w:szCs w:val="24"/>
        </w:rPr>
        <w:t>ru</w:t>
      </w:r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Математика в школе: консультационный центр</w:t>
      </w:r>
    </w:p>
    <w:p w:rsidR="00C84D33" w:rsidRPr="00C84D33" w:rsidRDefault="009C794E" w:rsidP="00C84D33">
      <w:pPr>
        <w:spacing w:line="230" w:lineRule="exact"/>
        <w:ind w:left="20" w:firstLine="280"/>
        <w:rPr>
          <w:sz w:val="24"/>
          <w:szCs w:val="24"/>
        </w:rPr>
      </w:pPr>
      <w:hyperlink r:id="rId52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school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msu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Математика. Школа. Будущее. Сайт учителя математики А.В. Шевкина</w:t>
      </w:r>
    </w:p>
    <w:p w:rsidR="00C84D33" w:rsidRPr="00C84D33" w:rsidRDefault="009C794E" w:rsidP="00C84D33">
      <w:pPr>
        <w:spacing w:line="230" w:lineRule="exact"/>
        <w:ind w:left="20" w:right="1080" w:firstLine="280"/>
        <w:rPr>
          <w:sz w:val="24"/>
          <w:szCs w:val="24"/>
        </w:rPr>
      </w:pPr>
      <w:hyperlink r:id="rId53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2"/>
          <w:b w:val="0"/>
          <w:sz w:val="24"/>
          <w:szCs w:val="24"/>
        </w:rPr>
        <w:t>shevkin</w:t>
      </w:r>
      <w:r w:rsidR="00C84D33" w:rsidRPr="00C84D33">
        <w:rPr>
          <w:rStyle w:val="52"/>
          <w:b w:val="0"/>
          <w:sz w:val="24"/>
          <w:szCs w:val="24"/>
          <w:lang w:val="ru-RU"/>
        </w:rPr>
        <w:t>.</w:t>
      </w:r>
      <w:r w:rsidR="00C84D33" w:rsidRPr="00C84D33">
        <w:rPr>
          <w:rStyle w:val="52"/>
          <w:b w:val="0"/>
          <w:sz w:val="24"/>
          <w:szCs w:val="24"/>
        </w:rPr>
        <w:t>ru</w:t>
      </w:r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 xml:space="preserve">Математические этюды: </w:t>
      </w:r>
      <w:r w:rsidR="00C84D33" w:rsidRPr="00C84D33">
        <w:rPr>
          <w:rStyle w:val="50"/>
          <w:sz w:val="24"/>
          <w:szCs w:val="24"/>
          <w:lang w:val="en-US"/>
        </w:rPr>
        <w:t>SD</w:t>
      </w:r>
      <w:r w:rsidR="00C84D33" w:rsidRPr="00C84D33">
        <w:rPr>
          <w:rStyle w:val="50"/>
          <w:sz w:val="24"/>
          <w:szCs w:val="24"/>
        </w:rPr>
        <w:t>-графика, анимация и визуализация математических сюжетов</w:t>
      </w:r>
    </w:p>
    <w:p w:rsidR="00C84D33" w:rsidRPr="00C84D33" w:rsidRDefault="009C794E" w:rsidP="00C84D33">
      <w:pPr>
        <w:spacing w:line="230" w:lineRule="exact"/>
        <w:ind w:left="20" w:firstLine="280"/>
        <w:rPr>
          <w:sz w:val="24"/>
          <w:szCs w:val="24"/>
        </w:rPr>
      </w:pPr>
      <w:hyperlink r:id="rId54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etudes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Математическое образование: прошлое и настоящее. Интернет-библиотека по методике преподавания математики</w:t>
      </w:r>
    </w:p>
    <w:p w:rsidR="00C84D33" w:rsidRPr="00C84D33" w:rsidRDefault="009C794E" w:rsidP="00C84D33">
      <w:pPr>
        <w:spacing w:line="230" w:lineRule="exact"/>
        <w:ind w:left="20" w:right="200" w:firstLine="280"/>
        <w:rPr>
          <w:sz w:val="24"/>
          <w:szCs w:val="24"/>
        </w:rPr>
      </w:pPr>
      <w:hyperlink r:id="rId55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2"/>
          <w:b w:val="0"/>
          <w:sz w:val="24"/>
          <w:szCs w:val="24"/>
        </w:rPr>
        <w:t>mathedu</w:t>
      </w:r>
      <w:r w:rsidR="00C84D33" w:rsidRPr="00C84D33">
        <w:rPr>
          <w:rStyle w:val="52"/>
          <w:b w:val="0"/>
          <w:sz w:val="24"/>
          <w:szCs w:val="24"/>
          <w:lang w:val="ru-RU"/>
        </w:rPr>
        <w:t>.</w:t>
      </w:r>
      <w:r w:rsidR="00C84D33" w:rsidRPr="00C84D33">
        <w:rPr>
          <w:rStyle w:val="52"/>
          <w:b w:val="0"/>
          <w:sz w:val="24"/>
          <w:szCs w:val="24"/>
        </w:rPr>
        <w:t>ru</w:t>
      </w:r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 xml:space="preserve">Международные конференции «Математика. Компьютер. Образование» </w:t>
      </w:r>
      <w:hyperlink r:id="rId56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mce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su</w:t>
        </w:r>
      </w:hyperlink>
    </w:p>
    <w:p w:rsidR="00C84D33" w:rsidRPr="00C84D33" w:rsidRDefault="00C84D33" w:rsidP="00C84D33">
      <w:pPr>
        <w:spacing w:line="230" w:lineRule="exact"/>
        <w:ind w:left="20"/>
        <w:rPr>
          <w:sz w:val="24"/>
          <w:szCs w:val="24"/>
        </w:rPr>
      </w:pPr>
      <w:r w:rsidRPr="00C84D33">
        <w:rPr>
          <w:rStyle w:val="50"/>
          <w:sz w:val="24"/>
          <w:szCs w:val="24"/>
        </w:rPr>
        <w:t xml:space="preserve">Научно-образовательный сайт </w:t>
      </w:r>
      <w:r w:rsidRPr="00C84D33">
        <w:rPr>
          <w:rStyle w:val="50"/>
          <w:sz w:val="24"/>
          <w:szCs w:val="24"/>
          <w:lang w:val="en-US"/>
        </w:rPr>
        <w:t>EqWorld</w:t>
      </w:r>
      <w:r w:rsidRPr="00C84D33">
        <w:rPr>
          <w:rStyle w:val="50"/>
          <w:sz w:val="24"/>
          <w:szCs w:val="24"/>
        </w:rPr>
        <w:t xml:space="preserve"> — Мир математических уравнений</w:t>
      </w:r>
    </w:p>
    <w:p w:rsidR="00C84D33" w:rsidRPr="00C84D33" w:rsidRDefault="009C794E" w:rsidP="00C84D33">
      <w:pPr>
        <w:spacing w:line="230" w:lineRule="exact"/>
        <w:ind w:left="20" w:right="1080" w:firstLine="280"/>
        <w:rPr>
          <w:rStyle w:val="50"/>
          <w:b/>
          <w:sz w:val="24"/>
          <w:szCs w:val="24"/>
        </w:rPr>
      </w:pPr>
      <w:hyperlink r:id="rId57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eqworld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ipmnet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Научно-популярный физико-математический журнал «Квант»</w:t>
      </w:r>
    </w:p>
    <w:p w:rsidR="00C84D33" w:rsidRPr="00C84D33" w:rsidRDefault="00C84D33" w:rsidP="00C84D33">
      <w:pPr>
        <w:spacing w:line="230" w:lineRule="exact"/>
        <w:ind w:left="20" w:right="1080" w:firstLine="280"/>
        <w:rPr>
          <w:sz w:val="24"/>
          <w:szCs w:val="24"/>
        </w:rPr>
      </w:pPr>
      <w:r w:rsidRPr="00C84D33">
        <w:rPr>
          <w:rStyle w:val="50"/>
          <w:sz w:val="24"/>
          <w:szCs w:val="24"/>
        </w:rPr>
        <w:t xml:space="preserve"> </w:t>
      </w:r>
      <w:hyperlink r:id="rId58" w:history="1">
        <w:r w:rsidRPr="00C84D33">
          <w:rPr>
            <w:rStyle w:val="a3"/>
            <w:bCs/>
            <w:sz w:val="24"/>
            <w:szCs w:val="24"/>
            <w:lang w:val="en-US"/>
          </w:rPr>
          <w:t>http</w:t>
        </w:r>
        <w:r w:rsidRPr="00C84D33">
          <w:rPr>
            <w:rStyle w:val="a3"/>
            <w:bCs/>
            <w:sz w:val="24"/>
            <w:szCs w:val="24"/>
          </w:rPr>
          <w:t>://</w:t>
        </w:r>
        <w:r w:rsidRPr="00C84D33">
          <w:rPr>
            <w:rStyle w:val="a3"/>
            <w:bCs/>
            <w:sz w:val="24"/>
            <w:szCs w:val="24"/>
            <w:lang w:val="en-US"/>
          </w:rPr>
          <w:t>wwwkvant</w:t>
        </w:r>
        <w:r w:rsidRPr="00C84D33">
          <w:rPr>
            <w:rStyle w:val="a3"/>
            <w:bCs/>
            <w:sz w:val="24"/>
            <w:szCs w:val="24"/>
          </w:rPr>
          <w:t>.</w:t>
        </w:r>
        <w:r w:rsidRPr="00C84D33">
          <w:rPr>
            <w:rStyle w:val="a3"/>
            <w:bCs/>
            <w:sz w:val="24"/>
            <w:szCs w:val="24"/>
            <w:lang w:val="en-US"/>
          </w:rPr>
          <w:t>info</w:t>
        </w:r>
      </w:hyperlink>
      <w:r w:rsidRPr="00C84D33">
        <w:rPr>
          <w:rStyle w:val="52"/>
          <w:b w:val="0"/>
          <w:sz w:val="24"/>
          <w:szCs w:val="24"/>
          <w:lang w:val="ru-RU"/>
        </w:rPr>
        <w:t xml:space="preserve"> </w:t>
      </w:r>
      <w:hyperlink r:id="rId59" w:history="1">
        <w:r w:rsidRPr="00C84D33">
          <w:rPr>
            <w:rStyle w:val="a3"/>
            <w:bCs/>
            <w:sz w:val="24"/>
            <w:szCs w:val="24"/>
            <w:lang w:val="en-US"/>
          </w:rPr>
          <w:t>http</w:t>
        </w:r>
        <w:r w:rsidRPr="00C84D33">
          <w:rPr>
            <w:rStyle w:val="a3"/>
            <w:bCs/>
            <w:sz w:val="24"/>
            <w:szCs w:val="24"/>
          </w:rPr>
          <w:t>://</w:t>
        </w:r>
        <w:r w:rsidRPr="00C84D33">
          <w:rPr>
            <w:rStyle w:val="a3"/>
            <w:bCs/>
            <w:sz w:val="24"/>
            <w:szCs w:val="24"/>
            <w:lang w:val="en-US"/>
          </w:rPr>
          <w:t>kvant</w:t>
        </w:r>
        <w:r w:rsidRPr="00C84D33">
          <w:rPr>
            <w:rStyle w:val="a3"/>
            <w:bCs/>
            <w:sz w:val="24"/>
            <w:szCs w:val="24"/>
          </w:rPr>
          <w:t>.</w:t>
        </w:r>
        <w:r w:rsidRPr="00C84D33">
          <w:rPr>
            <w:rStyle w:val="a3"/>
            <w:bCs/>
            <w:sz w:val="24"/>
            <w:szCs w:val="24"/>
            <w:lang w:val="en-US"/>
          </w:rPr>
          <w:t>mccme</w:t>
        </w:r>
        <w:r w:rsidRPr="00C84D33">
          <w:rPr>
            <w:rStyle w:val="a3"/>
            <w:bCs/>
            <w:sz w:val="24"/>
            <w:szCs w:val="24"/>
          </w:rPr>
          <w:t>.</w:t>
        </w:r>
        <w:r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Pr="00C84D33">
        <w:rPr>
          <w:rStyle w:val="50"/>
          <w:sz w:val="24"/>
          <w:szCs w:val="24"/>
        </w:rPr>
        <w:t xml:space="preserve">Образовательный математический сайт </w:t>
      </w:r>
      <w:r w:rsidRPr="00C84D33">
        <w:rPr>
          <w:rStyle w:val="50"/>
          <w:sz w:val="24"/>
          <w:szCs w:val="24"/>
          <w:lang w:val="en-US"/>
        </w:rPr>
        <w:t>Exponenta</w:t>
      </w:r>
      <w:r w:rsidRPr="00C84D33">
        <w:rPr>
          <w:rStyle w:val="50"/>
          <w:sz w:val="24"/>
          <w:szCs w:val="24"/>
        </w:rPr>
        <w:t>.</w:t>
      </w:r>
      <w:r w:rsidRPr="00C84D33">
        <w:rPr>
          <w:rStyle w:val="50"/>
          <w:sz w:val="24"/>
          <w:szCs w:val="24"/>
          <w:lang w:val="en-US"/>
        </w:rPr>
        <w:t>ru</w:t>
      </w:r>
    </w:p>
    <w:p w:rsidR="00C84D33" w:rsidRPr="00C84D33" w:rsidRDefault="009C794E" w:rsidP="00C84D33">
      <w:pPr>
        <w:spacing w:line="230" w:lineRule="exact"/>
        <w:ind w:left="20" w:right="1940" w:firstLine="280"/>
        <w:rPr>
          <w:sz w:val="24"/>
          <w:szCs w:val="24"/>
        </w:rPr>
      </w:pPr>
      <w:hyperlink r:id="rId60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exponenta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 xml:space="preserve">Портал </w:t>
      </w:r>
      <w:r w:rsidR="00C84D33" w:rsidRPr="00C84D33">
        <w:rPr>
          <w:rStyle w:val="50"/>
          <w:sz w:val="24"/>
          <w:szCs w:val="24"/>
          <w:lang w:val="en-US"/>
        </w:rPr>
        <w:t>Allmath</w:t>
      </w:r>
      <w:r w:rsidR="00C84D33" w:rsidRPr="00C84D33">
        <w:rPr>
          <w:rStyle w:val="50"/>
          <w:sz w:val="24"/>
          <w:szCs w:val="24"/>
        </w:rPr>
        <w:t>.</w:t>
      </w:r>
      <w:r w:rsidR="00C84D33" w:rsidRPr="00C84D33">
        <w:rPr>
          <w:rStyle w:val="50"/>
          <w:sz w:val="24"/>
          <w:szCs w:val="24"/>
          <w:lang w:val="en-US"/>
        </w:rPr>
        <w:t>ru</w:t>
      </w:r>
      <w:r w:rsidR="00C84D33" w:rsidRPr="00C84D33">
        <w:rPr>
          <w:rStyle w:val="50"/>
          <w:sz w:val="24"/>
          <w:szCs w:val="24"/>
        </w:rPr>
        <w:t xml:space="preserve"> — Вся математика в одном месте</w:t>
      </w:r>
    </w:p>
    <w:p w:rsidR="00C84D33" w:rsidRPr="00C84D33" w:rsidRDefault="009C794E" w:rsidP="00C84D33">
      <w:pPr>
        <w:spacing w:line="230" w:lineRule="exact"/>
        <w:ind w:left="20" w:right="1080" w:firstLine="280"/>
        <w:rPr>
          <w:sz w:val="24"/>
          <w:szCs w:val="24"/>
        </w:rPr>
      </w:pPr>
      <w:hyperlink r:id="rId61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allmath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Прикладная математике: справочник математических формул, примеры и задачи с решениями</w:t>
      </w:r>
    </w:p>
    <w:p w:rsidR="00C84D33" w:rsidRPr="00C84D33" w:rsidRDefault="009C794E" w:rsidP="00C84D33">
      <w:pPr>
        <w:spacing w:line="230" w:lineRule="exact"/>
        <w:ind w:left="20" w:right="2740" w:firstLine="280"/>
        <w:rPr>
          <w:sz w:val="24"/>
          <w:szCs w:val="24"/>
        </w:rPr>
      </w:pPr>
      <w:hyperlink r:id="rId62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pm</w:t>
        </w:r>
        <w:r w:rsidR="00C84D33" w:rsidRPr="00C84D33">
          <w:rPr>
            <w:rStyle w:val="a3"/>
            <w:bCs/>
            <w:sz w:val="24"/>
            <w:szCs w:val="24"/>
          </w:rPr>
          <w:t>298.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 xml:space="preserve">Проект </w:t>
      </w:r>
      <w:r w:rsidR="00C84D33" w:rsidRPr="00C84D33">
        <w:rPr>
          <w:rStyle w:val="50"/>
          <w:sz w:val="24"/>
          <w:szCs w:val="24"/>
          <w:lang w:val="en-US"/>
        </w:rPr>
        <w:t>KidMath</w:t>
      </w:r>
      <w:r w:rsidR="00C84D33" w:rsidRPr="00C84D33">
        <w:rPr>
          <w:rStyle w:val="50"/>
          <w:sz w:val="24"/>
          <w:szCs w:val="24"/>
        </w:rPr>
        <w:t>.</w:t>
      </w:r>
      <w:r w:rsidR="00C84D33" w:rsidRPr="00C84D33">
        <w:rPr>
          <w:rStyle w:val="50"/>
          <w:sz w:val="24"/>
          <w:szCs w:val="24"/>
          <w:lang w:val="en-US"/>
        </w:rPr>
        <w:t>ru</w:t>
      </w:r>
      <w:r w:rsidR="00C84D33" w:rsidRPr="00C84D33">
        <w:rPr>
          <w:rStyle w:val="50"/>
          <w:sz w:val="24"/>
          <w:szCs w:val="24"/>
        </w:rPr>
        <w:t xml:space="preserve"> — Детская математика</w:t>
      </w:r>
    </w:p>
    <w:p w:rsidR="00C84D33" w:rsidRPr="00C84D33" w:rsidRDefault="009C794E" w:rsidP="00C84D33">
      <w:pPr>
        <w:spacing w:line="230" w:lineRule="exact"/>
        <w:ind w:left="20" w:right="2320" w:firstLine="280"/>
        <w:rPr>
          <w:sz w:val="24"/>
          <w:szCs w:val="24"/>
        </w:rPr>
      </w:pPr>
      <w:hyperlink r:id="rId63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kidmath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Сайт элементарной математики Дмитрия Гущина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left="20" w:right="2320" w:firstLine="280"/>
        <w:jc w:val="left"/>
        <w:rPr>
          <w:rStyle w:val="a8"/>
          <w:b w:val="0"/>
          <w:sz w:val="24"/>
          <w:szCs w:val="24"/>
        </w:rPr>
      </w:pPr>
      <w:hyperlink r:id="rId64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mathnet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spb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ru</w:t>
        </w:r>
      </w:hyperlink>
      <w:r w:rsidR="00C84D33" w:rsidRPr="00C84D33">
        <w:rPr>
          <w:rStyle w:val="15"/>
          <w:sz w:val="24"/>
          <w:szCs w:val="24"/>
        </w:rPr>
        <w:t xml:space="preserve"> </w:t>
      </w:r>
      <w:r w:rsidR="00C84D33" w:rsidRPr="00C84D33">
        <w:rPr>
          <w:rStyle w:val="a8"/>
          <w:b w:val="0"/>
          <w:sz w:val="24"/>
          <w:szCs w:val="24"/>
        </w:rPr>
        <w:t>Учимся по Башмакову — Математика в школе</w:t>
      </w:r>
    </w:p>
    <w:p w:rsidR="00C84D33" w:rsidRPr="00C84D33" w:rsidRDefault="00C84D33" w:rsidP="00C84D33">
      <w:pPr>
        <w:pStyle w:val="59"/>
        <w:shd w:val="clear" w:color="auto" w:fill="auto"/>
        <w:spacing w:before="0"/>
        <w:ind w:left="20" w:right="2320" w:firstLine="280"/>
        <w:jc w:val="left"/>
        <w:rPr>
          <w:sz w:val="24"/>
          <w:szCs w:val="24"/>
        </w:rPr>
      </w:pPr>
      <w:r w:rsidRPr="00C84D33">
        <w:rPr>
          <w:rStyle w:val="a8"/>
          <w:b w:val="0"/>
          <w:sz w:val="24"/>
          <w:szCs w:val="24"/>
        </w:rPr>
        <w:t xml:space="preserve"> </w:t>
      </w:r>
      <w:hyperlink r:id="rId65" w:history="1">
        <w:r w:rsidRPr="00C84D33">
          <w:rPr>
            <w:rStyle w:val="a3"/>
            <w:sz w:val="24"/>
            <w:szCs w:val="24"/>
            <w:lang w:val="en-US"/>
          </w:rPr>
          <w:t>http</w:t>
        </w:r>
        <w:r w:rsidRPr="00C84D33">
          <w:rPr>
            <w:rStyle w:val="a3"/>
            <w:sz w:val="24"/>
            <w:szCs w:val="24"/>
          </w:rPr>
          <w:t>://</w:t>
        </w:r>
        <w:r w:rsidRPr="00C84D33">
          <w:rPr>
            <w:rStyle w:val="a3"/>
            <w:sz w:val="24"/>
            <w:szCs w:val="24"/>
            <w:lang w:val="en-US"/>
          </w:rPr>
          <w:t>www</w:t>
        </w:r>
        <w:r w:rsidRPr="00C84D33">
          <w:rPr>
            <w:rStyle w:val="a3"/>
            <w:sz w:val="24"/>
            <w:szCs w:val="24"/>
          </w:rPr>
          <w:t>.</w:t>
        </w:r>
        <w:r w:rsidRPr="00C84D33">
          <w:rPr>
            <w:rStyle w:val="a3"/>
            <w:sz w:val="24"/>
            <w:szCs w:val="24"/>
            <w:lang w:val="en-US"/>
          </w:rPr>
          <w:t>bashmakov</w:t>
        </w:r>
        <w:r w:rsidRPr="00C84D33">
          <w:rPr>
            <w:rStyle w:val="a3"/>
            <w:sz w:val="24"/>
            <w:szCs w:val="24"/>
          </w:rPr>
          <w:t>.</w:t>
        </w:r>
        <w:r w:rsidRPr="00C84D33">
          <w:rPr>
            <w:rStyle w:val="a3"/>
            <w:sz w:val="24"/>
            <w:szCs w:val="24"/>
            <w:lang w:val="en-US"/>
          </w:rPr>
          <w:t>ru</w:t>
        </w:r>
      </w:hyperlink>
      <w:r w:rsidR="009C794E">
        <w:rPr>
          <w:rStyle w:val="a3"/>
          <w:sz w:val="24"/>
          <w:szCs w:val="24"/>
        </w:rPr>
        <w:t xml:space="preserve"> </w:t>
      </w:r>
      <w:r w:rsidRPr="00C84D33">
        <w:rPr>
          <w:rStyle w:val="102"/>
          <w:sz w:val="24"/>
          <w:szCs w:val="24"/>
        </w:rPr>
        <w:t xml:space="preserve">Олимпиады и конкурсы по математике для школьников </w:t>
      </w:r>
      <w:r w:rsidRPr="00C84D33">
        <w:rPr>
          <w:rStyle w:val="103"/>
          <w:i w:val="0"/>
          <w:sz w:val="24"/>
          <w:szCs w:val="24"/>
        </w:rPr>
        <w:t>Всероссийская олимпиада школьников по математике</w:t>
      </w:r>
    </w:p>
    <w:p w:rsidR="00C84D33" w:rsidRPr="00C84D33" w:rsidRDefault="009C794E" w:rsidP="00C84D33">
      <w:pPr>
        <w:spacing w:line="230" w:lineRule="exact"/>
        <w:ind w:left="284" w:right="4480"/>
        <w:rPr>
          <w:sz w:val="24"/>
          <w:szCs w:val="24"/>
        </w:rPr>
      </w:pPr>
      <w:hyperlink r:id="rId66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math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rusolymp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Задачник для подготовки к олимпиадам по математике</w:t>
      </w:r>
    </w:p>
    <w:p w:rsidR="00C84D33" w:rsidRPr="00C84D33" w:rsidRDefault="009C794E" w:rsidP="00C84D33">
      <w:pPr>
        <w:spacing w:line="230" w:lineRule="exact"/>
        <w:ind w:left="20" w:right="740" w:firstLine="280"/>
        <w:rPr>
          <w:sz w:val="24"/>
          <w:szCs w:val="24"/>
        </w:rPr>
      </w:pPr>
      <w:hyperlink r:id="rId67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tasks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ceemat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Занимательная математика — Олимпиады, игры, конкурсы по математике для школьников</w:t>
      </w:r>
    </w:p>
    <w:p w:rsidR="00C84D33" w:rsidRPr="00C84D33" w:rsidRDefault="009C794E" w:rsidP="00C84D33">
      <w:pPr>
        <w:spacing w:line="230" w:lineRule="exact"/>
        <w:ind w:left="20" w:right="3060" w:firstLine="280"/>
        <w:rPr>
          <w:sz w:val="24"/>
          <w:szCs w:val="24"/>
        </w:rPr>
      </w:pPr>
      <w:hyperlink r:id="rId68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math</w:t>
        </w:r>
        <w:r w:rsidR="00C84D33" w:rsidRPr="00C84D33">
          <w:rPr>
            <w:rStyle w:val="a3"/>
            <w:bCs/>
            <w:sz w:val="24"/>
            <w:szCs w:val="24"/>
          </w:rPr>
          <w:t>-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on</w:t>
        </w:r>
        <w:r w:rsidR="00C84D33" w:rsidRPr="00C84D33">
          <w:rPr>
            <w:rStyle w:val="a3"/>
            <w:bCs/>
            <w:sz w:val="24"/>
            <w:szCs w:val="24"/>
          </w:rPr>
          <w:t>-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line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com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Математические олимпиады для школьников</w:t>
      </w:r>
    </w:p>
    <w:p w:rsidR="00C84D33" w:rsidRPr="00C84D33" w:rsidRDefault="009C794E" w:rsidP="00C84D33">
      <w:pPr>
        <w:spacing w:line="230" w:lineRule="exact"/>
        <w:ind w:left="284" w:right="4480"/>
        <w:rPr>
          <w:sz w:val="24"/>
          <w:szCs w:val="24"/>
        </w:rPr>
      </w:pPr>
      <w:hyperlink r:id="rId69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olimpiada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Математические олимпиады и олимпиадные задачи</w:t>
      </w:r>
    </w:p>
    <w:p w:rsidR="00C84D33" w:rsidRPr="00C84D33" w:rsidRDefault="009C794E" w:rsidP="00C84D33">
      <w:pPr>
        <w:spacing w:line="230" w:lineRule="exact"/>
        <w:ind w:left="20" w:right="2320" w:firstLine="280"/>
        <w:rPr>
          <w:sz w:val="24"/>
          <w:szCs w:val="24"/>
        </w:rPr>
      </w:pPr>
      <w:hyperlink r:id="rId70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wwwzaba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Международный математический конкурс «Кенгуру»</w:t>
      </w:r>
    </w:p>
    <w:p w:rsidR="00C84D33" w:rsidRPr="00C84D33" w:rsidRDefault="00C84D33" w:rsidP="00C84D33">
      <w:pPr>
        <w:spacing w:after="240" w:line="230" w:lineRule="exact"/>
        <w:ind w:left="20" w:right="440" w:firstLine="280"/>
        <w:rPr>
          <w:b/>
          <w:sz w:val="24"/>
          <w:szCs w:val="24"/>
        </w:rPr>
      </w:pPr>
      <w:bookmarkStart w:id="8" w:name="bookmark47"/>
    </w:p>
    <w:p w:rsidR="00C84D33" w:rsidRPr="00C84D33" w:rsidRDefault="00C84D33" w:rsidP="00C84D33">
      <w:pPr>
        <w:spacing w:after="240" w:line="230" w:lineRule="exact"/>
        <w:ind w:left="20" w:right="440" w:firstLine="280"/>
        <w:rPr>
          <w:sz w:val="24"/>
          <w:szCs w:val="24"/>
        </w:rPr>
      </w:pPr>
      <w:r w:rsidRPr="00C84D33">
        <w:rPr>
          <w:rStyle w:val="27"/>
          <w:rFonts w:ascii="Times New Roman" w:hAnsi="Times New Roman" w:cs="Times New Roman"/>
          <w:sz w:val="24"/>
          <w:szCs w:val="24"/>
        </w:rPr>
        <w:t>Физика</w:t>
      </w:r>
      <w:bookmarkEnd w:id="8"/>
      <w:r w:rsidRPr="00C84D33">
        <w:rPr>
          <w:rStyle w:val="27"/>
          <w:rFonts w:ascii="Times New Roman" w:hAnsi="Times New Roman" w:cs="Times New Roman"/>
          <w:b/>
          <w:sz w:val="24"/>
          <w:szCs w:val="24"/>
        </w:rPr>
        <w:t xml:space="preserve"> </w:t>
      </w:r>
      <w:r w:rsidRPr="00C84D33">
        <w:rPr>
          <w:rStyle w:val="50"/>
          <w:sz w:val="24"/>
          <w:szCs w:val="24"/>
        </w:rPr>
        <w:t>Единая коллекция ЦОР. Предметная коллекция «Физика»</w:t>
      </w:r>
    </w:p>
    <w:p w:rsidR="00C84D33" w:rsidRPr="00C84D33" w:rsidRDefault="009C794E" w:rsidP="00C84D33">
      <w:pPr>
        <w:spacing w:line="230" w:lineRule="exact"/>
        <w:ind w:left="20" w:right="740" w:firstLine="280"/>
        <w:rPr>
          <w:sz w:val="24"/>
          <w:szCs w:val="24"/>
        </w:rPr>
      </w:pPr>
      <w:hyperlink r:id="rId71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school</w:t>
        </w:r>
        <w:r w:rsidR="00C84D33" w:rsidRPr="00C84D33">
          <w:rPr>
            <w:rStyle w:val="a3"/>
            <w:bCs/>
            <w:sz w:val="24"/>
            <w:szCs w:val="24"/>
          </w:rPr>
          <w:t>-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collection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edu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  <w:r w:rsidR="00C84D33" w:rsidRPr="00C84D33">
          <w:rPr>
            <w:rStyle w:val="a3"/>
            <w:bCs/>
            <w:sz w:val="24"/>
            <w:szCs w:val="24"/>
          </w:rPr>
          <w:t>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collection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Естественно-научные эксперименты — Физика: Коллекция Российского общеобразовательного портала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left="284" w:right="4480" w:firstLine="0"/>
        <w:jc w:val="left"/>
        <w:rPr>
          <w:sz w:val="24"/>
          <w:szCs w:val="24"/>
        </w:rPr>
      </w:pPr>
      <w:hyperlink r:id="rId72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experiment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edu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ru</w:t>
        </w:r>
      </w:hyperlink>
      <w:r w:rsidR="00C84D33" w:rsidRPr="00C84D33">
        <w:rPr>
          <w:rStyle w:val="17"/>
          <w:sz w:val="24"/>
          <w:szCs w:val="24"/>
        </w:rPr>
        <w:t xml:space="preserve"> </w:t>
      </w:r>
      <w:r w:rsidR="00C84D33" w:rsidRPr="00C84D33">
        <w:rPr>
          <w:rStyle w:val="a8"/>
          <w:b w:val="0"/>
          <w:sz w:val="24"/>
          <w:szCs w:val="24"/>
        </w:rPr>
        <w:t>Открытый колледж: Физика</w:t>
      </w:r>
      <w:bookmarkStart w:id="9" w:name="_GoBack"/>
      <w:bookmarkEnd w:id="9"/>
    </w:p>
    <w:p w:rsidR="00C84D33" w:rsidRPr="00C84D33" w:rsidRDefault="009C794E" w:rsidP="00C84D33">
      <w:pPr>
        <w:spacing w:line="230" w:lineRule="exact"/>
        <w:ind w:left="284" w:right="2320"/>
        <w:rPr>
          <w:sz w:val="24"/>
          <w:szCs w:val="24"/>
        </w:rPr>
      </w:pPr>
      <w:hyperlink r:id="rId73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physics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Элементы: популярный сайт о фундаментальной науке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left="284" w:right="4480" w:firstLine="0"/>
        <w:jc w:val="left"/>
        <w:rPr>
          <w:rStyle w:val="a8"/>
          <w:b w:val="0"/>
          <w:sz w:val="24"/>
          <w:szCs w:val="24"/>
        </w:rPr>
      </w:pPr>
      <w:hyperlink r:id="rId74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www</w:t>
        </w:r>
      </w:hyperlink>
      <w:r w:rsidR="00C84D33" w:rsidRPr="00C84D33">
        <w:rPr>
          <w:rStyle w:val="17"/>
          <w:sz w:val="24"/>
          <w:szCs w:val="24"/>
        </w:rPr>
        <w:t xml:space="preserve">. elementy. ru </w:t>
      </w:r>
      <w:r w:rsidR="00C84D33" w:rsidRPr="00C84D33">
        <w:rPr>
          <w:rStyle w:val="a8"/>
          <w:b w:val="0"/>
          <w:sz w:val="24"/>
          <w:szCs w:val="24"/>
        </w:rPr>
        <w:t xml:space="preserve">Введение в нанотехнологии 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left="284" w:right="4480" w:firstLine="0"/>
        <w:jc w:val="left"/>
        <w:rPr>
          <w:sz w:val="24"/>
          <w:szCs w:val="24"/>
        </w:rPr>
      </w:pPr>
      <w:hyperlink r:id="rId75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nano</w:t>
        </w:r>
        <w:r w:rsidR="00C84D33" w:rsidRPr="00C84D33">
          <w:rPr>
            <w:rStyle w:val="a3"/>
            <w:sz w:val="24"/>
            <w:szCs w:val="24"/>
          </w:rPr>
          <w:t>-</w:t>
        </w:r>
        <w:r w:rsidR="00C84D33" w:rsidRPr="00C84D33">
          <w:rPr>
            <w:rStyle w:val="a3"/>
            <w:sz w:val="24"/>
            <w:szCs w:val="24"/>
            <w:lang w:val="en-US"/>
          </w:rPr>
          <w:t>edu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ulsu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ru</w:t>
        </w:r>
      </w:hyperlink>
    </w:p>
    <w:p w:rsidR="00C84D33" w:rsidRPr="00C84D33" w:rsidRDefault="00C84D33" w:rsidP="00C84D33">
      <w:pPr>
        <w:spacing w:line="230" w:lineRule="exact"/>
        <w:ind w:left="20"/>
        <w:rPr>
          <w:sz w:val="24"/>
          <w:szCs w:val="24"/>
        </w:rPr>
      </w:pPr>
      <w:r w:rsidRPr="00C84D33">
        <w:rPr>
          <w:rStyle w:val="50"/>
          <w:sz w:val="24"/>
          <w:szCs w:val="24"/>
        </w:rPr>
        <w:t>Виртуальный методический кабинет учителя физики и астрономии: сайт Н.Н. Гомулиной</w:t>
      </w:r>
    </w:p>
    <w:p w:rsidR="00C84D33" w:rsidRPr="00C84D33" w:rsidRDefault="009C794E" w:rsidP="00C84D33">
      <w:pPr>
        <w:spacing w:line="230" w:lineRule="exact"/>
        <w:ind w:left="20" w:right="780" w:firstLine="280"/>
        <w:rPr>
          <w:sz w:val="24"/>
          <w:szCs w:val="24"/>
        </w:rPr>
      </w:pPr>
      <w:hyperlink r:id="rId76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gomulina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orc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Виртуальный физмат-класс: общегородской сайт саратовских учителей</w:t>
      </w:r>
    </w:p>
    <w:p w:rsidR="00C84D33" w:rsidRPr="00C84D33" w:rsidRDefault="009C794E" w:rsidP="00C84D33">
      <w:pPr>
        <w:spacing w:line="230" w:lineRule="exact"/>
        <w:ind w:left="20" w:right="540" w:firstLine="280"/>
        <w:rPr>
          <w:rStyle w:val="50"/>
          <w:sz w:val="24"/>
          <w:szCs w:val="24"/>
        </w:rPr>
      </w:pPr>
      <w:hyperlink r:id="rId77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fizmatklass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 xml:space="preserve">Виртуальный фонд естественно-научных и научно-технических эффектов «Эффективная физика» </w:t>
      </w:r>
    </w:p>
    <w:p w:rsidR="00C84D33" w:rsidRPr="00C84D33" w:rsidRDefault="009C794E" w:rsidP="00C84D33">
      <w:pPr>
        <w:spacing w:line="230" w:lineRule="exact"/>
        <w:ind w:left="20" w:right="540" w:firstLine="280"/>
        <w:rPr>
          <w:sz w:val="24"/>
          <w:szCs w:val="24"/>
        </w:rPr>
      </w:pPr>
      <w:hyperlink r:id="rId78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2"/>
          <w:b w:val="0"/>
          <w:sz w:val="24"/>
          <w:szCs w:val="24"/>
        </w:rPr>
        <w:t>effects</w:t>
      </w:r>
      <w:r w:rsidR="00C84D33" w:rsidRPr="00C84D33">
        <w:rPr>
          <w:rStyle w:val="52"/>
          <w:b w:val="0"/>
          <w:sz w:val="24"/>
          <w:szCs w:val="24"/>
          <w:lang w:val="ru-RU"/>
        </w:rPr>
        <w:t>.</w:t>
      </w:r>
      <w:r w:rsidR="00C84D33" w:rsidRPr="00C84D33">
        <w:rPr>
          <w:rStyle w:val="52"/>
          <w:b w:val="0"/>
          <w:sz w:val="24"/>
          <w:szCs w:val="24"/>
        </w:rPr>
        <w:t>ru</w:t>
      </w:r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Газета «Физика» Издательского дома «Первое сентября»</w:t>
      </w:r>
    </w:p>
    <w:p w:rsidR="00C84D33" w:rsidRPr="00C84D33" w:rsidRDefault="009C794E" w:rsidP="00C84D33">
      <w:pPr>
        <w:spacing w:line="230" w:lineRule="exact"/>
        <w:ind w:left="20" w:right="780" w:firstLine="280"/>
        <w:rPr>
          <w:sz w:val="24"/>
          <w:szCs w:val="24"/>
        </w:rPr>
      </w:pPr>
      <w:hyperlink r:id="rId79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fiz</w:t>
        </w:r>
        <w:r w:rsidR="00C84D33" w:rsidRPr="00C84D33">
          <w:rPr>
            <w:rStyle w:val="a3"/>
            <w:bCs/>
            <w:sz w:val="24"/>
            <w:szCs w:val="24"/>
          </w:rPr>
          <w:t>.1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september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Естественно-научная школа Томского политехнического университета</w:t>
      </w:r>
    </w:p>
    <w:p w:rsidR="00C84D33" w:rsidRPr="00C84D33" w:rsidRDefault="009C794E" w:rsidP="00C84D33">
      <w:pPr>
        <w:spacing w:line="230" w:lineRule="exact"/>
        <w:ind w:left="20" w:right="1700" w:firstLine="280"/>
        <w:rPr>
          <w:sz w:val="24"/>
          <w:szCs w:val="24"/>
        </w:rPr>
      </w:pPr>
      <w:hyperlink r:id="rId80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ens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tpu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Занимательная физика в вопросах и ответах: сайт В. Елькина</w:t>
      </w:r>
    </w:p>
    <w:p w:rsidR="00C84D33" w:rsidRPr="00C84D33" w:rsidRDefault="009C794E" w:rsidP="00C84D33">
      <w:pPr>
        <w:spacing w:line="230" w:lineRule="exact"/>
        <w:ind w:left="284" w:right="2440"/>
        <w:rPr>
          <w:sz w:val="24"/>
          <w:szCs w:val="24"/>
        </w:rPr>
      </w:pPr>
      <w:hyperlink r:id="rId81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elkin</w:t>
        </w:r>
        <w:r w:rsidR="00C84D33" w:rsidRPr="00C84D33">
          <w:rPr>
            <w:rStyle w:val="a3"/>
            <w:bCs/>
            <w:sz w:val="24"/>
            <w:szCs w:val="24"/>
          </w:rPr>
          <w:t>52.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narod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 xml:space="preserve">Заочная естественно-научная школа (Красноярск): учебные материалы по физике для школьников </w:t>
      </w:r>
      <w:hyperlink r:id="rId82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zensh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ru</w:t>
        </w:r>
      </w:hyperlink>
      <w:r w:rsidR="00C84D33" w:rsidRPr="00C84D33">
        <w:rPr>
          <w:sz w:val="24"/>
          <w:szCs w:val="24"/>
        </w:rPr>
        <w:t xml:space="preserve"> </w:t>
      </w:r>
      <w:r w:rsidR="00C84D33" w:rsidRPr="00C84D33">
        <w:rPr>
          <w:rStyle w:val="50"/>
          <w:sz w:val="24"/>
          <w:szCs w:val="24"/>
        </w:rPr>
        <w:t>Заочная физико-математическая школа Томского государственного университета</w:t>
      </w:r>
    </w:p>
    <w:p w:rsidR="00C84D33" w:rsidRPr="00C84D33" w:rsidRDefault="009C794E" w:rsidP="00C84D33">
      <w:pPr>
        <w:spacing w:line="230" w:lineRule="exact"/>
        <w:ind w:left="20" w:right="2780" w:firstLine="280"/>
        <w:rPr>
          <w:sz w:val="24"/>
          <w:szCs w:val="24"/>
        </w:rPr>
      </w:pPr>
      <w:hyperlink r:id="rId83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ido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tsu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  <w:r w:rsidR="00C84D33" w:rsidRPr="00C84D33">
          <w:rPr>
            <w:rStyle w:val="a3"/>
            <w:bCs/>
            <w:sz w:val="24"/>
            <w:szCs w:val="24"/>
          </w:rPr>
          <w:t>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schools</w:t>
        </w:r>
        <w:r w:rsidR="00C84D33" w:rsidRPr="00C84D33">
          <w:rPr>
            <w:rStyle w:val="a3"/>
            <w:bCs/>
            <w:sz w:val="24"/>
            <w:szCs w:val="24"/>
          </w:rPr>
          <w:t>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physmat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Заочная физико-техническая школа при МФТИ</w:t>
      </w:r>
    </w:p>
    <w:p w:rsidR="00C84D33" w:rsidRPr="00C84D33" w:rsidRDefault="009C794E" w:rsidP="00C84D33">
      <w:pPr>
        <w:spacing w:line="230" w:lineRule="exact"/>
        <w:ind w:left="20" w:right="320" w:firstLine="280"/>
        <w:rPr>
          <w:sz w:val="24"/>
          <w:szCs w:val="24"/>
        </w:rPr>
      </w:pPr>
      <w:hyperlink r:id="rId84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school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mipt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Информатика и физика: сайт учителя физики и информатики З.З. Шакурова</w:t>
      </w:r>
    </w:p>
    <w:p w:rsidR="00C84D33" w:rsidRPr="00C84D33" w:rsidRDefault="009C794E" w:rsidP="00C84D33">
      <w:pPr>
        <w:spacing w:line="230" w:lineRule="exact"/>
        <w:ind w:left="20" w:right="320" w:firstLine="280"/>
        <w:rPr>
          <w:sz w:val="24"/>
          <w:szCs w:val="24"/>
        </w:rPr>
      </w:pPr>
      <w:hyperlink r:id="rId85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teach</w:t>
        </w:r>
        <w:r w:rsidR="00C84D33" w:rsidRPr="00C84D33">
          <w:rPr>
            <w:rStyle w:val="a3"/>
            <w:bCs/>
            <w:sz w:val="24"/>
            <w:szCs w:val="24"/>
          </w:rPr>
          <w:t>-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shzz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narod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Информационные технологии в преподавании физики: сайт И.Я. Филипповой</w:t>
      </w:r>
    </w:p>
    <w:p w:rsidR="00C84D33" w:rsidRPr="00C84D33" w:rsidRDefault="009C794E" w:rsidP="00C84D33">
      <w:pPr>
        <w:spacing w:line="230" w:lineRule="exact"/>
        <w:ind w:left="20" w:right="540" w:firstLine="280"/>
        <w:rPr>
          <w:sz w:val="24"/>
          <w:szCs w:val="24"/>
        </w:rPr>
      </w:pPr>
      <w:hyperlink r:id="rId86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ifilip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narod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Информационные технологии на уроках физики. Интерактивная анимация</w:t>
      </w:r>
    </w:p>
    <w:p w:rsidR="00C84D33" w:rsidRPr="00C84D33" w:rsidRDefault="009C794E" w:rsidP="00C84D33">
      <w:pPr>
        <w:spacing w:line="230" w:lineRule="exact"/>
        <w:ind w:left="20" w:right="4720" w:firstLine="280"/>
        <w:rPr>
          <w:sz w:val="24"/>
          <w:szCs w:val="24"/>
        </w:rPr>
      </w:pPr>
      <w:hyperlink r:id="rId87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somit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Интернет-место физика</w:t>
      </w:r>
    </w:p>
    <w:p w:rsidR="00C84D33" w:rsidRPr="00C84D33" w:rsidRDefault="009C794E" w:rsidP="00C84D33">
      <w:pPr>
        <w:spacing w:line="230" w:lineRule="exact"/>
        <w:ind w:left="20" w:right="1400" w:firstLine="280"/>
        <w:rPr>
          <w:sz w:val="24"/>
          <w:szCs w:val="24"/>
        </w:rPr>
      </w:pPr>
      <w:hyperlink r:id="rId88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ivsu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ivanovo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ac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  <w:r w:rsidR="00C84D33" w:rsidRPr="00C84D33">
          <w:rPr>
            <w:rStyle w:val="a3"/>
            <w:bCs/>
            <w:sz w:val="24"/>
            <w:szCs w:val="24"/>
          </w:rPr>
          <w:t>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phys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Кафедра физики Московского института открытого образования</w:t>
      </w:r>
    </w:p>
    <w:p w:rsidR="00C84D33" w:rsidRPr="00C84D33" w:rsidRDefault="009C794E" w:rsidP="00C84D33">
      <w:pPr>
        <w:spacing w:line="230" w:lineRule="exact"/>
        <w:ind w:left="20" w:right="1700" w:firstLine="280"/>
        <w:rPr>
          <w:sz w:val="24"/>
          <w:szCs w:val="24"/>
        </w:rPr>
      </w:pPr>
      <w:hyperlink r:id="rId89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fizkaf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narod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Квант: научно-популярный физико-математический журнал</w:t>
      </w:r>
    </w:p>
    <w:p w:rsidR="00C84D33" w:rsidRPr="00C84D33" w:rsidRDefault="009C794E" w:rsidP="00C84D33">
      <w:pPr>
        <w:spacing w:line="230" w:lineRule="exact"/>
        <w:ind w:left="20" w:right="2060" w:firstLine="280"/>
        <w:rPr>
          <w:sz w:val="24"/>
          <w:szCs w:val="24"/>
        </w:rPr>
      </w:pPr>
      <w:hyperlink r:id="rId90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kvant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mccme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Класс!ная физика: сайт учителя физики Е.А. Балдиной</w:t>
      </w:r>
    </w:p>
    <w:p w:rsidR="00C84D33" w:rsidRPr="00C84D33" w:rsidRDefault="009C794E" w:rsidP="00C84D33">
      <w:pPr>
        <w:spacing w:line="230" w:lineRule="exact"/>
        <w:ind w:left="20" w:right="1400" w:firstLine="280"/>
        <w:rPr>
          <w:sz w:val="24"/>
          <w:szCs w:val="24"/>
        </w:rPr>
      </w:pPr>
      <w:hyperlink r:id="rId91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class</w:t>
        </w:r>
        <w:r w:rsidR="00C84D33" w:rsidRPr="00C84D33">
          <w:rPr>
            <w:rStyle w:val="a3"/>
            <w:bCs/>
            <w:sz w:val="24"/>
            <w:szCs w:val="24"/>
          </w:rPr>
          <w:t>-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fizika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narod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Концепции современного естествознания: электронный учебник</w:t>
      </w:r>
    </w:p>
    <w:p w:rsidR="00C84D33" w:rsidRPr="00C84D33" w:rsidRDefault="009C794E" w:rsidP="00C84D33">
      <w:pPr>
        <w:spacing w:line="230" w:lineRule="exact"/>
        <w:ind w:left="20" w:right="2060" w:firstLine="280"/>
        <w:rPr>
          <w:sz w:val="24"/>
          <w:szCs w:val="24"/>
        </w:rPr>
      </w:pPr>
      <w:hyperlink r:id="rId92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nrc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edu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  <w:r w:rsidR="00C84D33" w:rsidRPr="00C84D33">
          <w:rPr>
            <w:rStyle w:val="a3"/>
            <w:bCs/>
            <w:sz w:val="24"/>
            <w:szCs w:val="24"/>
          </w:rPr>
          <w:t>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est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Лаборатория обучения физики и астрономии ИСМО РАО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left="20" w:right="3340" w:firstLine="280"/>
        <w:jc w:val="left"/>
        <w:rPr>
          <w:rStyle w:val="a8"/>
          <w:b w:val="0"/>
          <w:sz w:val="24"/>
          <w:szCs w:val="24"/>
        </w:rPr>
      </w:pPr>
      <w:hyperlink r:id="rId93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physics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ioso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ru</w:t>
        </w:r>
      </w:hyperlink>
      <w:r w:rsidR="00C84D33" w:rsidRPr="00C84D33">
        <w:rPr>
          <w:rStyle w:val="17"/>
          <w:sz w:val="24"/>
          <w:szCs w:val="24"/>
        </w:rPr>
        <w:t xml:space="preserve"> </w:t>
      </w:r>
      <w:r w:rsidR="00C84D33" w:rsidRPr="00C84D33">
        <w:rPr>
          <w:rStyle w:val="a8"/>
          <w:b w:val="0"/>
          <w:sz w:val="24"/>
          <w:szCs w:val="24"/>
        </w:rPr>
        <w:t xml:space="preserve">Лауреаты нобелевской премии по физике 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left="20" w:right="3340" w:firstLine="280"/>
        <w:jc w:val="left"/>
        <w:rPr>
          <w:sz w:val="24"/>
          <w:szCs w:val="24"/>
        </w:rPr>
      </w:pPr>
      <w:hyperlink r:id="rId94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n</w:t>
        </w:r>
        <w:r w:rsidR="00C84D33" w:rsidRPr="00C84D33">
          <w:rPr>
            <w:rStyle w:val="a3"/>
            <w:sz w:val="24"/>
            <w:szCs w:val="24"/>
          </w:rPr>
          <w:t>-</w:t>
        </w:r>
        <w:r w:rsidR="00C84D33" w:rsidRPr="00C84D33">
          <w:rPr>
            <w:rStyle w:val="a3"/>
            <w:sz w:val="24"/>
            <w:szCs w:val="24"/>
            <w:lang w:val="en-US"/>
          </w:rPr>
          <w:t>t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ru</w:t>
        </w:r>
        <w:r w:rsidR="00C84D33" w:rsidRPr="00C84D33">
          <w:rPr>
            <w:rStyle w:val="a3"/>
            <w:sz w:val="24"/>
            <w:szCs w:val="24"/>
          </w:rPr>
          <w:t>/</w:t>
        </w:r>
        <w:r w:rsidR="00C84D33" w:rsidRPr="00C84D33">
          <w:rPr>
            <w:rStyle w:val="a3"/>
            <w:sz w:val="24"/>
            <w:szCs w:val="24"/>
            <w:lang w:val="en-US"/>
          </w:rPr>
          <w:t>nl</w:t>
        </w:r>
        <w:r w:rsidR="00C84D33" w:rsidRPr="00C84D33">
          <w:rPr>
            <w:rStyle w:val="a3"/>
            <w:sz w:val="24"/>
            <w:szCs w:val="24"/>
          </w:rPr>
          <w:t>/</w:t>
        </w:r>
        <w:r w:rsidR="00C84D33" w:rsidRPr="00C84D33">
          <w:rPr>
            <w:rStyle w:val="a3"/>
            <w:sz w:val="24"/>
            <w:szCs w:val="24"/>
            <w:lang w:val="en-US"/>
          </w:rPr>
          <w:t>fz</w:t>
        </w:r>
      </w:hyperlink>
    </w:p>
    <w:p w:rsidR="00C84D33" w:rsidRPr="00C84D33" w:rsidRDefault="00C84D33" w:rsidP="00C84D33">
      <w:pPr>
        <w:pStyle w:val="59"/>
        <w:shd w:val="clear" w:color="auto" w:fill="auto"/>
        <w:spacing w:before="0"/>
        <w:ind w:left="20" w:right="3340" w:firstLine="280"/>
        <w:jc w:val="left"/>
        <w:rPr>
          <w:sz w:val="24"/>
          <w:szCs w:val="24"/>
        </w:rPr>
      </w:pPr>
      <w:r w:rsidRPr="00C84D33">
        <w:rPr>
          <w:rStyle w:val="50"/>
          <w:sz w:val="24"/>
          <w:szCs w:val="24"/>
        </w:rPr>
        <w:t>Материалы кафедры общей физики МГУ им. М.В. Ломоносова:</w:t>
      </w:r>
    </w:p>
    <w:p w:rsidR="00C84D33" w:rsidRPr="00C84D33" w:rsidRDefault="00C84D33" w:rsidP="00C84D33">
      <w:pPr>
        <w:spacing w:line="230" w:lineRule="exact"/>
        <w:ind w:left="20"/>
        <w:rPr>
          <w:sz w:val="24"/>
          <w:szCs w:val="24"/>
        </w:rPr>
      </w:pPr>
      <w:r w:rsidRPr="00C84D33">
        <w:rPr>
          <w:rStyle w:val="50"/>
          <w:sz w:val="24"/>
          <w:szCs w:val="24"/>
        </w:rPr>
        <w:t>учебные пособия, физический практикум, видео- и компьютерные демонстрации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left="20" w:firstLine="280"/>
        <w:jc w:val="left"/>
        <w:rPr>
          <w:sz w:val="24"/>
          <w:szCs w:val="24"/>
        </w:rPr>
      </w:pPr>
      <w:hyperlink r:id="rId95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genphys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phys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msu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ru</w:t>
        </w:r>
      </w:hyperlink>
      <w:r w:rsidR="00C84D33" w:rsidRPr="00C84D33">
        <w:rPr>
          <w:rStyle w:val="50"/>
          <w:sz w:val="24"/>
          <w:szCs w:val="24"/>
        </w:rPr>
        <w:t>Материалы физического факультета Санкт-Петербургского государственного университета</w:t>
      </w:r>
    </w:p>
    <w:p w:rsidR="00C84D33" w:rsidRPr="00C84D33" w:rsidRDefault="009C794E" w:rsidP="00C84D33">
      <w:pPr>
        <w:spacing w:line="230" w:lineRule="exact"/>
        <w:ind w:left="20" w:right="2100" w:firstLine="280"/>
        <w:rPr>
          <w:sz w:val="24"/>
          <w:szCs w:val="24"/>
        </w:rPr>
      </w:pPr>
      <w:hyperlink r:id="rId96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phys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spbu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  <w:r w:rsidR="00C84D33" w:rsidRPr="00C84D33">
          <w:rPr>
            <w:rStyle w:val="a3"/>
            <w:bCs/>
            <w:sz w:val="24"/>
            <w:szCs w:val="24"/>
          </w:rPr>
          <w:t>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library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Мир физики: демонстрации физических экспериментов</w:t>
      </w:r>
    </w:p>
    <w:p w:rsidR="00C84D33" w:rsidRPr="00C84D33" w:rsidRDefault="009C794E" w:rsidP="00C84D33">
      <w:pPr>
        <w:spacing w:line="230" w:lineRule="exact"/>
        <w:ind w:left="20" w:right="1380" w:firstLine="280"/>
        <w:rPr>
          <w:sz w:val="24"/>
          <w:szCs w:val="24"/>
        </w:rPr>
      </w:pPr>
      <w:hyperlink r:id="rId97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demo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home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nov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Образовательные материалы по физике ФТИ им. А.Ф. Иоффе</w:t>
      </w:r>
    </w:p>
    <w:p w:rsidR="00C84D33" w:rsidRPr="00C84D33" w:rsidRDefault="009C794E" w:rsidP="00C84D33">
      <w:pPr>
        <w:spacing w:line="230" w:lineRule="exact"/>
        <w:ind w:left="20" w:right="900" w:firstLine="280"/>
        <w:rPr>
          <w:sz w:val="24"/>
          <w:szCs w:val="24"/>
        </w:rPr>
      </w:pPr>
      <w:hyperlink r:id="rId98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edu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ioffe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  <w:r w:rsidR="00C84D33" w:rsidRPr="00C84D33">
          <w:rPr>
            <w:rStyle w:val="a3"/>
            <w:bCs/>
            <w:sz w:val="24"/>
            <w:szCs w:val="24"/>
          </w:rPr>
          <w:t>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edu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Обучающие трехуровневые тесты по физике: сайт В.И. Регельмана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left="20" w:firstLine="280"/>
        <w:jc w:val="left"/>
        <w:rPr>
          <w:sz w:val="24"/>
          <w:szCs w:val="24"/>
        </w:rPr>
      </w:pPr>
      <w:hyperlink r:id="rId99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physics</w:t>
        </w:r>
        <w:r w:rsidR="00C84D33" w:rsidRPr="00C84D33">
          <w:rPr>
            <w:rStyle w:val="a3"/>
            <w:sz w:val="24"/>
            <w:szCs w:val="24"/>
          </w:rPr>
          <w:t>-</w:t>
        </w:r>
        <w:r w:rsidR="00C84D33" w:rsidRPr="00C84D33">
          <w:rPr>
            <w:rStyle w:val="a3"/>
            <w:sz w:val="24"/>
            <w:szCs w:val="24"/>
            <w:lang w:val="en-US"/>
          </w:rPr>
          <w:t>regelman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com</w:t>
        </w:r>
      </w:hyperlink>
      <w:r w:rsidR="00C84D33" w:rsidRPr="00C84D33">
        <w:rPr>
          <w:rStyle w:val="50"/>
          <w:sz w:val="24"/>
          <w:szCs w:val="24"/>
        </w:rPr>
        <w:t>Онлайн-преобразователь единиц измерения</w:t>
      </w:r>
    </w:p>
    <w:p w:rsidR="00C84D33" w:rsidRPr="00C84D33" w:rsidRDefault="009C794E" w:rsidP="00C84D33">
      <w:pPr>
        <w:spacing w:line="230" w:lineRule="exact"/>
        <w:ind w:left="20" w:right="900" w:firstLine="280"/>
        <w:rPr>
          <w:rStyle w:val="50"/>
          <w:sz w:val="24"/>
          <w:szCs w:val="24"/>
        </w:rPr>
      </w:pPr>
      <w:hyperlink r:id="rId100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. </w:t>
      </w:r>
      <w:r w:rsidR="00C84D33" w:rsidRPr="00C84D33">
        <w:rPr>
          <w:rStyle w:val="52"/>
          <w:b w:val="0"/>
          <w:sz w:val="24"/>
          <w:szCs w:val="24"/>
        </w:rPr>
        <w:t>decoder</w:t>
      </w:r>
      <w:r w:rsidR="00C84D33" w:rsidRPr="00C84D33">
        <w:rPr>
          <w:rStyle w:val="52"/>
          <w:b w:val="0"/>
          <w:sz w:val="24"/>
          <w:szCs w:val="24"/>
          <w:lang w:val="ru-RU"/>
        </w:rPr>
        <w:t>.</w:t>
      </w:r>
      <w:r w:rsidR="00C84D33" w:rsidRPr="00C84D33">
        <w:rPr>
          <w:rStyle w:val="52"/>
          <w:b w:val="0"/>
          <w:sz w:val="24"/>
          <w:szCs w:val="24"/>
        </w:rPr>
        <w:t>ru</w:t>
      </w:r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 xml:space="preserve">Портал естественных наук: Физика </w:t>
      </w:r>
    </w:p>
    <w:p w:rsidR="00C84D33" w:rsidRPr="00C84D33" w:rsidRDefault="009C794E" w:rsidP="00C84D33">
      <w:pPr>
        <w:spacing w:line="230" w:lineRule="exact"/>
        <w:ind w:left="20" w:right="900" w:firstLine="280"/>
        <w:rPr>
          <w:sz w:val="24"/>
          <w:szCs w:val="24"/>
        </w:rPr>
      </w:pPr>
      <w:hyperlink r:id="rId101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e</w:t>
        </w:r>
        <w:r w:rsidR="00C84D33" w:rsidRPr="00C84D33">
          <w:rPr>
            <w:rStyle w:val="a3"/>
            <w:bCs/>
            <w:sz w:val="24"/>
            <w:szCs w:val="24"/>
          </w:rPr>
          <w:t>-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science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  <w:r w:rsidR="00C84D33" w:rsidRPr="00C84D33">
          <w:rPr>
            <w:rStyle w:val="a3"/>
            <w:bCs/>
            <w:sz w:val="24"/>
            <w:szCs w:val="24"/>
          </w:rPr>
          <w:t>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physics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Проект AFPortal.ru: астрофизический портал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left="20" w:right="900" w:firstLine="280"/>
        <w:jc w:val="left"/>
        <w:rPr>
          <w:sz w:val="24"/>
          <w:szCs w:val="24"/>
        </w:rPr>
      </w:pPr>
      <w:hyperlink r:id="rId102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www</w:t>
        </w:r>
      </w:hyperlink>
      <w:r w:rsidR="00C84D33" w:rsidRPr="00C84D33">
        <w:rPr>
          <w:rStyle w:val="18"/>
          <w:sz w:val="24"/>
          <w:szCs w:val="24"/>
        </w:rPr>
        <w:t xml:space="preserve">. </w:t>
      </w:r>
      <w:r w:rsidR="00C84D33" w:rsidRPr="00C84D33">
        <w:rPr>
          <w:rStyle w:val="18"/>
          <w:sz w:val="24"/>
          <w:szCs w:val="24"/>
          <w:lang w:val="en-US"/>
        </w:rPr>
        <w:t>afportal</w:t>
      </w:r>
      <w:r w:rsidR="00C84D33" w:rsidRPr="00C84D33">
        <w:rPr>
          <w:rStyle w:val="18"/>
          <w:sz w:val="24"/>
          <w:szCs w:val="24"/>
        </w:rPr>
        <w:t>.</w:t>
      </w:r>
      <w:r w:rsidR="00C84D33" w:rsidRPr="00C84D33">
        <w:rPr>
          <w:rStyle w:val="18"/>
          <w:sz w:val="24"/>
          <w:szCs w:val="24"/>
          <w:lang w:val="en-US"/>
        </w:rPr>
        <w:t>ru</w:t>
      </w:r>
      <w:r w:rsidR="00C84D33" w:rsidRPr="00C84D33">
        <w:rPr>
          <w:rStyle w:val="18"/>
          <w:sz w:val="24"/>
          <w:szCs w:val="24"/>
        </w:rPr>
        <w:t xml:space="preserve"> </w:t>
      </w:r>
      <w:r w:rsidR="00C84D33" w:rsidRPr="00C84D33">
        <w:rPr>
          <w:rStyle w:val="a8"/>
          <w:b w:val="0"/>
          <w:sz w:val="24"/>
          <w:szCs w:val="24"/>
        </w:rPr>
        <w:t>Проект «Вся физика»</w:t>
      </w:r>
    </w:p>
    <w:p w:rsidR="00C84D33" w:rsidRPr="00C84D33" w:rsidRDefault="009C794E" w:rsidP="00C84D33">
      <w:pPr>
        <w:spacing w:line="230" w:lineRule="exact"/>
        <w:ind w:left="20" w:right="900" w:firstLine="280"/>
        <w:rPr>
          <w:sz w:val="24"/>
          <w:szCs w:val="24"/>
        </w:rPr>
      </w:pPr>
      <w:hyperlink r:id="rId103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2"/>
          <w:b w:val="0"/>
          <w:sz w:val="24"/>
          <w:szCs w:val="24"/>
        </w:rPr>
        <w:t>fizika</w:t>
      </w:r>
      <w:r w:rsidR="00C84D33" w:rsidRPr="00C84D33">
        <w:rPr>
          <w:rStyle w:val="52"/>
          <w:b w:val="0"/>
          <w:sz w:val="24"/>
          <w:szCs w:val="24"/>
          <w:lang w:val="ru-RU"/>
        </w:rPr>
        <w:t>.</w:t>
      </w:r>
      <w:r w:rsidR="00C84D33" w:rsidRPr="00C84D33">
        <w:rPr>
          <w:rStyle w:val="52"/>
          <w:b w:val="0"/>
          <w:sz w:val="24"/>
          <w:szCs w:val="24"/>
        </w:rPr>
        <w:t>asvu</w:t>
      </w:r>
      <w:r w:rsidR="00C84D33" w:rsidRPr="00C84D33">
        <w:rPr>
          <w:rStyle w:val="52"/>
          <w:b w:val="0"/>
          <w:sz w:val="24"/>
          <w:szCs w:val="24"/>
          <w:lang w:val="ru-RU"/>
        </w:rPr>
        <w:t>.</w:t>
      </w:r>
      <w:r w:rsidR="00C84D33" w:rsidRPr="00C84D33">
        <w:rPr>
          <w:rStyle w:val="52"/>
          <w:b w:val="0"/>
          <w:sz w:val="24"/>
          <w:szCs w:val="24"/>
        </w:rPr>
        <w:t>ru</w:t>
      </w:r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Решения задач из учебников по физике</w:t>
      </w:r>
    </w:p>
    <w:p w:rsidR="00C84D33" w:rsidRPr="00C84D33" w:rsidRDefault="009C794E" w:rsidP="00C84D33">
      <w:pPr>
        <w:spacing w:line="230" w:lineRule="exact"/>
        <w:ind w:left="20" w:right="900" w:firstLine="280"/>
        <w:rPr>
          <w:sz w:val="24"/>
          <w:szCs w:val="24"/>
        </w:rPr>
      </w:pPr>
      <w:hyperlink r:id="rId104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. </w:t>
      </w:r>
      <w:r w:rsidR="00C84D33" w:rsidRPr="00C84D33">
        <w:rPr>
          <w:rStyle w:val="52"/>
          <w:b w:val="0"/>
          <w:sz w:val="24"/>
          <w:szCs w:val="24"/>
        </w:rPr>
        <w:t>irodov</w:t>
      </w:r>
      <w:r w:rsidR="00C84D33" w:rsidRPr="00C84D33">
        <w:rPr>
          <w:rStyle w:val="52"/>
          <w:b w:val="0"/>
          <w:sz w:val="24"/>
          <w:szCs w:val="24"/>
          <w:lang w:val="ru-RU"/>
        </w:rPr>
        <w:t xml:space="preserve">. </w:t>
      </w:r>
      <w:r w:rsidR="00C84D33" w:rsidRPr="00C84D33">
        <w:rPr>
          <w:rStyle w:val="52"/>
          <w:b w:val="0"/>
          <w:sz w:val="24"/>
          <w:szCs w:val="24"/>
        </w:rPr>
        <w:t>nm</w:t>
      </w:r>
      <w:r w:rsidR="00C84D33" w:rsidRPr="00C84D33">
        <w:rPr>
          <w:rStyle w:val="52"/>
          <w:b w:val="0"/>
          <w:sz w:val="24"/>
          <w:szCs w:val="24"/>
          <w:lang w:val="ru-RU"/>
        </w:rPr>
        <w:t>.</w:t>
      </w:r>
      <w:r w:rsidR="00C84D33" w:rsidRPr="00C84D33">
        <w:rPr>
          <w:rStyle w:val="52"/>
          <w:b w:val="0"/>
          <w:sz w:val="24"/>
          <w:szCs w:val="24"/>
        </w:rPr>
        <w:t>ru</w:t>
      </w:r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Сайт практикующего физика: преподаватель физики И.И. Варламова</w:t>
      </w:r>
    </w:p>
    <w:p w:rsidR="00C84D33" w:rsidRPr="00C84D33" w:rsidRDefault="009C794E" w:rsidP="00C84D33">
      <w:pPr>
        <w:spacing w:line="230" w:lineRule="exact"/>
        <w:ind w:left="20" w:right="900" w:firstLine="280"/>
        <w:rPr>
          <w:sz w:val="24"/>
          <w:szCs w:val="24"/>
        </w:rPr>
      </w:pPr>
      <w:hyperlink r:id="rId105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metod</w:t>
        </w:r>
        <w:r w:rsidR="00C84D33" w:rsidRPr="00C84D33">
          <w:rPr>
            <w:rStyle w:val="a3"/>
            <w:bCs/>
            <w:sz w:val="24"/>
            <w:szCs w:val="24"/>
          </w:rPr>
          <w:t>-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f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narod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Самотестирование школьников 7-11 классов и абитуриентов по физике</w:t>
      </w:r>
    </w:p>
    <w:p w:rsidR="00C84D33" w:rsidRPr="00C84D33" w:rsidRDefault="009C794E" w:rsidP="00C84D33">
      <w:pPr>
        <w:spacing w:line="230" w:lineRule="exact"/>
        <w:ind w:left="20" w:right="900" w:firstLine="280"/>
        <w:rPr>
          <w:sz w:val="24"/>
          <w:szCs w:val="24"/>
        </w:rPr>
      </w:pPr>
      <w:hyperlink r:id="rId106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barsic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spbu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  <w:r w:rsidR="00C84D33" w:rsidRPr="00C84D33">
          <w:rPr>
            <w:rStyle w:val="a3"/>
            <w:bCs/>
            <w:sz w:val="24"/>
            <w:szCs w:val="24"/>
          </w:rPr>
          <w:t>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tests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Термодинамика: электронный учебник по физике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left="20" w:right="900" w:firstLine="280"/>
        <w:jc w:val="left"/>
        <w:rPr>
          <w:rStyle w:val="a8"/>
          <w:b w:val="0"/>
          <w:sz w:val="24"/>
          <w:szCs w:val="24"/>
        </w:rPr>
      </w:pPr>
      <w:hyperlink r:id="rId107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fn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bmstu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ru</w:t>
        </w:r>
        <w:r w:rsidR="00C84D33" w:rsidRPr="00C84D33">
          <w:rPr>
            <w:rStyle w:val="a3"/>
            <w:sz w:val="24"/>
            <w:szCs w:val="24"/>
          </w:rPr>
          <w:t>/</w:t>
        </w:r>
        <w:r w:rsidR="00C84D33" w:rsidRPr="00C84D33">
          <w:rPr>
            <w:rStyle w:val="a3"/>
            <w:sz w:val="24"/>
            <w:szCs w:val="24"/>
            <w:lang w:val="en-US"/>
          </w:rPr>
          <w:t>phys</w:t>
        </w:r>
        <w:r w:rsidR="00C84D33" w:rsidRPr="00C84D33">
          <w:rPr>
            <w:rStyle w:val="a3"/>
            <w:sz w:val="24"/>
            <w:szCs w:val="24"/>
          </w:rPr>
          <w:t>/</w:t>
        </w:r>
        <w:r w:rsidR="00C84D33" w:rsidRPr="00C84D33">
          <w:rPr>
            <w:rStyle w:val="a3"/>
            <w:sz w:val="24"/>
            <w:szCs w:val="24"/>
            <w:lang w:val="en-US"/>
          </w:rPr>
          <w:t>bib</w:t>
        </w:r>
        <w:r w:rsidR="00C84D33" w:rsidRPr="00C84D33">
          <w:rPr>
            <w:rStyle w:val="a3"/>
            <w:sz w:val="24"/>
            <w:szCs w:val="24"/>
          </w:rPr>
          <w:t>/</w:t>
        </w:r>
        <w:r w:rsidR="00C84D33" w:rsidRPr="00C84D33">
          <w:rPr>
            <w:rStyle w:val="a3"/>
            <w:sz w:val="24"/>
            <w:szCs w:val="24"/>
            <w:lang w:val="en-US"/>
          </w:rPr>
          <w:t>I</w:t>
        </w:r>
        <w:r w:rsidR="00C84D33" w:rsidRPr="00C84D33">
          <w:rPr>
            <w:rStyle w:val="a3"/>
            <w:sz w:val="24"/>
            <w:szCs w:val="24"/>
          </w:rPr>
          <w:t>-</w:t>
        </w:r>
        <w:r w:rsidR="00C84D33" w:rsidRPr="00C84D33">
          <w:rPr>
            <w:rStyle w:val="a3"/>
            <w:sz w:val="24"/>
            <w:szCs w:val="24"/>
            <w:lang w:val="en-US"/>
          </w:rPr>
          <w:t>NET</w:t>
        </w:r>
      </w:hyperlink>
      <w:r w:rsidR="00C84D33" w:rsidRPr="00C84D33">
        <w:rPr>
          <w:rStyle w:val="18"/>
          <w:sz w:val="24"/>
          <w:szCs w:val="24"/>
        </w:rPr>
        <w:t xml:space="preserve"> </w:t>
      </w:r>
      <w:r w:rsidR="00C84D33" w:rsidRPr="00C84D33">
        <w:rPr>
          <w:rStyle w:val="a8"/>
          <w:b w:val="0"/>
          <w:sz w:val="24"/>
          <w:szCs w:val="24"/>
        </w:rPr>
        <w:t xml:space="preserve">Уроки по молекулярной физике 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left="20" w:right="900" w:firstLine="280"/>
        <w:jc w:val="left"/>
        <w:rPr>
          <w:rStyle w:val="a8"/>
          <w:b w:val="0"/>
          <w:sz w:val="24"/>
          <w:szCs w:val="24"/>
        </w:rPr>
      </w:pPr>
      <w:hyperlink r:id="rId108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marklv</w:t>
        </w:r>
      </w:hyperlink>
      <w:r w:rsidR="00C84D33" w:rsidRPr="00C84D33">
        <w:rPr>
          <w:rStyle w:val="18"/>
          <w:sz w:val="24"/>
          <w:szCs w:val="24"/>
        </w:rPr>
        <w:t xml:space="preserve">. </w:t>
      </w:r>
      <w:r w:rsidR="00C84D33" w:rsidRPr="00C84D33">
        <w:rPr>
          <w:rStyle w:val="18"/>
          <w:sz w:val="24"/>
          <w:szCs w:val="24"/>
          <w:lang w:val="en-US"/>
        </w:rPr>
        <w:t>narod</w:t>
      </w:r>
      <w:r w:rsidR="00C84D33" w:rsidRPr="00C84D33">
        <w:rPr>
          <w:rStyle w:val="18"/>
          <w:sz w:val="24"/>
          <w:szCs w:val="24"/>
        </w:rPr>
        <w:t>.</w:t>
      </w:r>
      <w:r w:rsidR="00C84D33" w:rsidRPr="00C84D33">
        <w:rPr>
          <w:rStyle w:val="18"/>
          <w:sz w:val="24"/>
          <w:szCs w:val="24"/>
          <w:lang w:val="en-US"/>
        </w:rPr>
        <w:t>ru</w:t>
      </w:r>
      <w:r w:rsidR="00C84D33" w:rsidRPr="00C84D33">
        <w:rPr>
          <w:rStyle w:val="18"/>
          <w:sz w:val="24"/>
          <w:szCs w:val="24"/>
        </w:rPr>
        <w:t>/</w:t>
      </w:r>
      <w:r w:rsidR="00C84D33" w:rsidRPr="00C84D33">
        <w:rPr>
          <w:rStyle w:val="18"/>
          <w:sz w:val="24"/>
          <w:szCs w:val="24"/>
          <w:lang w:val="en-US"/>
        </w:rPr>
        <w:t>mkt</w:t>
      </w:r>
      <w:r w:rsidR="00C84D33" w:rsidRPr="00C84D33">
        <w:rPr>
          <w:rStyle w:val="18"/>
          <w:sz w:val="24"/>
          <w:szCs w:val="24"/>
        </w:rPr>
        <w:t xml:space="preserve"> </w:t>
      </w:r>
      <w:r w:rsidR="00C84D33" w:rsidRPr="00C84D33">
        <w:rPr>
          <w:rStyle w:val="a8"/>
          <w:b w:val="0"/>
          <w:sz w:val="24"/>
          <w:szCs w:val="24"/>
        </w:rPr>
        <w:t xml:space="preserve">Физикам — преподавателям и студентам 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left="20" w:right="900" w:firstLine="280"/>
        <w:jc w:val="left"/>
        <w:rPr>
          <w:sz w:val="24"/>
          <w:szCs w:val="24"/>
        </w:rPr>
      </w:pPr>
      <w:hyperlink r:id="rId109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teachmen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csu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ru</w:t>
        </w:r>
      </w:hyperlink>
      <w:r w:rsidR="00C84D33" w:rsidRPr="00C84D33">
        <w:rPr>
          <w:rStyle w:val="50"/>
          <w:sz w:val="24"/>
          <w:szCs w:val="24"/>
        </w:rPr>
        <w:t>Физика в анимациях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left="20" w:right="900" w:firstLine="280"/>
        <w:jc w:val="left"/>
        <w:rPr>
          <w:sz w:val="24"/>
          <w:szCs w:val="24"/>
        </w:rPr>
      </w:pPr>
      <w:hyperlink r:id="rId110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physics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nad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ru</w:t>
        </w:r>
      </w:hyperlink>
      <w:r w:rsidR="00C84D33" w:rsidRPr="00C84D33">
        <w:rPr>
          <w:rStyle w:val="18"/>
          <w:sz w:val="24"/>
          <w:szCs w:val="24"/>
        </w:rPr>
        <w:t xml:space="preserve"> </w:t>
      </w:r>
      <w:r w:rsidR="00C84D33" w:rsidRPr="00C84D33">
        <w:rPr>
          <w:rStyle w:val="a8"/>
          <w:b w:val="0"/>
          <w:sz w:val="24"/>
          <w:szCs w:val="24"/>
        </w:rPr>
        <w:t>Физика в презентациях</w:t>
      </w:r>
    </w:p>
    <w:p w:rsidR="00C84D33" w:rsidRPr="00C84D33" w:rsidRDefault="009C794E" w:rsidP="00C84D33">
      <w:pPr>
        <w:spacing w:line="230" w:lineRule="exact"/>
        <w:ind w:left="20" w:right="900" w:firstLine="280"/>
        <w:rPr>
          <w:sz w:val="24"/>
          <w:szCs w:val="24"/>
        </w:rPr>
      </w:pPr>
      <w:hyperlink r:id="rId111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presfiz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narod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Физика в школе: сайт М.Б. Львовского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left="20" w:right="900" w:firstLine="280"/>
        <w:jc w:val="left"/>
        <w:rPr>
          <w:sz w:val="24"/>
          <w:szCs w:val="24"/>
        </w:rPr>
      </w:pPr>
      <w:hyperlink r:id="rId112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gannalv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narod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ru</w:t>
        </w:r>
        <w:r w:rsidR="00C84D33" w:rsidRPr="00C84D33">
          <w:rPr>
            <w:rStyle w:val="a3"/>
            <w:sz w:val="24"/>
            <w:szCs w:val="24"/>
          </w:rPr>
          <w:t>/</w:t>
        </w:r>
        <w:r w:rsidR="00C84D33" w:rsidRPr="00C84D33">
          <w:rPr>
            <w:rStyle w:val="a3"/>
            <w:sz w:val="24"/>
            <w:szCs w:val="24"/>
            <w:lang w:val="en-US"/>
          </w:rPr>
          <w:t>fiz</w:t>
        </w:r>
      </w:hyperlink>
      <w:r w:rsidR="00C84D33" w:rsidRPr="00C84D33">
        <w:rPr>
          <w:rStyle w:val="18"/>
          <w:sz w:val="24"/>
          <w:szCs w:val="24"/>
        </w:rPr>
        <w:t xml:space="preserve"> </w:t>
      </w:r>
      <w:r w:rsidR="00C84D33" w:rsidRPr="00C84D33">
        <w:rPr>
          <w:rStyle w:val="a8"/>
          <w:b w:val="0"/>
          <w:sz w:val="24"/>
          <w:szCs w:val="24"/>
        </w:rPr>
        <w:t>Физика вокруг нас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left="20" w:right="900" w:firstLine="280"/>
        <w:jc w:val="left"/>
        <w:rPr>
          <w:rStyle w:val="a8"/>
          <w:b w:val="0"/>
          <w:sz w:val="24"/>
          <w:szCs w:val="24"/>
        </w:rPr>
      </w:pPr>
      <w:hyperlink r:id="rId113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physics</w:t>
        </w:r>
        <w:r w:rsidR="00C84D33" w:rsidRPr="00C84D33">
          <w:rPr>
            <w:rStyle w:val="a3"/>
            <w:sz w:val="24"/>
            <w:szCs w:val="24"/>
          </w:rPr>
          <w:t>03.</w:t>
        </w:r>
        <w:r w:rsidR="00C84D33" w:rsidRPr="00C84D33">
          <w:rPr>
            <w:rStyle w:val="a3"/>
            <w:sz w:val="24"/>
            <w:szCs w:val="24"/>
            <w:lang w:val="en-US"/>
          </w:rPr>
          <w:t>narod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ru</w:t>
        </w:r>
      </w:hyperlink>
      <w:r w:rsidR="00C84D33" w:rsidRPr="00C84D33">
        <w:rPr>
          <w:rStyle w:val="18"/>
          <w:sz w:val="24"/>
          <w:szCs w:val="24"/>
        </w:rPr>
        <w:t xml:space="preserve"> </w:t>
      </w:r>
      <w:r w:rsidR="00C84D33" w:rsidRPr="00C84D33">
        <w:rPr>
          <w:rStyle w:val="a8"/>
          <w:b w:val="0"/>
          <w:sz w:val="24"/>
          <w:szCs w:val="24"/>
        </w:rPr>
        <w:t xml:space="preserve">Физика для всех: Задачи по физике с решениями 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left="20" w:right="900" w:firstLine="280"/>
        <w:jc w:val="left"/>
        <w:rPr>
          <w:sz w:val="24"/>
          <w:szCs w:val="24"/>
        </w:rPr>
      </w:pPr>
      <w:hyperlink r:id="rId114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fizzzika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narod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ru</w:t>
        </w:r>
      </w:hyperlink>
      <w:r w:rsidR="00C84D33" w:rsidRPr="00C84D33">
        <w:rPr>
          <w:sz w:val="24"/>
          <w:szCs w:val="24"/>
        </w:rPr>
        <w:t xml:space="preserve"> </w:t>
      </w:r>
      <w:r w:rsidR="00C84D33" w:rsidRPr="00C84D33">
        <w:rPr>
          <w:rStyle w:val="50"/>
          <w:sz w:val="24"/>
          <w:szCs w:val="24"/>
        </w:rPr>
        <w:t>Физика для учителей: сайт В.Н. Егоровой</w:t>
      </w:r>
    </w:p>
    <w:p w:rsidR="00C84D33" w:rsidRPr="00C84D33" w:rsidRDefault="009C794E" w:rsidP="00C84D33">
      <w:pPr>
        <w:spacing w:line="230" w:lineRule="exact"/>
        <w:ind w:left="20" w:right="760" w:firstLine="280"/>
        <w:rPr>
          <w:sz w:val="24"/>
          <w:szCs w:val="24"/>
        </w:rPr>
      </w:pPr>
      <w:hyperlink r:id="rId115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fisika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home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nov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Физика студентам и школьникам: образовательный проект А.Н. Варгина</w:t>
      </w:r>
    </w:p>
    <w:p w:rsidR="00C84D33" w:rsidRPr="00C84D33" w:rsidRDefault="009C794E" w:rsidP="00C84D33">
      <w:pPr>
        <w:spacing w:line="230" w:lineRule="exact"/>
        <w:ind w:left="20" w:right="1980" w:firstLine="280"/>
        <w:rPr>
          <w:sz w:val="24"/>
          <w:szCs w:val="24"/>
        </w:rPr>
      </w:pPr>
      <w:hyperlink r:id="rId116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vargin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mephi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Физика.ру: Сайт для учащихся и преподавателей физики</w:t>
      </w:r>
    </w:p>
    <w:p w:rsidR="00C84D33" w:rsidRPr="00C84D33" w:rsidRDefault="009C794E" w:rsidP="00C84D33">
      <w:pPr>
        <w:spacing w:line="230" w:lineRule="exact"/>
        <w:ind w:left="20" w:right="3240" w:firstLine="280"/>
        <w:rPr>
          <w:sz w:val="24"/>
          <w:szCs w:val="24"/>
        </w:rPr>
      </w:pPr>
      <w:hyperlink r:id="rId117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2"/>
          <w:b w:val="0"/>
          <w:sz w:val="24"/>
          <w:szCs w:val="24"/>
        </w:rPr>
        <w:t>fizika</w:t>
      </w:r>
      <w:r w:rsidR="00C84D33" w:rsidRPr="00C84D33">
        <w:rPr>
          <w:rStyle w:val="52"/>
          <w:b w:val="0"/>
          <w:sz w:val="24"/>
          <w:szCs w:val="24"/>
          <w:lang w:val="ru-RU"/>
        </w:rPr>
        <w:t>.</w:t>
      </w:r>
      <w:r w:rsidR="00C84D33" w:rsidRPr="00C84D33">
        <w:rPr>
          <w:rStyle w:val="52"/>
          <w:b w:val="0"/>
          <w:sz w:val="24"/>
          <w:szCs w:val="24"/>
        </w:rPr>
        <w:t>ru</w:t>
      </w:r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Физикомп: в помощь начинающему физику</w:t>
      </w:r>
    </w:p>
    <w:p w:rsidR="00C84D33" w:rsidRPr="00C84D33" w:rsidRDefault="009C794E" w:rsidP="00C84D33">
      <w:pPr>
        <w:spacing w:line="230" w:lineRule="exact"/>
        <w:ind w:left="20" w:right="2380" w:firstLine="280"/>
        <w:rPr>
          <w:sz w:val="24"/>
          <w:szCs w:val="24"/>
        </w:rPr>
      </w:pPr>
      <w:hyperlink r:id="rId118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physicomp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lipetsk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Хабаровская краевая физико-математическая школа</w:t>
      </w:r>
    </w:p>
    <w:p w:rsidR="00C84D33" w:rsidRPr="00C84D33" w:rsidRDefault="009C794E" w:rsidP="00C84D33">
      <w:pPr>
        <w:spacing w:line="230" w:lineRule="exact"/>
        <w:ind w:left="20" w:right="1460" w:firstLine="280"/>
        <w:rPr>
          <w:sz w:val="24"/>
          <w:szCs w:val="24"/>
        </w:rPr>
      </w:pPr>
      <w:hyperlink r:id="rId119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khspu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  <w:r w:rsidR="00C84D33" w:rsidRPr="00C84D33">
          <w:rPr>
            <w:rStyle w:val="a3"/>
            <w:bCs/>
            <w:sz w:val="24"/>
            <w:szCs w:val="24"/>
          </w:rPr>
          <w:t>/~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khpms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Школьная физика для учителей и учеников: сайт А.Л. Саковича</w:t>
      </w:r>
    </w:p>
    <w:p w:rsidR="00C84D33" w:rsidRPr="00C84D33" w:rsidRDefault="009C794E" w:rsidP="00C84D33">
      <w:pPr>
        <w:pStyle w:val="59"/>
        <w:shd w:val="clear" w:color="auto" w:fill="auto"/>
        <w:spacing w:before="0" w:after="240"/>
        <w:ind w:left="20" w:right="4240" w:firstLine="280"/>
        <w:jc w:val="left"/>
        <w:rPr>
          <w:rStyle w:val="a8"/>
          <w:b w:val="0"/>
          <w:sz w:val="24"/>
          <w:szCs w:val="24"/>
        </w:rPr>
      </w:pPr>
      <w:hyperlink r:id="rId120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www</w:t>
        </w:r>
      </w:hyperlink>
      <w:r w:rsidR="00C84D33" w:rsidRPr="00C84D33">
        <w:rPr>
          <w:rStyle w:val="18"/>
          <w:sz w:val="24"/>
          <w:szCs w:val="24"/>
        </w:rPr>
        <w:t xml:space="preserve"> </w:t>
      </w:r>
      <w:r w:rsidR="00C84D33" w:rsidRPr="00C84D33">
        <w:rPr>
          <w:rStyle w:val="18"/>
          <w:sz w:val="24"/>
          <w:szCs w:val="24"/>
          <w:lang w:val="en-US"/>
        </w:rPr>
        <w:t>alsak</w:t>
      </w:r>
      <w:r w:rsidR="00C84D33" w:rsidRPr="00C84D33">
        <w:rPr>
          <w:rStyle w:val="18"/>
          <w:sz w:val="24"/>
          <w:szCs w:val="24"/>
        </w:rPr>
        <w:t>.</w:t>
      </w:r>
      <w:r w:rsidR="00C84D33" w:rsidRPr="00C84D33">
        <w:rPr>
          <w:rStyle w:val="18"/>
          <w:sz w:val="24"/>
          <w:szCs w:val="24"/>
          <w:lang w:val="en-US"/>
        </w:rPr>
        <w:t>ru</w:t>
      </w:r>
      <w:r w:rsidR="00C84D33" w:rsidRPr="00C84D33">
        <w:rPr>
          <w:rStyle w:val="18"/>
          <w:sz w:val="24"/>
          <w:szCs w:val="24"/>
        </w:rPr>
        <w:t xml:space="preserve"> </w:t>
      </w:r>
      <w:r w:rsidR="00C84D33" w:rsidRPr="00C84D33">
        <w:rPr>
          <w:rStyle w:val="a8"/>
          <w:b w:val="0"/>
          <w:sz w:val="24"/>
          <w:szCs w:val="24"/>
        </w:rPr>
        <w:t>Ядерная физика в Интернете</w:t>
      </w:r>
    </w:p>
    <w:p w:rsidR="00C84D33" w:rsidRPr="00C84D33" w:rsidRDefault="00C84D33" w:rsidP="00C84D33">
      <w:pPr>
        <w:pStyle w:val="59"/>
        <w:shd w:val="clear" w:color="auto" w:fill="auto"/>
        <w:spacing w:before="0" w:after="240"/>
        <w:ind w:left="20" w:right="4240" w:firstLine="280"/>
        <w:jc w:val="left"/>
        <w:rPr>
          <w:sz w:val="24"/>
          <w:szCs w:val="24"/>
        </w:rPr>
      </w:pPr>
      <w:r w:rsidRPr="00C84D33">
        <w:rPr>
          <w:rStyle w:val="a8"/>
          <w:b w:val="0"/>
          <w:sz w:val="24"/>
          <w:szCs w:val="24"/>
        </w:rPr>
        <w:t xml:space="preserve"> </w:t>
      </w:r>
      <w:hyperlink r:id="rId121" w:history="1">
        <w:r w:rsidRPr="00C84D33">
          <w:rPr>
            <w:rStyle w:val="a3"/>
            <w:sz w:val="24"/>
            <w:szCs w:val="24"/>
            <w:lang w:val="en-US"/>
          </w:rPr>
          <w:t>http</w:t>
        </w:r>
        <w:r w:rsidRPr="00C84D33">
          <w:rPr>
            <w:rStyle w:val="a3"/>
            <w:sz w:val="24"/>
            <w:szCs w:val="24"/>
          </w:rPr>
          <w:t>://</w:t>
        </w:r>
        <w:r w:rsidRPr="00C84D33">
          <w:rPr>
            <w:rStyle w:val="a3"/>
            <w:sz w:val="24"/>
            <w:szCs w:val="24"/>
            <w:lang w:val="en-US"/>
          </w:rPr>
          <w:t>nuclphys</w:t>
        </w:r>
        <w:r w:rsidRPr="00C84D33">
          <w:rPr>
            <w:rStyle w:val="a3"/>
            <w:sz w:val="24"/>
            <w:szCs w:val="24"/>
          </w:rPr>
          <w:t>.</w:t>
        </w:r>
        <w:r w:rsidRPr="00C84D33">
          <w:rPr>
            <w:rStyle w:val="a3"/>
            <w:sz w:val="24"/>
            <w:szCs w:val="24"/>
            <w:lang w:val="en-US"/>
          </w:rPr>
          <w:t>sinp</w:t>
        </w:r>
        <w:r w:rsidRPr="00C84D33">
          <w:rPr>
            <w:rStyle w:val="a3"/>
            <w:sz w:val="24"/>
            <w:szCs w:val="24"/>
          </w:rPr>
          <w:t>.</w:t>
        </w:r>
        <w:r w:rsidRPr="00C84D33">
          <w:rPr>
            <w:rStyle w:val="a3"/>
            <w:sz w:val="24"/>
            <w:szCs w:val="24"/>
            <w:lang w:val="en-US"/>
          </w:rPr>
          <w:t>msu</w:t>
        </w:r>
        <w:r w:rsidRPr="00C84D33">
          <w:rPr>
            <w:rStyle w:val="a3"/>
            <w:sz w:val="24"/>
            <w:szCs w:val="24"/>
          </w:rPr>
          <w:t>.</w:t>
        </w:r>
        <w:r w:rsidRPr="00C84D33">
          <w:rPr>
            <w:rStyle w:val="a3"/>
            <w:sz w:val="24"/>
            <w:szCs w:val="24"/>
            <w:lang w:val="en-US"/>
          </w:rPr>
          <w:t>ru</w:t>
        </w:r>
      </w:hyperlink>
      <w:r w:rsidRPr="00C84D33">
        <w:rPr>
          <w:sz w:val="24"/>
          <w:szCs w:val="24"/>
        </w:rPr>
        <w:t xml:space="preserve"> </w:t>
      </w:r>
      <w:r w:rsidRPr="00C84D33">
        <w:rPr>
          <w:rStyle w:val="53"/>
          <w:i w:val="0"/>
          <w:sz w:val="24"/>
          <w:szCs w:val="24"/>
        </w:rPr>
        <w:t xml:space="preserve">Олимпиады по физике </w:t>
      </w:r>
      <w:r w:rsidRPr="00C84D33">
        <w:rPr>
          <w:rStyle w:val="50"/>
          <w:sz w:val="24"/>
          <w:szCs w:val="24"/>
        </w:rPr>
        <w:t>Всероссийская олимпиада школьников по физике</w:t>
      </w:r>
    </w:p>
    <w:p w:rsidR="00C84D33" w:rsidRPr="00C84D33" w:rsidRDefault="009C794E" w:rsidP="00C84D33">
      <w:pPr>
        <w:spacing w:line="230" w:lineRule="exact"/>
        <w:ind w:left="20" w:right="1720" w:firstLine="280"/>
        <w:rPr>
          <w:sz w:val="24"/>
          <w:szCs w:val="24"/>
        </w:rPr>
      </w:pPr>
      <w:hyperlink r:id="rId122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phys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rusolymp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Дистанционная олимпиада по физике - телекоммуникационный образовательный проект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left="20" w:right="1980" w:firstLine="280"/>
        <w:jc w:val="left"/>
        <w:rPr>
          <w:sz w:val="24"/>
          <w:szCs w:val="24"/>
        </w:rPr>
      </w:pPr>
      <w:hyperlink r:id="rId123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edu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yar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ru</w:t>
        </w:r>
        <w:r w:rsidR="00C84D33" w:rsidRPr="00C84D33">
          <w:rPr>
            <w:rStyle w:val="a3"/>
            <w:sz w:val="24"/>
            <w:szCs w:val="24"/>
          </w:rPr>
          <w:t>/</w:t>
        </w:r>
        <w:r w:rsidR="00C84D33" w:rsidRPr="00C84D33">
          <w:rPr>
            <w:rStyle w:val="a3"/>
            <w:sz w:val="24"/>
            <w:szCs w:val="24"/>
            <w:lang w:val="en-US"/>
          </w:rPr>
          <w:t>russian</w:t>
        </w:r>
        <w:r w:rsidR="00C84D33" w:rsidRPr="00C84D33">
          <w:rPr>
            <w:rStyle w:val="a3"/>
            <w:sz w:val="24"/>
            <w:szCs w:val="24"/>
          </w:rPr>
          <w:t>/</w:t>
        </w:r>
        <w:r w:rsidR="00C84D33" w:rsidRPr="00C84D33">
          <w:rPr>
            <w:rStyle w:val="a3"/>
            <w:sz w:val="24"/>
            <w:szCs w:val="24"/>
            <w:lang w:val="en-US"/>
          </w:rPr>
          <w:t>projects</w:t>
        </w:r>
        <w:r w:rsidR="00C84D33" w:rsidRPr="00C84D33">
          <w:rPr>
            <w:rStyle w:val="a3"/>
            <w:sz w:val="24"/>
            <w:szCs w:val="24"/>
          </w:rPr>
          <w:t>/</w:t>
        </w:r>
        <w:r w:rsidR="00C84D33" w:rsidRPr="00C84D33">
          <w:rPr>
            <w:rStyle w:val="a3"/>
            <w:sz w:val="24"/>
            <w:szCs w:val="24"/>
            <w:lang w:val="en-US"/>
          </w:rPr>
          <w:t>predmets</w:t>
        </w:r>
        <w:r w:rsidR="00C84D33" w:rsidRPr="00C84D33">
          <w:rPr>
            <w:rStyle w:val="a3"/>
            <w:sz w:val="24"/>
            <w:szCs w:val="24"/>
          </w:rPr>
          <w:t>/</w:t>
        </w:r>
        <w:r w:rsidR="00C84D33" w:rsidRPr="00C84D33">
          <w:rPr>
            <w:rStyle w:val="a3"/>
            <w:sz w:val="24"/>
            <w:szCs w:val="24"/>
            <w:lang w:val="en-US"/>
          </w:rPr>
          <w:t>physics</w:t>
        </w:r>
      </w:hyperlink>
      <w:r w:rsidR="00C84D33" w:rsidRPr="00C84D33">
        <w:rPr>
          <w:rStyle w:val="18"/>
          <w:sz w:val="24"/>
          <w:szCs w:val="24"/>
        </w:rPr>
        <w:t xml:space="preserve"> </w:t>
      </w:r>
      <w:r w:rsidR="00C84D33" w:rsidRPr="00C84D33">
        <w:rPr>
          <w:rStyle w:val="a8"/>
          <w:b w:val="0"/>
          <w:sz w:val="24"/>
          <w:szCs w:val="24"/>
        </w:rPr>
        <w:t>Дистанционные эвристические олимпиады по физике</w:t>
      </w:r>
    </w:p>
    <w:p w:rsidR="00C84D33" w:rsidRPr="00C84D33" w:rsidRDefault="009C794E" w:rsidP="00C84D33">
      <w:pPr>
        <w:spacing w:line="230" w:lineRule="exact"/>
        <w:ind w:left="20" w:right="1720" w:firstLine="280"/>
        <w:rPr>
          <w:sz w:val="24"/>
          <w:szCs w:val="24"/>
        </w:rPr>
      </w:pPr>
      <w:hyperlink r:id="rId124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2"/>
          <w:b w:val="0"/>
          <w:sz w:val="24"/>
          <w:szCs w:val="24"/>
        </w:rPr>
        <w:t>eidos</w:t>
      </w:r>
      <w:r w:rsidR="00C84D33" w:rsidRPr="00C84D33">
        <w:rPr>
          <w:rStyle w:val="52"/>
          <w:b w:val="0"/>
          <w:sz w:val="24"/>
          <w:szCs w:val="24"/>
          <w:lang w:val="ru-RU"/>
        </w:rPr>
        <w:t>.</w:t>
      </w:r>
      <w:r w:rsidR="00C84D33" w:rsidRPr="00C84D33">
        <w:rPr>
          <w:rStyle w:val="52"/>
          <w:b w:val="0"/>
          <w:sz w:val="24"/>
          <w:szCs w:val="24"/>
        </w:rPr>
        <w:t>ru</w:t>
      </w:r>
      <w:r w:rsidR="00C84D33" w:rsidRPr="00C84D33">
        <w:rPr>
          <w:rStyle w:val="52"/>
          <w:b w:val="0"/>
          <w:sz w:val="24"/>
          <w:szCs w:val="24"/>
          <w:lang w:val="ru-RU"/>
        </w:rPr>
        <w:t>/</w:t>
      </w:r>
      <w:r w:rsidR="00C84D33" w:rsidRPr="00C84D33">
        <w:rPr>
          <w:rStyle w:val="52"/>
          <w:b w:val="0"/>
          <w:sz w:val="24"/>
          <w:szCs w:val="24"/>
        </w:rPr>
        <w:t>olymp</w:t>
      </w:r>
      <w:r w:rsidR="00C84D33" w:rsidRPr="00C84D33">
        <w:rPr>
          <w:rStyle w:val="52"/>
          <w:b w:val="0"/>
          <w:sz w:val="24"/>
          <w:szCs w:val="24"/>
          <w:lang w:val="ru-RU"/>
        </w:rPr>
        <w:t>/</w:t>
      </w:r>
      <w:r w:rsidR="00C84D33" w:rsidRPr="00C84D33">
        <w:rPr>
          <w:rStyle w:val="52"/>
          <w:b w:val="0"/>
          <w:sz w:val="24"/>
          <w:szCs w:val="24"/>
        </w:rPr>
        <w:t>physics</w:t>
      </w:r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Московская региональная олимпиада школьников по физике</w:t>
      </w:r>
    </w:p>
    <w:p w:rsidR="00C84D33" w:rsidRPr="00C84D33" w:rsidRDefault="009C794E" w:rsidP="00C84D33">
      <w:pPr>
        <w:spacing w:line="230" w:lineRule="exact"/>
        <w:ind w:left="20" w:right="3240" w:firstLine="280"/>
        <w:rPr>
          <w:sz w:val="24"/>
          <w:szCs w:val="24"/>
        </w:rPr>
      </w:pPr>
      <w:hyperlink r:id="rId125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genphys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phys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msu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  <w:r w:rsidR="00C84D33" w:rsidRPr="00C84D33">
          <w:rPr>
            <w:rStyle w:val="a3"/>
            <w:bCs/>
            <w:sz w:val="24"/>
            <w:szCs w:val="24"/>
          </w:rPr>
          <w:t>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ol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Открытые интернет-олимпиады по физике</w:t>
      </w:r>
    </w:p>
    <w:p w:rsidR="00C84D33" w:rsidRPr="00C84D33" w:rsidRDefault="009C794E" w:rsidP="00C84D33">
      <w:pPr>
        <w:spacing w:after="240" w:line="230" w:lineRule="exact"/>
        <w:ind w:left="20" w:right="1720" w:firstLine="280"/>
        <w:rPr>
          <w:sz w:val="24"/>
          <w:szCs w:val="24"/>
        </w:rPr>
      </w:pPr>
      <w:hyperlink r:id="rId126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barsic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spbu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  <w:r w:rsidR="00C84D33" w:rsidRPr="00C84D33">
          <w:rPr>
            <w:rStyle w:val="a3"/>
            <w:bCs/>
            <w:sz w:val="24"/>
            <w:szCs w:val="24"/>
          </w:rPr>
          <w:t>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olymp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 xml:space="preserve">Санкт-Петербургские олимпиады по физике для школьников </w:t>
      </w:r>
      <w:hyperlink r:id="rId127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physolymp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spb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</w:p>
    <w:p w:rsidR="00C84D33" w:rsidRPr="00C84D33" w:rsidRDefault="00C84D33" w:rsidP="00C84D33">
      <w:pPr>
        <w:keepNext/>
        <w:keepLines/>
        <w:spacing w:line="230" w:lineRule="exact"/>
        <w:ind w:left="20"/>
        <w:rPr>
          <w:sz w:val="24"/>
          <w:szCs w:val="24"/>
        </w:rPr>
      </w:pPr>
      <w:bookmarkStart w:id="10" w:name="bookmark48"/>
      <w:r w:rsidRPr="00C84D33">
        <w:rPr>
          <w:rStyle w:val="27"/>
          <w:rFonts w:ascii="Times New Roman" w:hAnsi="Times New Roman" w:cs="Times New Roman"/>
          <w:sz w:val="24"/>
          <w:szCs w:val="24"/>
        </w:rPr>
        <w:t>Информатика и информационные технологии</w:t>
      </w:r>
      <w:bookmarkEnd w:id="10"/>
    </w:p>
    <w:p w:rsidR="00C84D33" w:rsidRPr="00C84D33" w:rsidRDefault="00C84D33" w:rsidP="00C84D33">
      <w:pPr>
        <w:spacing w:line="230" w:lineRule="exact"/>
        <w:ind w:left="20" w:right="1440"/>
        <w:rPr>
          <w:sz w:val="24"/>
          <w:szCs w:val="24"/>
        </w:rPr>
      </w:pPr>
      <w:r w:rsidRPr="00C84D33">
        <w:rPr>
          <w:rStyle w:val="50"/>
          <w:sz w:val="24"/>
          <w:szCs w:val="24"/>
        </w:rPr>
        <w:t>Информационно-коммуникационные технологии в образовании: федеральный образовательный портал</w:t>
      </w:r>
    </w:p>
    <w:p w:rsidR="00C84D33" w:rsidRPr="00C84D33" w:rsidRDefault="009C794E" w:rsidP="00C84D33">
      <w:pPr>
        <w:spacing w:line="230" w:lineRule="exact"/>
        <w:ind w:left="20" w:right="1440" w:firstLine="280"/>
        <w:rPr>
          <w:sz w:val="24"/>
          <w:szCs w:val="24"/>
        </w:rPr>
      </w:pPr>
      <w:hyperlink r:id="rId128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. </w:t>
      </w:r>
      <w:r w:rsidR="00C84D33" w:rsidRPr="00C84D33">
        <w:rPr>
          <w:rStyle w:val="52"/>
          <w:b w:val="0"/>
          <w:sz w:val="24"/>
          <w:szCs w:val="24"/>
        </w:rPr>
        <w:t>ict</w:t>
      </w:r>
      <w:r w:rsidR="00C84D33" w:rsidRPr="00C84D33">
        <w:rPr>
          <w:rStyle w:val="52"/>
          <w:b w:val="0"/>
          <w:sz w:val="24"/>
          <w:szCs w:val="24"/>
          <w:lang w:val="ru-RU"/>
        </w:rPr>
        <w:t>.</w:t>
      </w:r>
      <w:r w:rsidR="00C84D33" w:rsidRPr="00C84D33">
        <w:rPr>
          <w:rStyle w:val="52"/>
          <w:b w:val="0"/>
          <w:sz w:val="24"/>
          <w:szCs w:val="24"/>
        </w:rPr>
        <w:t>edu</w:t>
      </w:r>
      <w:r w:rsidR="00C84D33" w:rsidRPr="00C84D33">
        <w:rPr>
          <w:rStyle w:val="52"/>
          <w:b w:val="0"/>
          <w:sz w:val="24"/>
          <w:szCs w:val="24"/>
          <w:lang w:val="ru-RU"/>
        </w:rPr>
        <w:t>.</w:t>
      </w:r>
      <w:r w:rsidR="00C84D33" w:rsidRPr="00C84D33">
        <w:rPr>
          <w:rStyle w:val="52"/>
          <w:b w:val="0"/>
          <w:sz w:val="24"/>
          <w:szCs w:val="24"/>
        </w:rPr>
        <w:t>ru</w:t>
      </w:r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Информационные образовательные технологии: блог-портал</w:t>
      </w:r>
    </w:p>
    <w:p w:rsidR="00C84D33" w:rsidRPr="00C84D33" w:rsidRDefault="009C794E" w:rsidP="00C84D33">
      <w:pPr>
        <w:spacing w:line="230" w:lineRule="exact"/>
        <w:ind w:left="20" w:right="1200" w:firstLine="280"/>
        <w:rPr>
          <w:sz w:val="24"/>
          <w:szCs w:val="24"/>
        </w:rPr>
      </w:pPr>
      <w:hyperlink r:id="rId129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iot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Отраслевая система мониторинга и сертификации компьютерной грамотности и ИКТ-компетентности</w:t>
      </w:r>
    </w:p>
    <w:p w:rsidR="00C84D33" w:rsidRPr="00C84D33" w:rsidRDefault="009C794E" w:rsidP="00C84D33">
      <w:pPr>
        <w:spacing w:line="230" w:lineRule="exact"/>
        <w:ind w:left="20" w:right="860" w:firstLine="280"/>
        <w:rPr>
          <w:sz w:val="24"/>
          <w:szCs w:val="24"/>
        </w:rPr>
      </w:pPr>
      <w:hyperlink r:id="rId130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icttest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edu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Проект «Информатизация системы образования» Национального фонда подготовки кадров</w:t>
      </w:r>
    </w:p>
    <w:p w:rsidR="00C84D33" w:rsidRPr="00C84D33" w:rsidRDefault="009C794E" w:rsidP="00C84D33">
      <w:pPr>
        <w:spacing w:line="230" w:lineRule="exact"/>
        <w:ind w:left="20" w:right="860" w:firstLine="280"/>
        <w:rPr>
          <w:sz w:val="24"/>
          <w:szCs w:val="24"/>
        </w:rPr>
      </w:pPr>
      <w:hyperlink r:id="rId131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portal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ntf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Проект «Пакет программного обеспечения для образовательных учреждений России»</w:t>
      </w:r>
    </w:p>
    <w:p w:rsidR="00C84D33" w:rsidRPr="00C84D33" w:rsidRDefault="009C794E" w:rsidP="00C84D33">
      <w:pPr>
        <w:spacing w:line="230" w:lineRule="exact"/>
        <w:ind w:left="20" w:right="860" w:firstLine="280"/>
        <w:rPr>
          <w:sz w:val="24"/>
          <w:szCs w:val="24"/>
        </w:rPr>
      </w:pPr>
      <w:hyperlink r:id="rId132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linux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armd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Проект «Первая Помощь»: Стандартный базовый пакет программного обеспечения для школ</w:t>
      </w:r>
    </w:p>
    <w:p w:rsidR="00C84D33" w:rsidRPr="00C84D33" w:rsidRDefault="009C794E" w:rsidP="00C84D33">
      <w:pPr>
        <w:spacing w:line="230" w:lineRule="exact"/>
        <w:ind w:left="20" w:right="860" w:firstLine="280"/>
        <w:rPr>
          <w:sz w:val="24"/>
          <w:szCs w:val="24"/>
        </w:rPr>
      </w:pPr>
      <w:hyperlink r:id="rId133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shkola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edu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Виртуальное методическое объединение учителей информатики и ИКТ на портале «Школьный университет»</w:t>
      </w:r>
    </w:p>
    <w:p w:rsidR="00C84D33" w:rsidRPr="00C84D33" w:rsidRDefault="009C794E" w:rsidP="00C84D33">
      <w:pPr>
        <w:spacing w:line="230" w:lineRule="exact"/>
        <w:ind w:left="20" w:right="860" w:firstLine="280"/>
        <w:rPr>
          <w:sz w:val="24"/>
          <w:szCs w:val="24"/>
        </w:rPr>
      </w:pPr>
      <w:hyperlink r:id="rId134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mo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itdrom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com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Виртуальный компьютерный музей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left="20" w:right="860" w:firstLine="280"/>
        <w:jc w:val="left"/>
        <w:rPr>
          <w:sz w:val="24"/>
          <w:szCs w:val="24"/>
        </w:rPr>
      </w:pPr>
      <w:hyperlink r:id="rId135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computer</w:t>
        </w:r>
        <w:r w:rsidR="00C84D33" w:rsidRPr="00C84D33">
          <w:rPr>
            <w:rStyle w:val="a3"/>
            <w:sz w:val="24"/>
            <w:szCs w:val="24"/>
          </w:rPr>
          <w:t>-</w:t>
        </w:r>
        <w:r w:rsidR="00C84D33" w:rsidRPr="00C84D33">
          <w:rPr>
            <w:rStyle w:val="a3"/>
            <w:sz w:val="24"/>
            <w:szCs w:val="24"/>
            <w:lang w:val="en-US"/>
          </w:rPr>
          <w:t>museum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ru</w:t>
        </w:r>
      </w:hyperlink>
      <w:r w:rsidR="00C84D33" w:rsidRPr="00C84D33">
        <w:rPr>
          <w:rStyle w:val="19"/>
          <w:sz w:val="24"/>
          <w:szCs w:val="24"/>
        </w:rPr>
        <w:t xml:space="preserve"> </w:t>
      </w:r>
      <w:r w:rsidR="00C84D33" w:rsidRPr="00C84D33">
        <w:rPr>
          <w:rStyle w:val="a8"/>
          <w:b w:val="0"/>
          <w:sz w:val="24"/>
          <w:szCs w:val="24"/>
        </w:rPr>
        <w:t>Задачи по информатике</w:t>
      </w:r>
    </w:p>
    <w:p w:rsidR="00C84D33" w:rsidRPr="00C84D33" w:rsidRDefault="009C794E" w:rsidP="00C84D33">
      <w:pPr>
        <w:spacing w:line="230" w:lineRule="exact"/>
        <w:ind w:left="20" w:right="860" w:firstLine="280"/>
        <w:rPr>
          <w:sz w:val="24"/>
          <w:szCs w:val="24"/>
        </w:rPr>
      </w:pPr>
      <w:hyperlink r:id="rId136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problems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  <w:r w:rsidR="00C84D33" w:rsidRPr="00C84D33">
          <w:rPr>
            <w:rStyle w:val="a3"/>
            <w:bCs/>
            <w:sz w:val="24"/>
            <w:szCs w:val="24"/>
          </w:rPr>
          <w:t>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inf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Информатика и информационные технологии: сайт лаборатории информатики МИОО</w:t>
      </w:r>
    </w:p>
    <w:p w:rsidR="00C84D33" w:rsidRPr="00C84D33" w:rsidRDefault="009C794E" w:rsidP="00C84D33">
      <w:pPr>
        <w:spacing w:line="230" w:lineRule="exact"/>
        <w:ind w:left="20" w:right="860" w:firstLine="280"/>
        <w:rPr>
          <w:sz w:val="24"/>
          <w:szCs w:val="24"/>
        </w:rPr>
      </w:pPr>
      <w:hyperlink r:id="rId137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iit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metodist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Интернет-университет информационных технологий (ИНТУИТ.ру)</w:t>
      </w:r>
    </w:p>
    <w:p w:rsidR="00C84D33" w:rsidRPr="00C84D33" w:rsidRDefault="009C794E" w:rsidP="00C84D33">
      <w:pPr>
        <w:spacing w:line="230" w:lineRule="exact"/>
        <w:ind w:left="20" w:right="860" w:firstLine="280"/>
        <w:rPr>
          <w:sz w:val="24"/>
          <w:szCs w:val="24"/>
        </w:rPr>
      </w:pPr>
      <w:hyperlink r:id="rId138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2"/>
          <w:b w:val="0"/>
          <w:sz w:val="24"/>
          <w:szCs w:val="24"/>
        </w:rPr>
        <w:t>intuit</w:t>
      </w:r>
      <w:r w:rsidR="00C84D33" w:rsidRPr="00C84D33">
        <w:rPr>
          <w:rStyle w:val="52"/>
          <w:b w:val="0"/>
          <w:sz w:val="24"/>
          <w:szCs w:val="24"/>
          <w:lang w:val="ru-RU"/>
        </w:rPr>
        <w:t>.</w:t>
      </w:r>
      <w:r w:rsidR="00C84D33" w:rsidRPr="00C84D33">
        <w:rPr>
          <w:rStyle w:val="52"/>
          <w:b w:val="0"/>
          <w:sz w:val="24"/>
          <w:szCs w:val="24"/>
        </w:rPr>
        <w:t>ru</w:t>
      </w:r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 xml:space="preserve">ИТ-образование в России: сайт открытого е-консорциума </w:t>
      </w:r>
      <w:hyperlink r:id="rId139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edu</w:t>
        </w:r>
        <w:r w:rsidR="00C84D33" w:rsidRPr="00C84D33">
          <w:rPr>
            <w:rStyle w:val="a3"/>
            <w:bCs/>
            <w:sz w:val="24"/>
            <w:szCs w:val="24"/>
          </w:rPr>
          <w:t>-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it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</w:p>
    <w:p w:rsidR="00C84D33" w:rsidRPr="00C84D33" w:rsidRDefault="00C84D33" w:rsidP="00C84D33">
      <w:pPr>
        <w:spacing w:line="230" w:lineRule="exact"/>
        <w:ind w:left="20"/>
        <w:jc w:val="both"/>
        <w:rPr>
          <w:sz w:val="24"/>
          <w:szCs w:val="24"/>
        </w:rPr>
      </w:pPr>
      <w:r w:rsidRPr="00C84D33">
        <w:rPr>
          <w:rStyle w:val="50"/>
          <w:sz w:val="24"/>
          <w:szCs w:val="24"/>
        </w:rPr>
        <w:t>Конструктор школьных сайтов (Некоммерческое партнерство «Школьный сайт»)</w:t>
      </w:r>
    </w:p>
    <w:p w:rsidR="00C84D33" w:rsidRPr="00C84D33" w:rsidRDefault="009C794E" w:rsidP="00C84D33">
      <w:pPr>
        <w:spacing w:line="230" w:lineRule="exact"/>
        <w:ind w:left="20" w:right="860" w:firstLine="280"/>
        <w:rPr>
          <w:sz w:val="24"/>
          <w:szCs w:val="24"/>
        </w:rPr>
      </w:pPr>
      <w:hyperlink r:id="rId140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edusite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Конструктор образовательных сайтов (проект Российского общеобразовательного портала)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left="20" w:firstLine="280"/>
        <w:jc w:val="left"/>
        <w:rPr>
          <w:sz w:val="24"/>
          <w:szCs w:val="24"/>
        </w:rPr>
      </w:pPr>
      <w:hyperlink r:id="rId141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edu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of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ru</w:t>
        </w:r>
      </w:hyperlink>
    </w:p>
    <w:p w:rsidR="00C84D33" w:rsidRPr="00C84D33" w:rsidRDefault="00C84D33" w:rsidP="00C84D33">
      <w:pPr>
        <w:spacing w:line="230" w:lineRule="exact"/>
        <w:ind w:left="20" w:right="60"/>
        <w:rPr>
          <w:sz w:val="24"/>
          <w:szCs w:val="24"/>
        </w:rPr>
      </w:pPr>
      <w:r w:rsidRPr="00C84D33">
        <w:rPr>
          <w:rStyle w:val="50"/>
          <w:sz w:val="24"/>
          <w:szCs w:val="24"/>
        </w:rPr>
        <w:t>Лаборатория обучения информатике Института содержания и методов обучения РАО</w:t>
      </w:r>
    </w:p>
    <w:p w:rsidR="00C84D33" w:rsidRPr="00C84D33" w:rsidRDefault="009C794E" w:rsidP="00C84D33">
      <w:pPr>
        <w:spacing w:line="230" w:lineRule="exact"/>
        <w:ind w:left="20" w:right="500" w:firstLine="280"/>
        <w:rPr>
          <w:sz w:val="24"/>
          <w:szCs w:val="24"/>
        </w:rPr>
      </w:pPr>
      <w:hyperlink r:id="rId142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labinfo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ioso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Непрерывное информационное образование: проект издательства «БИНОМ. Лаборатория знаний»</w:t>
      </w:r>
    </w:p>
    <w:p w:rsidR="00C84D33" w:rsidRPr="00C84D33" w:rsidRDefault="009C794E" w:rsidP="00C84D33">
      <w:pPr>
        <w:spacing w:line="230" w:lineRule="exact"/>
        <w:ind w:left="20" w:right="500" w:firstLine="280"/>
        <w:rPr>
          <w:sz w:val="24"/>
          <w:szCs w:val="24"/>
        </w:rPr>
      </w:pPr>
      <w:hyperlink r:id="rId143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2"/>
          <w:b w:val="0"/>
          <w:sz w:val="24"/>
          <w:szCs w:val="24"/>
        </w:rPr>
        <w:t>metodist</w:t>
      </w:r>
      <w:r w:rsidR="00C84D33" w:rsidRPr="00C84D33">
        <w:rPr>
          <w:rStyle w:val="52"/>
          <w:b w:val="0"/>
          <w:sz w:val="24"/>
          <w:szCs w:val="24"/>
          <w:lang w:val="ru-RU"/>
        </w:rPr>
        <w:t>.</w:t>
      </w:r>
      <w:r w:rsidR="00C84D33" w:rsidRPr="00C84D33">
        <w:rPr>
          <w:rStyle w:val="52"/>
          <w:b w:val="0"/>
          <w:sz w:val="24"/>
          <w:szCs w:val="24"/>
        </w:rPr>
        <w:t>lbz</w:t>
      </w:r>
      <w:r w:rsidR="00C84D33" w:rsidRPr="00C84D33">
        <w:rPr>
          <w:rStyle w:val="52"/>
          <w:b w:val="0"/>
          <w:sz w:val="24"/>
          <w:szCs w:val="24"/>
          <w:lang w:val="ru-RU"/>
        </w:rPr>
        <w:t>.</w:t>
      </w:r>
      <w:r w:rsidR="00C84D33" w:rsidRPr="00C84D33">
        <w:rPr>
          <w:rStyle w:val="52"/>
          <w:b w:val="0"/>
          <w:sz w:val="24"/>
          <w:szCs w:val="24"/>
        </w:rPr>
        <w:t>ru</w:t>
      </w:r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Онлайн-тестирование и сертификация по информационным технологиям</w:t>
      </w:r>
    </w:p>
    <w:p w:rsidR="00C84D33" w:rsidRPr="00C84D33" w:rsidRDefault="009C794E" w:rsidP="00C84D33">
      <w:pPr>
        <w:spacing w:line="230" w:lineRule="exact"/>
        <w:ind w:left="20" w:right="500" w:firstLine="280"/>
        <w:rPr>
          <w:sz w:val="24"/>
          <w:szCs w:val="24"/>
        </w:rPr>
      </w:pPr>
      <w:hyperlink r:id="rId144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test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specialist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Первые шаги: уроки программирования</w:t>
      </w:r>
    </w:p>
    <w:p w:rsidR="00C84D33" w:rsidRPr="00C84D33" w:rsidRDefault="009C794E" w:rsidP="00C84D33">
      <w:pPr>
        <w:spacing w:line="230" w:lineRule="exact"/>
        <w:ind w:left="20" w:right="500" w:firstLine="280"/>
        <w:rPr>
          <w:sz w:val="24"/>
          <w:szCs w:val="24"/>
        </w:rPr>
      </w:pPr>
      <w:hyperlink r:id="rId145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2"/>
          <w:b w:val="0"/>
          <w:sz w:val="24"/>
          <w:szCs w:val="24"/>
        </w:rPr>
        <w:t>firststeps</w:t>
      </w:r>
      <w:r w:rsidR="00C84D33" w:rsidRPr="00C84D33">
        <w:rPr>
          <w:rStyle w:val="52"/>
          <w:b w:val="0"/>
          <w:sz w:val="24"/>
          <w:szCs w:val="24"/>
          <w:lang w:val="ru-RU"/>
        </w:rPr>
        <w:t>.</w:t>
      </w:r>
      <w:r w:rsidR="00C84D33" w:rsidRPr="00C84D33">
        <w:rPr>
          <w:rStyle w:val="52"/>
          <w:b w:val="0"/>
          <w:sz w:val="24"/>
          <w:szCs w:val="24"/>
        </w:rPr>
        <w:t>ru</w:t>
      </w:r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 xml:space="preserve">Программа </w:t>
      </w:r>
      <w:r w:rsidR="00C84D33" w:rsidRPr="00C84D33">
        <w:rPr>
          <w:rStyle w:val="50"/>
          <w:sz w:val="24"/>
          <w:szCs w:val="24"/>
          <w:lang w:val="en-US"/>
        </w:rPr>
        <w:t>Intel</w:t>
      </w:r>
      <w:r w:rsidR="00C84D33" w:rsidRPr="00C84D33">
        <w:rPr>
          <w:rStyle w:val="50"/>
          <w:sz w:val="24"/>
          <w:szCs w:val="24"/>
        </w:rPr>
        <w:t xml:space="preserve"> «Обучение для будущего»</w:t>
      </w:r>
    </w:p>
    <w:p w:rsidR="00C84D33" w:rsidRPr="00C84D33" w:rsidRDefault="009C794E" w:rsidP="00C84D33">
      <w:pPr>
        <w:spacing w:line="230" w:lineRule="exact"/>
        <w:ind w:left="20" w:right="500" w:firstLine="280"/>
        <w:rPr>
          <w:sz w:val="24"/>
          <w:szCs w:val="24"/>
        </w:rPr>
      </w:pPr>
      <w:hyperlink r:id="rId146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iteach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 xml:space="preserve">Проект </w:t>
      </w:r>
      <w:r w:rsidR="00C84D33" w:rsidRPr="00C84D33">
        <w:rPr>
          <w:rStyle w:val="50"/>
          <w:sz w:val="24"/>
          <w:szCs w:val="24"/>
          <w:lang w:val="en-US"/>
        </w:rPr>
        <w:t>AlgoList</w:t>
      </w:r>
      <w:r w:rsidR="00C84D33" w:rsidRPr="00C84D33">
        <w:rPr>
          <w:rStyle w:val="50"/>
          <w:sz w:val="24"/>
          <w:szCs w:val="24"/>
        </w:rPr>
        <w:t>: алгоритмы и, методы</w:t>
      </w:r>
    </w:p>
    <w:p w:rsidR="00C84D33" w:rsidRPr="00C84D33" w:rsidRDefault="009C794E" w:rsidP="00C84D33">
      <w:pPr>
        <w:spacing w:line="230" w:lineRule="exact"/>
        <w:ind w:left="20" w:right="500" w:firstLine="280"/>
        <w:rPr>
          <w:sz w:val="24"/>
          <w:szCs w:val="24"/>
        </w:rPr>
      </w:pPr>
      <w:hyperlink r:id="rId147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algolist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manual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 xml:space="preserve">Проект </w:t>
      </w:r>
      <w:r w:rsidR="00C84D33" w:rsidRPr="00C84D33">
        <w:rPr>
          <w:rStyle w:val="50"/>
          <w:sz w:val="24"/>
          <w:szCs w:val="24"/>
          <w:lang w:val="en-US"/>
        </w:rPr>
        <w:t>Alglib</w:t>
      </w:r>
      <w:r w:rsidR="00C84D33" w:rsidRPr="00C84D33">
        <w:rPr>
          <w:rStyle w:val="50"/>
          <w:sz w:val="24"/>
          <w:szCs w:val="24"/>
        </w:rPr>
        <w:t>.</w:t>
      </w:r>
      <w:r w:rsidR="00C84D33" w:rsidRPr="00C84D33">
        <w:rPr>
          <w:rStyle w:val="50"/>
          <w:sz w:val="24"/>
          <w:szCs w:val="24"/>
          <w:lang w:val="en-US"/>
        </w:rPr>
        <w:t>ru</w:t>
      </w:r>
      <w:r w:rsidR="00C84D33" w:rsidRPr="00C84D33">
        <w:rPr>
          <w:rStyle w:val="50"/>
          <w:sz w:val="24"/>
          <w:szCs w:val="24"/>
        </w:rPr>
        <w:t>: библиотека алгоритмов</w:t>
      </w:r>
    </w:p>
    <w:p w:rsidR="00C84D33" w:rsidRPr="00C84D33" w:rsidRDefault="009C794E" w:rsidP="00C84D33">
      <w:pPr>
        <w:spacing w:line="230" w:lineRule="exact"/>
        <w:ind w:left="20" w:right="500" w:firstLine="280"/>
        <w:rPr>
          <w:sz w:val="24"/>
          <w:szCs w:val="24"/>
        </w:rPr>
      </w:pPr>
      <w:hyperlink r:id="rId148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alglib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sources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 xml:space="preserve">Проект </w:t>
      </w:r>
      <w:r w:rsidR="00C84D33" w:rsidRPr="00C84D33">
        <w:rPr>
          <w:rStyle w:val="50"/>
          <w:sz w:val="24"/>
          <w:szCs w:val="24"/>
          <w:lang w:val="en-US"/>
        </w:rPr>
        <w:t>Computer</w:t>
      </w:r>
      <w:r w:rsidR="00C84D33" w:rsidRPr="00C84D33">
        <w:rPr>
          <w:rStyle w:val="50"/>
          <w:sz w:val="24"/>
          <w:szCs w:val="24"/>
        </w:rPr>
        <w:t xml:space="preserve"> </w:t>
      </w:r>
      <w:r w:rsidR="00C84D33" w:rsidRPr="00C84D33">
        <w:rPr>
          <w:rStyle w:val="50"/>
          <w:sz w:val="24"/>
          <w:szCs w:val="24"/>
          <w:lang w:val="en-US"/>
        </w:rPr>
        <w:t>Algorithm</w:t>
      </w:r>
      <w:r w:rsidR="00C84D33" w:rsidRPr="00C84D33">
        <w:rPr>
          <w:rStyle w:val="50"/>
          <w:sz w:val="24"/>
          <w:szCs w:val="24"/>
        </w:rPr>
        <w:t xml:space="preserve"> </w:t>
      </w:r>
      <w:r w:rsidR="00C84D33" w:rsidRPr="00C84D33">
        <w:rPr>
          <w:rStyle w:val="50"/>
          <w:sz w:val="24"/>
          <w:szCs w:val="24"/>
          <w:lang w:val="en-US"/>
        </w:rPr>
        <w:t>Tutor</w:t>
      </w:r>
      <w:r w:rsidR="00C84D33" w:rsidRPr="00C84D33">
        <w:rPr>
          <w:rStyle w:val="50"/>
          <w:sz w:val="24"/>
          <w:szCs w:val="24"/>
        </w:rPr>
        <w:t>: Дискретная математика: алгоритмы</w:t>
      </w:r>
    </w:p>
    <w:p w:rsidR="00C84D33" w:rsidRPr="00C84D33" w:rsidRDefault="009C794E" w:rsidP="00C84D33">
      <w:pPr>
        <w:spacing w:line="230" w:lineRule="exact"/>
        <w:ind w:left="20" w:right="500" w:firstLine="280"/>
        <w:rPr>
          <w:sz w:val="24"/>
          <w:szCs w:val="24"/>
        </w:rPr>
      </w:pPr>
      <w:hyperlink r:id="rId149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rain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ifmo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  <w:r w:rsidR="00C84D33" w:rsidRPr="00C84D33">
          <w:rPr>
            <w:rStyle w:val="a3"/>
            <w:bCs/>
            <w:sz w:val="24"/>
            <w:szCs w:val="24"/>
          </w:rPr>
          <w:t>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cat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Российская интернет-школа информатики и программирования</w:t>
      </w:r>
    </w:p>
    <w:p w:rsidR="00C84D33" w:rsidRPr="00C84D33" w:rsidRDefault="009C794E" w:rsidP="00C84D33">
      <w:pPr>
        <w:spacing w:line="230" w:lineRule="exact"/>
        <w:ind w:left="20" w:right="500" w:firstLine="280"/>
        <w:rPr>
          <w:sz w:val="24"/>
          <w:szCs w:val="24"/>
        </w:rPr>
      </w:pPr>
      <w:hyperlink r:id="rId150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ips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ifmo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 xml:space="preserve">Сайт </w:t>
      </w:r>
      <w:r w:rsidR="00C84D33" w:rsidRPr="00C84D33">
        <w:rPr>
          <w:rStyle w:val="50"/>
          <w:sz w:val="24"/>
          <w:szCs w:val="24"/>
          <w:lang w:val="en-US"/>
        </w:rPr>
        <w:t>RusEdu</w:t>
      </w:r>
      <w:r w:rsidR="00C84D33" w:rsidRPr="00C84D33">
        <w:rPr>
          <w:rStyle w:val="50"/>
          <w:sz w:val="24"/>
          <w:szCs w:val="24"/>
        </w:rPr>
        <w:t>: информационные технологии в образовании</w:t>
      </w:r>
    </w:p>
    <w:p w:rsidR="00C84D33" w:rsidRPr="00C84D33" w:rsidRDefault="009C794E" w:rsidP="00C84D33">
      <w:pPr>
        <w:spacing w:line="230" w:lineRule="exact"/>
        <w:ind w:left="20" w:right="500" w:firstLine="280"/>
        <w:rPr>
          <w:sz w:val="24"/>
          <w:szCs w:val="24"/>
        </w:rPr>
      </w:pPr>
      <w:hyperlink r:id="rId151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2"/>
          <w:b w:val="0"/>
          <w:sz w:val="24"/>
          <w:szCs w:val="24"/>
        </w:rPr>
        <w:t>rusedu</w:t>
      </w:r>
      <w:r w:rsidR="00C84D33" w:rsidRPr="00C84D33">
        <w:rPr>
          <w:rStyle w:val="52"/>
          <w:b w:val="0"/>
          <w:sz w:val="24"/>
          <w:szCs w:val="24"/>
          <w:lang w:val="ru-RU"/>
        </w:rPr>
        <w:t>.</w:t>
      </w:r>
      <w:r w:rsidR="00C84D33" w:rsidRPr="00C84D33">
        <w:rPr>
          <w:rStyle w:val="52"/>
          <w:b w:val="0"/>
          <w:sz w:val="24"/>
          <w:szCs w:val="24"/>
        </w:rPr>
        <w:t>info</w:t>
      </w:r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Сайт «Клякс@.net»: Информатика и ИКТ в школе. Компьютер на уроках</w:t>
      </w:r>
    </w:p>
    <w:p w:rsidR="00C84D33" w:rsidRPr="00C84D33" w:rsidRDefault="009C794E" w:rsidP="00C84D33">
      <w:pPr>
        <w:spacing w:line="230" w:lineRule="exact"/>
        <w:ind w:left="20" w:right="500" w:firstLine="280"/>
        <w:rPr>
          <w:sz w:val="24"/>
          <w:szCs w:val="24"/>
        </w:rPr>
      </w:pPr>
      <w:hyperlink r:id="rId152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klyaksa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net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Свободное программное обеспечение (СПО) в российских школах</w:t>
      </w:r>
    </w:p>
    <w:p w:rsidR="00C84D33" w:rsidRPr="00C84D33" w:rsidRDefault="009C794E" w:rsidP="00C84D33">
      <w:pPr>
        <w:spacing w:line="230" w:lineRule="exact"/>
        <w:ind w:left="20" w:right="500" w:firstLine="280"/>
        <w:rPr>
          <w:sz w:val="24"/>
          <w:szCs w:val="24"/>
        </w:rPr>
      </w:pPr>
      <w:hyperlink r:id="rId153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freeschool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altlinux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Сеть творческих учителей (</w:t>
      </w:r>
      <w:r w:rsidR="00C84D33" w:rsidRPr="00C84D33">
        <w:rPr>
          <w:rStyle w:val="50"/>
          <w:sz w:val="24"/>
          <w:szCs w:val="24"/>
          <w:lang w:val="en-US"/>
        </w:rPr>
        <w:t>Innovative</w:t>
      </w:r>
      <w:r w:rsidR="00C84D33" w:rsidRPr="00C84D33">
        <w:rPr>
          <w:rStyle w:val="50"/>
          <w:sz w:val="24"/>
          <w:szCs w:val="24"/>
        </w:rPr>
        <w:t xml:space="preserve"> </w:t>
      </w:r>
      <w:r w:rsidR="00C84D33" w:rsidRPr="00C84D33">
        <w:rPr>
          <w:rStyle w:val="50"/>
          <w:sz w:val="24"/>
          <w:szCs w:val="24"/>
          <w:lang w:val="en-US"/>
        </w:rPr>
        <w:t>Teachers</w:t>
      </w:r>
      <w:r w:rsidR="00C84D33" w:rsidRPr="00C84D33">
        <w:rPr>
          <w:rStyle w:val="50"/>
          <w:sz w:val="24"/>
          <w:szCs w:val="24"/>
        </w:rPr>
        <w:t xml:space="preserve"> </w:t>
      </w:r>
      <w:r w:rsidR="00C84D33" w:rsidRPr="00C84D33">
        <w:rPr>
          <w:rStyle w:val="50"/>
          <w:sz w:val="24"/>
          <w:szCs w:val="24"/>
          <w:lang w:val="en-US"/>
        </w:rPr>
        <w:t>Network</w:t>
      </w:r>
      <w:r w:rsidR="00C84D33" w:rsidRPr="00C84D33">
        <w:rPr>
          <w:rStyle w:val="50"/>
          <w:sz w:val="24"/>
          <w:szCs w:val="24"/>
        </w:rPr>
        <w:t xml:space="preserve">) </w:t>
      </w:r>
      <w:hyperlink r:id="rId154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it</w:t>
        </w:r>
        <w:r w:rsidR="00C84D33" w:rsidRPr="00C84D33">
          <w:rPr>
            <w:rStyle w:val="a3"/>
            <w:bCs/>
            <w:sz w:val="24"/>
            <w:szCs w:val="24"/>
          </w:rPr>
          <w:t>-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n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</w:p>
    <w:p w:rsidR="00C84D33" w:rsidRPr="00C84D33" w:rsidRDefault="00C84D33" w:rsidP="00C84D33">
      <w:pPr>
        <w:spacing w:line="230" w:lineRule="exact"/>
        <w:ind w:left="20"/>
        <w:rPr>
          <w:sz w:val="24"/>
          <w:szCs w:val="24"/>
        </w:rPr>
      </w:pPr>
      <w:r w:rsidRPr="00C84D33">
        <w:rPr>
          <w:rStyle w:val="50"/>
          <w:sz w:val="24"/>
          <w:szCs w:val="24"/>
        </w:rPr>
        <w:t>Система автоматизированного проектирования КОМПАС-</w:t>
      </w:r>
      <w:r w:rsidRPr="00C84D33">
        <w:rPr>
          <w:rStyle w:val="50"/>
          <w:sz w:val="24"/>
          <w:szCs w:val="24"/>
          <w:lang w:val="en-US"/>
        </w:rPr>
        <w:t>SD</w:t>
      </w:r>
      <w:r w:rsidRPr="00C84D33">
        <w:rPr>
          <w:rStyle w:val="50"/>
          <w:sz w:val="24"/>
          <w:szCs w:val="24"/>
        </w:rPr>
        <w:t xml:space="preserve"> в образовании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left="20" w:firstLine="280"/>
        <w:jc w:val="left"/>
        <w:rPr>
          <w:sz w:val="24"/>
          <w:szCs w:val="24"/>
        </w:rPr>
      </w:pPr>
      <w:hyperlink r:id="rId155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edu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ascon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ru</w:t>
        </w:r>
      </w:hyperlink>
    </w:p>
    <w:p w:rsidR="00C84D33" w:rsidRPr="00C84D33" w:rsidRDefault="00C84D33" w:rsidP="00C84D33">
      <w:pPr>
        <w:spacing w:line="230" w:lineRule="exact"/>
        <w:ind w:left="20"/>
        <w:rPr>
          <w:sz w:val="24"/>
          <w:szCs w:val="24"/>
        </w:rPr>
      </w:pPr>
      <w:r w:rsidRPr="00C84D33">
        <w:rPr>
          <w:rStyle w:val="50"/>
          <w:sz w:val="24"/>
          <w:szCs w:val="24"/>
        </w:rPr>
        <w:t>СПРавочная ИНТерактивная система по ИНФОРМатике «Спринт-Информ»</w:t>
      </w:r>
    </w:p>
    <w:p w:rsidR="00C84D33" w:rsidRPr="00C84D33" w:rsidRDefault="009C794E" w:rsidP="00C84D33">
      <w:pPr>
        <w:spacing w:line="230" w:lineRule="exact"/>
        <w:ind w:left="20" w:right="500" w:firstLine="280"/>
        <w:rPr>
          <w:sz w:val="24"/>
          <w:szCs w:val="24"/>
        </w:rPr>
      </w:pPr>
      <w:hyperlink r:id="rId156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sprint</w:t>
        </w:r>
        <w:r w:rsidR="00C84D33" w:rsidRPr="00C84D33">
          <w:rPr>
            <w:rStyle w:val="a3"/>
            <w:bCs/>
            <w:sz w:val="24"/>
            <w:szCs w:val="24"/>
          </w:rPr>
          <w:t>-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inform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Школьный университет: профильное ИТ-обучение</w:t>
      </w:r>
    </w:p>
    <w:p w:rsidR="00C84D33" w:rsidRPr="00C84D33" w:rsidRDefault="009C794E" w:rsidP="00C84D33">
      <w:pPr>
        <w:pStyle w:val="59"/>
        <w:shd w:val="clear" w:color="auto" w:fill="auto"/>
        <w:spacing w:before="0" w:after="180"/>
        <w:ind w:left="20" w:firstLine="280"/>
        <w:jc w:val="left"/>
        <w:rPr>
          <w:sz w:val="24"/>
          <w:szCs w:val="24"/>
        </w:rPr>
      </w:pPr>
      <w:hyperlink r:id="rId157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www</w:t>
        </w:r>
      </w:hyperlink>
      <w:r w:rsidR="00C84D33" w:rsidRPr="00C84D33">
        <w:rPr>
          <w:rStyle w:val="200"/>
          <w:sz w:val="24"/>
          <w:szCs w:val="24"/>
          <w:lang w:val="ru-RU"/>
        </w:rPr>
        <w:t xml:space="preserve"> </w:t>
      </w:r>
      <w:r w:rsidR="00C84D33" w:rsidRPr="00C84D33">
        <w:rPr>
          <w:rStyle w:val="200"/>
          <w:sz w:val="24"/>
          <w:szCs w:val="24"/>
        </w:rPr>
        <w:t>itdrom</w:t>
      </w:r>
      <w:r w:rsidR="00C84D33" w:rsidRPr="00C84D33">
        <w:rPr>
          <w:rStyle w:val="200"/>
          <w:sz w:val="24"/>
          <w:szCs w:val="24"/>
          <w:lang w:val="ru-RU"/>
        </w:rPr>
        <w:t>.</w:t>
      </w:r>
      <w:r w:rsidR="00C84D33" w:rsidRPr="00C84D33">
        <w:rPr>
          <w:rStyle w:val="200"/>
          <w:sz w:val="24"/>
          <w:szCs w:val="24"/>
        </w:rPr>
        <w:t>com</w:t>
      </w:r>
    </w:p>
    <w:p w:rsidR="00C84D33" w:rsidRPr="00C84D33" w:rsidRDefault="00C84D33" w:rsidP="00C84D33">
      <w:pPr>
        <w:ind w:left="20"/>
        <w:rPr>
          <w:sz w:val="24"/>
          <w:szCs w:val="24"/>
        </w:rPr>
      </w:pPr>
      <w:r w:rsidRPr="00C84D33">
        <w:rPr>
          <w:rStyle w:val="102"/>
          <w:sz w:val="24"/>
          <w:szCs w:val="24"/>
        </w:rPr>
        <w:t>Издания</w:t>
      </w:r>
    </w:p>
    <w:p w:rsidR="00C84D33" w:rsidRPr="00C84D33" w:rsidRDefault="00C84D33" w:rsidP="00C84D33">
      <w:pPr>
        <w:spacing w:line="230" w:lineRule="exact"/>
        <w:ind w:left="20"/>
        <w:rPr>
          <w:sz w:val="24"/>
          <w:szCs w:val="24"/>
        </w:rPr>
      </w:pPr>
      <w:r w:rsidRPr="00C84D33">
        <w:rPr>
          <w:rStyle w:val="50"/>
          <w:sz w:val="24"/>
          <w:szCs w:val="24"/>
        </w:rPr>
        <w:t>Газета «Информатика» Издательского дома «Первое сентября»</w:t>
      </w:r>
    </w:p>
    <w:p w:rsidR="00C84D33" w:rsidRPr="00C84D33" w:rsidRDefault="009C794E" w:rsidP="00C84D33">
      <w:pPr>
        <w:spacing w:line="230" w:lineRule="exact"/>
        <w:ind w:left="20" w:right="500" w:firstLine="280"/>
        <w:rPr>
          <w:sz w:val="24"/>
          <w:szCs w:val="24"/>
        </w:rPr>
      </w:pPr>
      <w:hyperlink r:id="rId158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inf</w:t>
        </w:r>
        <w:r w:rsidR="00C84D33" w:rsidRPr="00C84D33">
          <w:rPr>
            <w:rStyle w:val="a3"/>
            <w:bCs/>
            <w:sz w:val="24"/>
            <w:szCs w:val="24"/>
          </w:rPr>
          <w:t>.1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september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Журналы «Информатика и образование» и «Информатика в школе»</w:t>
      </w:r>
    </w:p>
    <w:p w:rsidR="00C84D33" w:rsidRPr="00C84D33" w:rsidRDefault="009C794E" w:rsidP="00C84D33">
      <w:pPr>
        <w:spacing w:line="230" w:lineRule="exact"/>
        <w:ind w:left="20" w:right="500" w:firstLine="280"/>
        <w:rPr>
          <w:sz w:val="24"/>
          <w:szCs w:val="24"/>
        </w:rPr>
      </w:pPr>
      <w:hyperlink r:id="rId159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infojournal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 xml:space="preserve">Журналы «Компьютерные инструменты в образовании» и «Компьютерные инструменты в школе» </w:t>
      </w:r>
      <w:hyperlink r:id="rId160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2"/>
          <w:b w:val="0"/>
          <w:sz w:val="24"/>
          <w:szCs w:val="24"/>
        </w:rPr>
        <w:t>ipo</w:t>
      </w:r>
      <w:r w:rsidR="00C84D33" w:rsidRPr="00C84D33">
        <w:rPr>
          <w:rStyle w:val="52"/>
          <w:b w:val="0"/>
          <w:sz w:val="24"/>
          <w:szCs w:val="24"/>
          <w:lang w:val="ru-RU"/>
        </w:rPr>
        <w:t>.</w:t>
      </w:r>
      <w:r w:rsidR="00C84D33" w:rsidRPr="00C84D33">
        <w:rPr>
          <w:rStyle w:val="52"/>
          <w:b w:val="0"/>
          <w:sz w:val="24"/>
          <w:szCs w:val="24"/>
        </w:rPr>
        <w:t>spb</w:t>
      </w:r>
      <w:r w:rsidR="00C84D33" w:rsidRPr="00C84D33">
        <w:rPr>
          <w:rStyle w:val="52"/>
          <w:b w:val="0"/>
          <w:sz w:val="24"/>
          <w:szCs w:val="24"/>
          <w:lang w:val="ru-RU"/>
        </w:rPr>
        <w:t>.</w:t>
      </w:r>
      <w:r w:rsidR="00C84D33" w:rsidRPr="00C84D33">
        <w:rPr>
          <w:rStyle w:val="52"/>
          <w:b w:val="0"/>
          <w:sz w:val="24"/>
          <w:szCs w:val="24"/>
        </w:rPr>
        <w:t>ru</w:t>
      </w:r>
      <w:r w:rsidR="00C84D33" w:rsidRPr="00C84D33">
        <w:rPr>
          <w:rStyle w:val="52"/>
          <w:b w:val="0"/>
          <w:sz w:val="24"/>
          <w:szCs w:val="24"/>
          <w:lang w:val="ru-RU"/>
        </w:rPr>
        <w:t>/</w:t>
      </w:r>
      <w:r w:rsidR="00C84D33" w:rsidRPr="00C84D33">
        <w:rPr>
          <w:rStyle w:val="52"/>
          <w:b w:val="0"/>
          <w:sz w:val="24"/>
          <w:szCs w:val="24"/>
        </w:rPr>
        <w:t>journal</w:t>
      </w:r>
    </w:p>
    <w:p w:rsidR="00C84D33" w:rsidRPr="00C84D33" w:rsidRDefault="00C84D33" w:rsidP="00C84D33">
      <w:pPr>
        <w:spacing w:line="230" w:lineRule="exact"/>
        <w:ind w:left="20"/>
        <w:rPr>
          <w:sz w:val="24"/>
          <w:szCs w:val="24"/>
        </w:rPr>
      </w:pPr>
      <w:r w:rsidRPr="00C84D33">
        <w:rPr>
          <w:rStyle w:val="50"/>
          <w:sz w:val="24"/>
          <w:szCs w:val="24"/>
        </w:rPr>
        <w:t>Журнал «e-Learning World — Мир электронного обучения»</w:t>
      </w:r>
    </w:p>
    <w:p w:rsidR="00C84D33" w:rsidRPr="00C84D33" w:rsidRDefault="009C794E" w:rsidP="00C84D33">
      <w:pPr>
        <w:spacing w:line="230" w:lineRule="exact"/>
        <w:ind w:left="20" w:right="640" w:firstLine="280"/>
        <w:rPr>
          <w:sz w:val="24"/>
          <w:szCs w:val="24"/>
        </w:rPr>
      </w:pPr>
      <w:hyperlink r:id="rId161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. </w:t>
      </w:r>
      <w:r w:rsidR="00C84D33" w:rsidRPr="00C84D33">
        <w:rPr>
          <w:rStyle w:val="52"/>
          <w:b w:val="0"/>
          <w:sz w:val="24"/>
          <w:szCs w:val="24"/>
        </w:rPr>
        <w:t>elw</w:t>
      </w:r>
      <w:r w:rsidR="00C84D33" w:rsidRPr="00C84D33">
        <w:rPr>
          <w:rStyle w:val="52"/>
          <w:b w:val="0"/>
          <w:sz w:val="24"/>
          <w:szCs w:val="24"/>
          <w:lang w:val="ru-RU"/>
        </w:rPr>
        <w:t xml:space="preserve">. </w:t>
      </w:r>
      <w:r w:rsidR="00C84D33" w:rsidRPr="00C84D33">
        <w:rPr>
          <w:rStyle w:val="52"/>
          <w:b w:val="0"/>
          <w:sz w:val="24"/>
          <w:szCs w:val="24"/>
        </w:rPr>
        <w:t>ru</w:t>
      </w:r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Открытые системы: издания по информационным технологиям</w:t>
      </w:r>
    </w:p>
    <w:p w:rsidR="00C84D33" w:rsidRPr="00C84D33" w:rsidRDefault="009C794E" w:rsidP="00C84D33">
      <w:pPr>
        <w:spacing w:line="230" w:lineRule="exact"/>
        <w:ind w:left="20" w:right="640" w:firstLine="280"/>
        <w:rPr>
          <w:sz w:val="24"/>
          <w:szCs w:val="24"/>
        </w:rPr>
      </w:pPr>
      <w:hyperlink r:id="rId162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osp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Электронный альманах «Вопросы информатизации образования»</w:t>
      </w:r>
    </w:p>
    <w:p w:rsidR="00C84D33" w:rsidRPr="00C84D33" w:rsidRDefault="009C794E" w:rsidP="00C84D33">
      <w:pPr>
        <w:pStyle w:val="59"/>
        <w:shd w:val="clear" w:color="auto" w:fill="auto"/>
        <w:spacing w:before="0" w:after="180"/>
        <w:ind w:left="20" w:firstLine="280"/>
        <w:jc w:val="left"/>
        <w:rPr>
          <w:sz w:val="24"/>
          <w:szCs w:val="24"/>
        </w:rPr>
      </w:pPr>
      <w:hyperlink r:id="rId163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npstoik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ru</w:t>
        </w:r>
        <w:r w:rsidR="00C84D33" w:rsidRPr="00C84D33">
          <w:rPr>
            <w:rStyle w:val="a3"/>
            <w:sz w:val="24"/>
            <w:szCs w:val="24"/>
          </w:rPr>
          <w:t>/</w:t>
        </w:r>
        <w:r w:rsidR="00C84D33" w:rsidRPr="00C84D33">
          <w:rPr>
            <w:rStyle w:val="a3"/>
            <w:sz w:val="24"/>
            <w:szCs w:val="24"/>
            <w:lang w:val="en-US"/>
          </w:rPr>
          <w:t>vio</w:t>
        </w:r>
      </w:hyperlink>
    </w:p>
    <w:p w:rsidR="00C84D33" w:rsidRPr="00C84D33" w:rsidRDefault="00C84D33" w:rsidP="00C84D33">
      <w:pPr>
        <w:spacing w:line="230" w:lineRule="exact"/>
        <w:ind w:left="20" w:right="640" w:firstLine="280"/>
        <w:rPr>
          <w:sz w:val="24"/>
          <w:szCs w:val="24"/>
        </w:rPr>
      </w:pPr>
      <w:r w:rsidRPr="00C84D33">
        <w:rPr>
          <w:rStyle w:val="53"/>
          <w:i w:val="0"/>
          <w:sz w:val="24"/>
          <w:szCs w:val="24"/>
        </w:rPr>
        <w:t xml:space="preserve">Сайты педагогов </w:t>
      </w:r>
      <w:r w:rsidRPr="00C84D33">
        <w:rPr>
          <w:rStyle w:val="50"/>
          <w:sz w:val="24"/>
          <w:szCs w:val="24"/>
        </w:rPr>
        <w:t>Информатика в школе: сайт М.Б. Львовского</w:t>
      </w:r>
    </w:p>
    <w:p w:rsidR="00C84D33" w:rsidRPr="00C84D33" w:rsidRDefault="009C794E" w:rsidP="00C84D33">
      <w:pPr>
        <w:spacing w:line="230" w:lineRule="exact"/>
        <w:ind w:left="20" w:right="640" w:firstLine="280"/>
        <w:rPr>
          <w:sz w:val="24"/>
          <w:szCs w:val="24"/>
        </w:rPr>
      </w:pPr>
      <w:hyperlink r:id="rId164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marklv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narod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  <w:r w:rsidR="00C84D33" w:rsidRPr="00C84D33">
          <w:rPr>
            <w:rStyle w:val="a3"/>
            <w:bCs/>
            <w:sz w:val="24"/>
            <w:szCs w:val="24"/>
          </w:rPr>
          <w:t>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inf</w:t>
        </w:r>
        <w:r w:rsidR="00C84D33" w:rsidRPr="00C84D33">
          <w:rPr>
            <w:rStyle w:val="a3"/>
            <w:bCs/>
            <w:sz w:val="24"/>
            <w:szCs w:val="24"/>
          </w:rPr>
          <w:t>/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Информатика в школе: сайт И.Е. Смирновой</w:t>
      </w:r>
    </w:p>
    <w:p w:rsidR="00C84D33" w:rsidRPr="00C84D33" w:rsidRDefault="009C794E" w:rsidP="00C84D33">
      <w:pPr>
        <w:spacing w:line="230" w:lineRule="exact"/>
        <w:ind w:left="20" w:right="640" w:firstLine="280"/>
        <w:rPr>
          <w:sz w:val="24"/>
          <w:szCs w:val="24"/>
        </w:rPr>
      </w:pPr>
      <w:hyperlink r:id="rId165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infoschool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narod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Информатика: учебник Л.З. Шауцуковой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left="20" w:firstLine="280"/>
        <w:jc w:val="left"/>
        <w:rPr>
          <w:sz w:val="24"/>
          <w:szCs w:val="24"/>
        </w:rPr>
      </w:pPr>
      <w:hyperlink r:id="rId166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book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kbsu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ru</w:t>
        </w:r>
      </w:hyperlink>
    </w:p>
    <w:p w:rsidR="00C84D33" w:rsidRPr="00C84D33" w:rsidRDefault="00C84D33" w:rsidP="00C84D33">
      <w:pPr>
        <w:spacing w:line="230" w:lineRule="exact"/>
        <w:ind w:left="20"/>
        <w:rPr>
          <w:sz w:val="24"/>
          <w:szCs w:val="24"/>
        </w:rPr>
      </w:pPr>
      <w:r w:rsidRPr="00C84D33">
        <w:rPr>
          <w:rStyle w:val="50"/>
          <w:sz w:val="24"/>
          <w:szCs w:val="24"/>
        </w:rPr>
        <w:t>Компьютерные телекоммуникации: курс учителя информатики Н.С. Антонова</w:t>
      </w:r>
    </w:p>
    <w:p w:rsidR="00C84D33" w:rsidRPr="00C84D33" w:rsidRDefault="009C794E" w:rsidP="00C84D33">
      <w:pPr>
        <w:spacing w:line="230" w:lineRule="exact"/>
        <w:ind w:left="20" w:right="640" w:firstLine="280"/>
        <w:rPr>
          <w:sz w:val="24"/>
          <w:szCs w:val="24"/>
        </w:rPr>
      </w:pPr>
      <w:hyperlink r:id="rId167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distant</w:t>
        </w:r>
        <w:r w:rsidR="00C84D33" w:rsidRPr="00C84D33">
          <w:rPr>
            <w:rStyle w:val="a3"/>
            <w:bCs/>
            <w:sz w:val="24"/>
            <w:szCs w:val="24"/>
          </w:rPr>
          <w:t>.463.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jscc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Макинтош и образование: сайт М.Е. Крекина</w:t>
      </w:r>
    </w:p>
    <w:p w:rsidR="00C84D33" w:rsidRPr="00C84D33" w:rsidRDefault="009C794E" w:rsidP="00C84D33">
      <w:pPr>
        <w:spacing w:line="230" w:lineRule="exact"/>
        <w:ind w:left="20" w:right="640" w:firstLine="280"/>
        <w:rPr>
          <w:sz w:val="24"/>
          <w:szCs w:val="24"/>
        </w:rPr>
      </w:pPr>
      <w:hyperlink r:id="rId168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macedu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org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Материалы к урокам информатики О.А. Тузовой</w:t>
      </w:r>
    </w:p>
    <w:p w:rsidR="00C84D33" w:rsidRPr="00C84D33" w:rsidRDefault="009C794E" w:rsidP="00C84D33">
      <w:pPr>
        <w:spacing w:line="230" w:lineRule="exact"/>
        <w:ind w:left="20" w:right="640" w:firstLine="280"/>
        <w:rPr>
          <w:sz w:val="24"/>
          <w:szCs w:val="24"/>
        </w:rPr>
      </w:pPr>
      <w:hyperlink r:id="rId169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school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ort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spb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  <w:r w:rsidR="00C84D33" w:rsidRPr="00C84D33">
          <w:rPr>
            <w:rStyle w:val="a3"/>
            <w:bCs/>
            <w:sz w:val="24"/>
            <w:szCs w:val="24"/>
          </w:rPr>
          <w:t>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library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html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Материалы к урокам информатики Е.Р. Кочелаевой</w:t>
      </w:r>
    </w:p>
    <w:p w:rsidR="00C84D33" w:rsidRPr="00C84D33" w:rsidRDefault="009C794E" w:rsidP="00C84D33">
      <w:pPr>
        <w:spacing w:line="230" w:lineRule="exact"/>
        <w:ind w:left="20" w:right="640" w:firstLine="280"/>
        <w:rPr>
          <w:sz w:val="24"/>
          <w:szCs w:val="24"/>
        </w:rPr>
      </w:pPr>
      <w:hyperlink r:id="rId170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ekochelaeva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narod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Методическая копилка учителя информатики: сайт Э. Усольцевой</w:t>
      </w:r>
    </w:p>
    <w:p w:rsidR="00C84D33" w:rsidRPr="00C84D33" w:rsidRDefault="009C794E" w:rsidP="00C84D33">
      <w:pPr>
        <w:spacing w:line="230" w:lineRule="exact"/>
        <w:ind w:left="20" w:right="640" w:firstLine="280"/>
        <w:rPr>
          <w:sz w:val="24"/>
          <w:szCs w:val="24"/>
        </w:rPr>
      </w:pPr>
      <w:hyperlink r:id="rId171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metod</w:t>
        </w:r>
        <w:r w:rsidR="00C84D33" w:rsidRPr="00C84D33">
          <w:rPr>
            <w:rStyle w:val="a3"/>
            <w:bCs/>
            <w:sz w:val="24"/>
            <w:szCs w:val="24"/>
          </w:rPr>
          <w:t>-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kopilka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Методические материалы и программное обеспечение для школьников и учителей: сайт К.Ю. Полякова</w:t>
      </w:r>
    </w:p>
    <w:p w:rsidR="00C84D33" w:rsidRPr="00C84D33" w:rsidRDefault="009C794E" w:rsidP="00C84D33">
      <w:pPr>
        <w:spacing w:line="230" w:lineRule="exact"/>
        <w:ind w:left="20" w:right="640" w:firstLine="280"/>
        <w:rPr>
          <w:sz w:val="24"/>
          <w:szCs w:val="24"/>
        </w:rPr>
      </w:pPr>
      <w:hyperlink r:id="rId172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kpolyakov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narod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Сайт преподавателя информатики и информационных технологий В.А. Николаевой</w:t>
      </w:r>
    </w:p>
    <w:p w:rsidR="00C84D33" w:rsidRPr="00C84D33" w:rsidRDefault="009C794E" w:rsidP="00C84D33">
      <w:pPr>
        <w:spacing w:line="230" w:lineRule="exact"/>
        <w:ind w:left="20" w:right="640" w:firstLine="280"/>
        <w:rPr>
          <w:sz w:val="24"/>
          <w:szCs w:val="24"/>
        </w:rPr>
      </w:pPr>
      <w:hyperlink r:id="rId173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junior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  <w:r w:rsidR="00C84D33" w:rsidRPr="00C84D33">
          <w:rPr>
            <w:rStyle w:val="a3"/>
            <w:bCs/>
            <w:sz w:val="24"/>
            <w:szCs w:val="24"/>
          </w:rPr>
          <w:t>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nikolaeva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Сайт учителя информатики и математики С.В. Сырцовой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left="20" w:right="640" w:firstLine="280"/>
        <w:jc w:val="left"/>
        <w:rPr>
          <w:sz w:val="24"/>
          <w:szCs w:val="24"/>
        </w:rPr>
      </w:pPr>
      <w:hyperlink r:id="rId174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syrtsovasv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narod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ru</w:t>
        </w:r>
      </w:hyperlink>
      <w:r w:rsidR="00C84D33" w:rsidRPr="00C84D33">
        <w:rPr>
          <w:rStyle w:val="220"/>
          <w:sz w:val="24"/>
          <w:szCs w:val="24"/>
          <w:lang w:val="ru-RU"/>
        </w:rPr>
        <w:t xml:space="preserve"> </w:t>
      </w:r>
      <w:r w:rsidR="00C84D33" w:rsidRPr="00C84D33">
        <w:rPr>
          <w:rStyle w:val="a8"/>
          <w:b w:val="0"/>
          <w:sz w:val="24"/>
          <w:szCs w:val="24"/>
        </w:rPr>
        <w:t>Центр «Помощь образованию»:</w:t>
      </w:r>
    </w:p>
    <w:p w:rsidR="00C84D33" w:rsidRPr="00C84D33" w:rsidRDefault="00C84D33" w:rsidP="00C84D33">
      <w:pPr>
        <w:spacing w:line="230" w:lineRule="exact"/>
        <w:ind w:left="20"/>
        <w:rPr>
          <w:sz w:val="24"/>
          <w:szCs w:val="24"/>
        </w:rPr>
      </w:pPr>
      <w:r w:rsidRPr="00C84D33">
        <w:rPr>
          <w:rStyle w:val="50"/>
          <w:sz w:val="24"/>
          <w:szCs w:val="24"/>
        </w:rPr>
        <w:t>материалы по информатике и ИТ. Сайт П.С. Батищева</w:t>
      </w:r>
    </w:p>
    <w:p w:rsidR="00C84D33" w:rsidRPr="00C84D33" w:rsidRDefault="009C794E" w:rsidP="00C84D33">
      <w:pPr>
        <w:spacing w:line="230" w:lineRule="exact"/>
        <w:ind w:left="20" w:right="640" w:firstLine="280"/>
        <w:rPr>
          <w:sz w:val="24"/>
          <w:szCs w:val="24"/>
        </w:rPr>
      </w:pPr>
      <w:hyperlink r:id="rId175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psbatishev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narod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Учителям информатики и математики и их любознательным ученикам: сайт А.П. Шестакова</w:t>
      </w:r>
    </w:p>
    <w:p w:rsidR="00C84D33" w:rsidRPr="00C84D33" w:rsidRDefault="009C794E" w:rsidP="00C84D33">
      <w:pPr>
        <w:pStyle w:val="59"/>
        <w:shd w:val="clear" w:color="auto" w:fill="auto"/>
        <w:spacing w:before="0" w:after="176"/>
        <w:ind w:left="20" w:firstLine="280"/>
        <w:jc w:val="left"/>
        <w:rPr>
          <w:sz w:val="24"/>
          <w:szCs w:val="24"/>
        </w:rPr>
      </w:pPr>
      <w:hyperlink r:id="rId176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comp</w:t>
        </w:r>
        <w:r w:rsidR="00C84D33" w:rsidRPr="00C84D33">
          <w:rPr>
            <w:rStyle w:val="a3"/>
            <w:sz w:val="24"/>
            <w:szCs w:val="24"/>
          </w:rPr>
          <w:t>-</w:t>
        </w:r>
        <w:r w:rsidR="00C84D33" w:rsidRPr="00C84D33">
          <w:rPr>
            <w:rStyle w:val="a3"/>
            <w:sz w:val="24"/>
            <w:szCs w:val="24"/>
            <w:lang w:val="en-US"/>
          </w:rPr>
          <w:t>science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narod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ru</w:t>
        </w:r>
      </w:hyperlink>
    </w:p>
    <w:p w:rsidR="00C84D33" w:rsidRPr="00C84D33" w:rsidRDefault="00C84D33" w:rsidP="00C84D33">
      <w:pPr>
        <w:spacing w:line="235" w:lineRule="exact"/>
        <w:ind w:left="20" w:right="640" w:firstLine="280"/>
        <w:rPr>
          <w:sz w:val="24"/>
          <w:szCs w:val="24"/>
        </w:rPr>
      </w:pPr>
      <w:r w:rsidRPr="00C84D33">
        <w:rPr>
          <w:rStyle w:val="53"/>
          <w:i w:val="0"/>
          <w:sz w:val="24"/>
          <w:szCs w:val="24"/>
        </w:rPr>
        <w:t xml:space="preserve">Конференции и выставки </w:t>
      </w:r>
      <w:r w:rsidRPr="00C84D33">
        <w:rPr>
          <w:rStyle w:val="50"/>
          <w:sz w:val="24"/>
          <w:szCs w:val="24"/>
        </w:rPr>
        <w:t>Конгресс конференций «Информационные технологии в образовании»</w:t>
      </w:r>
    </w:p>
    <w:p w:rsidR="00C84D33" w:rsidRPr="00C84D33" w:rsidRDefault="009C794E" w:rsidP="00C84D33">
      <w:pPr>
        <w:pStyle w:val="59"/>
        <w:shd w:val="clear" w:color="auto" w:fill="auto"/>
        <w:spacing w:before="0" w:line="235" w:lineRule="exact"/>
        <w:ind w:left="20" w:firstLine="280"/>
        <w:jc w:val="left"/>
        <w:rPr>
          <w:sz w:val="24"/>
          <w:szCs w:val="24"/>
        </w:rPr>
      </w:pPr>
      <w:hyperlink r:id="rId177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ito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edu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ru</w:t>
        </w:r>
      </w:hyperlink>
      <w:r w:rsidR="00C84D33" w:rsidRPr="00C84D33">
        <w:rPr>
          <w:rStyle w:val="50"/>
          <w:sz w:val="24"/>
          <w:szCs w:val="24"/>
        </w:rPr>
        <w:t>Всероссийская конференция «Информатизация образования. Школа XXI века»</w:t>
      </w:r>
    </w:p>
    <w:p w:rsidR="00C84D33" w:rsidRPr="00C84D33" w:rsidRDefault="009C794E" w:rsidP="00C84D33">
      <w:pPr>
        <w:spacing w:line="230" w:lineRule="exact"/>
        <w:ind w:left="20" w:right="1380" w:firstLine="280"/>
        <w:rPr>
          <w:sz w:val="24"/>
          <w:szCs w:val="24"/>
        </w:rPr>
      </w:pPr>
      <w:hyperlink r:id="rId178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conference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school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informika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Всероссийские научно-методические конференции «Телематика»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left="20" w:firstLine="280"/>
        <w:jc w:val="left"/>
        <w:rPr>
          <w:sz w:val="24"/>
          <w:szCs w:val="24"/>
        </w:rPr>
      </w:pPr>
      <w:hyperlink r:id="rId179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tm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ifmo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ru</w:t>
        </w:r>
      </w:hyperlink>
      <w:r w:rsidR="00C84D33" w:rsidRPr="00C84D33">
        <w:rPr>
          <w:rStyle w:val="50"/>
          <w:sz w:val="24"/>
          <w:szCs w:val="24"/>
        </w:rPr>
        <w:t>Всероссийские конференции «Интеграция информационных систем в образова</w:t>
      </w:r>
      <w:r w:rsidR="00C84D33" w:rsidRPr="00C84D33">
        <w:rPr>
          <w:rStyle w:val="50"/>
          <w:sz w:val="24"/>
          <w:szCs w:val="24"/>
        </w:rPr>
        <w:softHyphen/>
        <w:t>нии»</w:t>
      </w:r>
    </w:p>
    <w:p w:rsidR="00C84D33" w:rsidRPr="00C84D33" w:rsidRDefault="009C794E" w:rsidP="00C84D33">
      <w:pPr>
        <w:spacing w:line="230" w:lineRule="exact"/>
        <w:ind w:left="20" w:right="120" w:firstLine="280"/>
        <w:rPr>
          <w:sz w:val="24"/>
          <w:szCs w:val="24"/>
        </w:rPr>
      </w:pPr>
      <w:hyperlink r:id="rId180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conf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pskovedu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Конференции Ассоциации РЕЛАРН</w:t>
      </w:r>
    </w:p>
    <w:p w:rsidR="00C84D33" w:rsidRPr="00C84D33" w:rsidRDefault="009C794E" w:rsidP="00C84D33">
      <w:pPr>
        <w:spacing w:line="230" w:lineRule="exact"/>
        <w:ind w:left="20" w:right="120" w:firstLine="280"/>
        <w:rPr>
          <w:sz w:val="24"/>
          <w:szCs w:val="24"/>
        </w:rPr>
      </w:pPr>
      <w:hyperlink r:id="rId181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. </w:t>
      </w:r>
      <w:r w:rsidR="00C84D33" w:rsidRPr="00C84D33">
        <w:rPr>
          <w:rStyle w:val="52"/>
          <w:b w:val="0"/>
          <w:sz w:val="24"/>
          <w:szCs w:val="24"/>
        </w:rPr>
        <w:t>relarn</w:t>
      </w:r>
      <w:r w:rsidR="00C84D33" w:rsidRPr="00C84D33">
        <w:rPr>
          <w:rStyle w:val="52"/>
          <w:b w:val="0"/>
          <w:sz w:val="24"/>
          <w:szCs w:val="24"/>
          <w:lang w:val="ru-RU"/>
        </w:rPr>
        <w:t>.</w:t>
      </w:r>
      <w:r w:rsidR="00C84D33" w:rsidRPr="00C84D33">
        <w:rPr>
          <w:rStyle w:val="52"/>
          <w:b w:val="0"/>
          <w:sz w:val="24"/>
          <w:szCs w:val="24"/>
        </w:rPr>
        <w:t>ru</w:t>
      </w:r>
      <w:r w:rsidR="00C84D33" w:rsidRPr="00C84D33">
        <w:rPr>
          <w:rStyle w:val="52"/>
          <w:b w:val="0"/>
          <w:sz w:val="24"/>
          <w:szCs w:val="24"/>
          <w:lang w:val="ru-RU"/>
        </w:rPr>
        <w:t>/</w:t>
      </w:r>
      <w:r w:rsidR="00C84D33" w:rsidRPr="00C84D33">
        <w:rPr>
          <w:rStyle w:val="52"/>
          <w:b w:val="0"/>
          <w:sz w:val="24"/>
          <w:szCs w:val="24"/>
        </w:rPr>
        <w:t>conf</w:t>
      </w:r>
      <w:r w:rsidR="00C84D33" w:rsidRPr="00C84D33">
        <w:rPr>
          <w:rStyle w:val="52"/>
          <w:b w:val="0"/>
          <w:sz w:val="24"/>
          <w:szCs w:val="24"/>
          <w:lang w:val="ru-RU"/>
        </w:rPr>
        <w:t xml:space="preserve">/ </w:t>
      </w:r>
      <w:r w:rsidR="00C84D33" w:rsidRPr="00C84D33">
        <w:rPr>
          <w:rStyle w:val="50"/>
          <w:sz w:val="24"/>
          <w:szCs w:val="24"/>
        </w:rPr>
        <w:t>Международные конференции «Математика. Компьютер. Образование»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left="20" w:firstLine="280"/>
        <w:jc w:val="left"/>
        <w:rPr>
          <w:sz w:val="24"/>
          <w:szCs w:val="24"/>
        </w:rPr>
      </w:pPr>
      <w:hyperlink r:id="rId182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mce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su</w:t>
        </w:r>
      </w:hyperlink>
      <w:r w:rsidR="00C84D33" w:rsidRPr="00C84D33">
        <w:rPr>
          <w:sz w:val="24"/>
          <w:szCs w:val="24"/>
        </w:rPr>
        <w:t xml:space="preserve"> </w:t>
      </w:r>
      <w:r w:rsidR="00C84D33" w:rsidRPr="00C84D33">
        <w:rPr>
          <w:rStyle w:val="50"/>
          <w:sz w:val="24"/>
          <w:szCs w:val="24"/>
        </w:rPr>
        <w:t>Международные конференции «Применение новых технологий в образовании»</w:t>
      </w:r>
    </w:p>
    <w:p w:rsidR="00C84D33" w:rsidRPr="00C84D33" w:rsidRDefault="009C794E" w:rsidP="00C84D33">
      <w:pPr>
        <w:spacing w:line="235" w:lineRule="exact"/>
        <w:ind w:left="20" w:right="120" w:firstLine="280"/>
        <w:rPr>
          <w:sz w:val="24"/>
          <w:szCs w:val="24"/>
        </w:rPr>
      </w:pPr>
      <w:hyperlink r:id="rId183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bytic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  <w:r w:rsidR="00C84D33" w:rsidRPr="00C84D33">
          <w:rPr>
            <w:rStyle w:val="a3"/>
            <w:bCs/>
            <w:sz w:val="24"/>
            <w:szCs w:val="24"/>
          </w:rPr>
          <w:t>/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Московская международная выставка и конференция по электронному обучению eLearnExpo</w:t>
      </w:r>
    </w:p>
    <w:p w:rsidR="00C84D33" w:rsidRPr="00C84D33" w:rsidRDefault="009C794E" w:rsidP="00C84D33">
      <w:pPr>
        <w:spacing w:after="180" w:line="235" w:lineRule="exact"/>
        <w:ind w:left="20" w:right="120" w:firstLine="280"/>
        <w:rPr>
          <w:rStyle w:val="50"/>
          <w:sz w:val="24"/>
          <w:szCs w:val="24"/>
        </w:rPr>
      </w:pPr>
      <w:hyperlink r:id="rId184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elearnexpo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 xml:space="preserve">Открытые всероссийские конференции «Преподавание информационных технологий в России» </w:t>
      </w:r>
    </w:p>
    <w:p w:rsidR="00C84D33" w:rsidRPr="00C84D33" w:rsidRDefault="009C794E" w:rsidP="00C84D33">
      <w:pPr>
        <w:spacing w:after="180" w:line="235" w:lineRule="exact"/>
        <w:ind w:left="20" w:right="120" w:firstLine="280"/>
        <w:rPr>
          <w:sz w:val="24"/>
          <w:szCs w:val="24"/>
        </w:rPr>
      </w:pPr>
      <w:hyperlink r:id="rId185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it</w:t>
        </w:r>
        <w:r w:rsidR="00C84D33" w:rsidRPr="00C84D33">
          <w:rPr>
            <w:rStyle w:val="a3"/>
            <w:bCs/>
            <w:sz w:val="24"/>
            <w:szCs w:val="24"/>
          </w:rPr>
          <w:t>-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education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sz w:val="24"/>
          <w:szCs w:val="24"/>
        </w:rPr>
        <w:t xml:space="preserve"> </w:t>
      </w:r>
      <w:r w:rsidR="00C84D33" w:rsidRPr="00C84D33">
        <w:rPr>
          <w:rStyle w:val="53"/>
          <w:i w:val="0"/>
          <w:sz w:val="24"/>
          <w:szCs w:val="24"/>
        </w:rPr>
        <w:t xml:space="preserve">Олимпиады и конкурсы </w:t>
      </w:r>
      <w:r w:rsidR="00C84D33" w:rsidRPr="00C84D33">
        <w:rPr>
          <w:rStyle w:val="50"/>
          <w:sz w:val="24"/>
          <w:szCs w:val="24"/>
        </w:rPr>
        <w:t>Всероссийская командная олимпиада школьников по программированию</w:t>
      </w:r>
    </w:p>
    <w:p w:rsidR="00C84D33" w:rsidRPr="00C84D33" w:rsidRDefault="009C794E" w:rsidP="00C84D33">
      <w:pPr>
        <w:spacing w:line="230" w:lineRule="exact"/>
        <w:ind w:left="20" w:right="120" w:firstLine="280"/>
        <w:rPr>
          <w:sz w:val="24"/>
          <w:szCs w:val="24"/>
        </w:rPr>
      </w:pPr>
      <w:hyperlink r:id="rId186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neerc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ifmo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  <w:r w:rsidR="00C84D33" w:rsidRPr="00C84D33">
          <w:rPr>
            <w:rStyle w:val="a3"/>
            <w:bCs/>
            <w:sz w:val="24"/>
            <w:szCs w:val="24"/>
          </w:rPr>
          <w:t>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school</w:t>
        </w:r>
        <w:r w:rsidR="00C84D33" w:rsidRPr="00C84D33">
          <w:rPr>
            <w:rStyle w:val="a3"/>
            <w:bCs/>
            <w:sz w:val="24"/>
            <w:szCs w:val="24"/>
          </w:rPr>
          <w:t>/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Всероссийская интернет-олимпиада школьников по информатике</w:t>
      </w:r>
    </w:p>
    <w:p w:rsidR="00C84D33" w:rsidRPr="00C84D33" w:rsidRDefault="009C794E" w:rsidP="00C84D33">
      <w:pPr>
        <w:spacing w:line="230" w:lineRule="exact"/>
        <w:ind w:left="20" w:right="120" w:firstLine="280"/>
        <w:rPr>
          <w:sz w:val="24"/>
          <w:szCs w:val="24"/>
        </w:rPr>
      </w:pPr>
      <w:hyperlink r:id="rId187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olymp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ifmo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Всероссийская олимпиада школьников по информатике</w:t>
      </w:r>
    </w:p>
    <w:p w:rsidR="00C84D33" w:rsidRPr="00C84D33" w:rsidRDefault="009C794E" w:rsidP="00C84D33">
      <w:pPr>
        <w:spacing w:line="230" w:lineRule="exact"/>
        <w:ind w:left="20" w:right="120" w:firstLine="280"/>
        <w:rPr>
          <w:sz w:val="24"/>
          <w:szCs w:val="24"/>
        </w:rPr>
      </w:pPr>
      <w:hyperlink r:id="rId188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info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rusolymp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Задачи соревнований по спортивному программированию с проверяющей систе</w:t>
      </w:r>
      <w:r w:rsidR="00C84D33" w:rsidRPr="00C84D33">
        <w:rPr>
          <w:rStyle w:val="50"/>
          <w:sz w:val="24"/>
          <w:szCs w:val="24"/>
        </w:rPr>
        <w:softHyphen/>
        <w:t>м</w:t>
      </w:r>
      <w:r w:rsidR="00C84D33" w:rsidRPr="00DF40B7">
        <w:rPr>
          <w:rStyle w:val="52"/>
          <w:b w:val="0"/>
          <w:sz w:val="24"/>
          <w:szCs w:val="24"/>
          <w:lang w:val="ru-RU"/>
        </w:rPr>
        <w:t>ой</w:t>
      </w:r>
    </w:p>
    <w:p w:rsidR="00C84D33" w:rsidRPr="00C84D33" w:rsidRDefault="009C794E" w:rsidP="00C84D33">
      <w:pPr>
        <w:spacing w:line="230" w:lineRule="exact"/>
        <w:ind w:left="20" w:right="120" w:firstLine="280"/>
        <w:rPr>
          <w:sz w:val="24"/>
          <w:szCs w:val="24"/>
        </w:rPr>
      </w:pPr>
      <w:hyperlink r:id="rId189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acm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timus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Конкурс-олимпиада «КИТ — компъютеры, информатика, технологии»</w:t>
      </w:r>
    </w:p>
    <w:p w:rsidR="00C84D33" w:rsidRPr="00C84D33" w:rsidRDefault="009C794E" w:rsidP="00C84D33">
      <w:pPr>
        <w:spacing w:line="230" w:lineRule="exact"/>
        <w:ind w:left="20" w:right="120" w:firstLine="280"/>
        <w:rPr>
          <w:sz w:val="24"/>
          <w:szCs w:val="24"/>
        </w:rPr>
      </w:pPr>
      <w:hyperlink r:id="rId190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konkurskit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Олимпиада по кибернетике для школьников</w:t>
      </w:r>
    </w:p>
    <w:p w:rsidR="00C84D33" w:rsidRPr="00C84D33" w:rsidRDefault="009C794E" w:rsidP="00C84D33">
      <w:pPr>
        <w:spacing w:line="230" w:lineRule="exact"/>
        <w:ind w:left="20" w:right="120" w:firstLine="280"/>
        <w:rPr>
          <w:rStyle w:val="50"/>
          <w:sz w:val="24"/>
          <w:szCs w:val="24"/>
        </w:rPr>
      </w:pPr>
      <w:hyperlink r:id="rId191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cyber</w:t>
        </w:r>
        <w:r w:rsidR="00C84D33" w:rsidRPr="00C84D33">
          <w:rPr>
            <w:rStyle w:val="a3"/>
            <w:bCs/>
            <w:sz w:val="24"/>
            <w:szCs w:val="24"/>
          </w:rPr>
          <w:t>-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net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spb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 xml:space="preserve">Олимпиадная информатика </w:t>
      </w:r>
    </w:p>
    <w:p w:rsidR="00C84D33" w:rsidRPr="00C84D33" w:rsidRDefault="009C794E" w:rsidP="00C84D33">
      <w:pPr>
        <w:spacing w:line="230" w:lineRule="exact"/>
        <w:ind w:left="20" w:right="120" w:firstLine="280"/>
        <w:rPr>
          <w:sz w:val="24"/>
          <w:szCs w:val="24"/>
        </w:rPr>
      </w:pPr>
      <w:hyperlink r:id="rId192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2"/>
          <w:b w:val="0"/>
          <w:sz w:val="24"/>
          <w:szCs w:val="24"/>
        </w:rPr>
        <w:t>olympiads</w:t>
      </w:r>
      <w:r w:rsidR="00C84D33" w:rsidRPr="00C84D33">
        <w:rPr>
          <w:rStyle w:val="52"/>
          <w:b w:val="0"/>
          <w:sz w:val="24"/>
          <w:szCs w:val="24"/>
          <w:lang w:val="ru-RU"/>
        </w:rPr>
        <w:t>.</w:t>
      </w:r>
      <w:r w:rsidR="00C84D33" w:rsidRPr="00C84D33">
        <w:rPr>
          <w:rStyle w:val="52"/>
          <w:b w:val="0"/>
          <w:sz w:val="24"/>
          <w:szCs w:val="24"/>
        </w:rPr>
        <w:t>ru</w:t>
      </w:r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Олимпиады по информатике: сайт Мытищинской школы программистов</w:t>
      </w:r>
    </w:p>
    <w:p w:rsidR="00C84D33" w:rsidRPr="00C84D33" w:rsidRDefault="009C794E" w:rsidP="00C84D33">
      <w:pPr>
        <w:spacing w:line="230" w:lineRule="exact"/>
        <w:ind w:left="20" w:right="120" w:firstLine="280"/>
        <w:rPr>
          <w:sz w:val="24"/>
          <w:szCs w:val="24"/>
        </w:rPr>
      </w:pPr>
      <w:hyperlink r:id="rId193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informatics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Олимпиады по программированию в Сибири</w:t>
      </w:r>
    </w:p>
    <w:p w:rsidR="00C84D33" w:rsidRPr="00C84D33" w:rsidRDefault="009C794E" w:rsidP="00C84D33">
      <w:pPr>
        <w:spacing w:line="230" w:lineRule="exact"/>
        <w:ind w:left="20" w:right="120" w:firstLine="280"/>
        <w:rPr>
          <w:sz w:val="24"/>
          <w:szCs w:val="24"/>
        </w:rPr>
      </w:pPr>
      <w:hyperlink r:id="rId194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olimpic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nsu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 xml:space="preserve">Уральские олимпиады по программированию, информатике и математике </w:t>
      </w:r>
      <w:hyperlink r:id="rId195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contest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ur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bookmarkStart w:id="11" w:name="bookmark49"/>
    </w:p>
    <w:p w:rsidR="00C84D33" w:rsidRPr="00C84D33" w:rsidRDefault="00C84D33" w:rsidP="00C84D33">
      <w:pPr>
        <w:spacing w:line="230" w:lineRule="exact"/>
        <w:ind w:left="20" w:right="120" w:firstLine="280"/>
        <w:rPr>
          <w:rStyle w:val="27"/>
          <w:rFonts w:ascii="Times New Roman" w:hAnsi="Times New Roman" w:cs="Times New Roman"/>
          <w:sz w:val="24"/>
          <w:szCs w:val="24"/>
        </w:rPr>
      </w:pPr>
    </w:p>
    <w:p w:rsidR="00C84D33" w:rsidRPr="00C84D33" w:rsidRDefault="00C84D33" w:rsidP="00C84D33">
      <w:pPr>
        <w:spacing w:line="230" w:lineRule="exact"/>
        <w:ind w:left="20" w:right="120" w:firstLine="280"/>
        <w:rPr>
          <w:sz w:val="24"/>
          <w:szCs w:val="24"/>
        </w:rPr>
      </w:pPr>
      <w:r w:rsidRPr="00C84D33">
        <w:rPr>
          <w:rStyle w:val="27"/>
          <w:rFonts w:ascii="Times New Roman" w:hAnsi="Times New Roman" w:cs="Times New Roman"/>
          <w:sz w:val="24"/>
          <w:szCs w:val="24"/>
        </w:rPr>
        <w:t>Химия</w:t>
      </w:r>
      <w:bookmarkEnd w:id="11"/>
    </w:p>
    <w:p w:rsidR="00C84D33" w:rsidRPr="00C84D33" w:rsidRDefault="00C84D33" w:rsidP="00C84D33">
      <w:pPr>
        <w:spacing w:line="230" w:lineRule="exact"/>
        <w:ind w:left="20" w:right="1140"/>
        <w:rPr>
          <w:sz w:val="24"/>
          <w:szCs w:val="24"/>
        </w:rPr>
      </w:pPr>
      <w:r w:rsidRPr="00C84D33">
        <w:rPr>
          <w:rStyle w:val="50"/>
          <w:sz w:val="24"/>
          <w:szCs w:val="24"/>
        </w:rPr>
        <w:t xml:space="preserve">Портал фундаментального химического образования </w:t>
      </w:r>
      <w:r w:rsidRPr="00C84D33">
        <w:rPr>
          <w:rStyle w:val="50"/>
          <w:sz w:val="24"/>
          <w:szCs w:val="24"/>
          <w:lang w:val="en-US"/>
        </w:rPr>
        <w:t>ChemNet</w:t>
      </w:r>
      <w:r w:rsidRPr="00C84D33">
        <w:rPr>
          <w:rStyle w:val="50"/>
          <w:sz w:val="24"/>
          <w:szCs w:val="24"/>
        </w:rPr>
        <w:t>. Химическая информационная сеть: Наука, образование, технологии</w:t>
      </w:r>
    </w:p>
    <w:p w:rsidR="00C84D33" w:rsidRPr="00C84D33" w:rsidRDefault="009C794E" w:rsidP="00C84D33">
      <w:pPr>
        <w:spacing w:line="230" w:lineRule="exact"/>
        <w:ind w:left="20" w:right="2020" w:firstLine="280"/>
        <w:rPr>
          <w:sz w:val="24"/>
          <w:szCs w:val="24"/>
        </w:rPr>
      </w:pPr>
      <w:hyperlink r:id="rId196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chemnet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Газета «Химия» и сайт для учителя «Я иду на урок химии»</w:t>
      </w:r>
    </w:p>
    <w:p w:rsidR="00C84D33" w:rsidRPr="00C84D33" w:rsidRDefault="009C794E" w:rsidP="00C84D33">
      <w:pPr>
        <w:spacing w:line="230" w:lineRule="exact"/>
        <w:ind w:left="20" w:right="2020" w:firstLine="280"/>
        <w:rPr>
          <w:sz w:val="24"/>
          <w:szCs w:val="24"/>
        </w:rPr>
      </w:pPr>
      <w:hyperlink r:id="rId197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him</w:t>
        </w:r>
        <w:r w:rsidR="00C84D33" w:rsidRPr="00C84D33">
          <w:rPr>
            <w:rStyle w:val="a3"/>
            <w:bCs/>
            <w:sz w:val="24"/>
            <w:szCs w:val="24"/>
          </w:rPr>
          <w:t>.1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september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Единая коллекция ЦОР: Предметная коллекция «Химия»</w:t>
      </w:r>
    </w:p>
    <w:p w:rsidR="00C84D33" w:rsidRPr="00C84D33" w:rsidRDefault="009C794E" w:rsidP="00C84D33">
      <w:pPr>
        <w:spacing w:line="230" w:lineRule="exact"/>
        <w:ind w:left="20" w:right="1600" w:firstLine="280"/>
        <w:rPr>
          <w:sz w:val="24"/>
          <w:szCs w:val="24"/>
        </w:rPr>
      </w:pPr>
      <w:hyperlink r:id="rId198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school</w:t>
        </w:r>
        <w:r w:rsidR="00C84D33" w:rsidRPr="00C84D33">
          <w:rPr>
            <w:rStyle w:val="a3"/>
            <w:bCs/>
            <w:sz w:val="24"/>
            <w:szCs w:val="24"/>
          </w:rPr>
          <w:t>-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collection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edu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  <w:r w:rsidR="00C84D33" w:rsidRPr="00C84D33">
          <w:rPr>
            <w:rStyle w:val="a3"/>
            <w:bCs/>
            <w:sz w:val="24"/>
            <w:szCs w:val="24"/>
          </w:rPr>
          <w:t>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collection</w:t>
        </w:r>
        <w:r w:rsidR="00C84D33" w:rsidRPr="00C84D33">
          <w:rPr>
            <w:rStyle w:val="a3"/>
            <w:bCs/>
            <w:sz w:val="24"/>
            <w:szCs w:val="24"/>
          </w:rPr>
          <w:t>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chemistry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Естественно-научные эксперименты: химия. Коллекция Российского общеобразовательного портала</w:t>
      </w:r>
    </w:p>
    <w:p w:rsidR="00C84D33" w:rsidRPr="00C84D33" w:rsidRDefault="009C794E" w:rsidP="00C84D33">
      <w:pPr>
        <w:spacing w:line="230" w:lineRule="exact"/>
        <w:ind w:left="20" w:right="3680" w:firstLine="280"/>
        <w:rPr>
          <w:sz w:val="24"/>
          <w:szCs w:val="24"/>
        </w:rPr>
      </w:pPr>
      <w:hyperlink r:id="rId199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experiment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edu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АЛХИМИК: сайт Л.Ю. Аликберовой</w:t>
      </w:r>
    </w:p>
    <w:p w:rsidR="00C84D33" w:rsidRPr="00C84D33" w:rsidRDefault="009C794E" w:rsidP="00C84D33">
      <w:pPr>
        <w:spacing w:line="230" w:lineRule="exact"/>
        <w:ind w:left="20" w:right="2740" w:firstLine="280"/>
        <w:rPr>
          <w:sz w:val="24"/>
          <w:szCs w:val="24"/>
        </w:rPr>
      </w:pPr>
      <w:hyperlink r:id="rId200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2"/>
          <w:b w:val="0"/>
          <w:sz w:val="24"/>
          <w:szCs w:val="24"/>
        </w:rPr>
        <w:t>alhimik</w:t>
      </w:r>
      <w:r w:rsidR="00C84D33" w:rsidRPr="00C84D33">
        <w:rPr>
          <w:rStyle w:val="52"/>
          <w:b w:val="0"/>
          <w:sz w:val="24"/>
          <w:szCs w:val="24"/>
          <w:lang w:val="ru-RU"/>
        </w:rPr>
        <w:t>.</w:t>
      </w:r>
      <w:r w:rsidR="00C84D33" w:rsidRPr="00C84D33">
        <w:rPr>
          <w:rStyle w:val="52"/>
          <w:b w:val="0"/>
          <w:sz w:val="24"/>
          <w:szCs w:val="24"/>
        </w:rPr>
        <w:t>ru</w:t>
      </w:r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Всероссийская олимпиада школьников по химии</w:t>
      </w:r>
    </w:p>
    <w:p w:rsidR="00C84D33" w:rsidRPr="00C84D33" w:rsidRDefault="009C794E" w:rsidP="00C84D33">
      <w:pPr>
        <w:spacing w:line="230" w:lineRule="exact"/>
        <w:ind w:left="20" w:right="1600" w:firstLine="280"/>
        <w:rPr>
          <w:sz w:val="24"/>
          <w:szCs w:val="24"/>
        </w:rPr>
      </w:pPr>
      <w:hyperlink r:id="rId201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chem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rusolymp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Органическая химия: электронный учебник для средней школы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left="20" w:right="3680" w:firstLine="280"/>
        <w:jc w:val="left"/>
        <w:rPr>
          <w:sz w:val="24"/>
          <w:szCs w:val="24"/>
        </w:rPr>
      </w:pPr>
      <w:hyperlink r:id="rId202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chemistry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ssu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samara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ru</w:t>
        </w:r>
      </w:hyperlink>
      <w:r w:rsidR="00C84D33" w:rsidRPr="00C84D33">
        <w:rPr>
          <w:rStyle w:val="230"/>
          <w:sz w:val="24"/>
          <w:szCs w:val="24"/>
        </w:rPr>
        <w:t xml:space="preserve"> </w:t>
      </w:r>
      <w:r w:rsidR="00C84D33" w:rsidRPr="00C84D33">
        <w:rPr>
          <w:rStyle w:val="a8"/>
          <w:b w:val="0"/>
          <w:sz w:val="24"/>
          <w:szCs w:val="24"/>
        </w:rPr>
        <w:t>Основы химии: электронный учебник</w:t>
      </w:r>
    </w:p>
    <w:p w:rsidR="00C84D33" w:rsidRPr="00C84D33" w:rsidRDefault="009C794E" w:rsidP="00C84D33">
      <w:pPr>
        <w:spacing w:line="230" w:lineRule="exact"/>
        <w:ind w:left="20" w:right="2740" w:firstLine="280"/>
        <w:rPr>
          <w:rStyle w:val="50"/>
          <w:sz w:val="24"/>
          <w:szCs w:val="24"/>
        </w:rPr>
      </w:pPr>
      <w:hyperlink r:id="rId203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2"/>
          <w:b w:val="0"/>
          <w:sz w:val="24"/>
          <w:szCs w:val="24"/>
        </w:rPr>
        <w:t>hemi</w:t>
      </w:r>
      <w:r w:rsidR="00C84D33" w:rsidRPr="00C84D33">
        <w:rPr>
          <w:rStyle w:val="52"/>
          <w:b w:val="0"/>
          <w:sz w:val="24"/>
          <w:szCs w:val="24"/>
          <w:lang w:val="ru-RU"/>
        </w:rPr>
        <w:t>.</w:t>
      </w:r>
      <w:r w:rsidR="00C84D33" w:rsidRPr="00C84D33">
        <w:rPr>
          <w:rStyle w:val="52"/>
          <w:b w:val="0"/>
          <w:sz w:val="24"/>
          <w:szCs w:val="24"/>
        </w:rPr>
        <w:t>nsu</w:t>
      </w:r>
      <w:r w:rsidR="00C84D33" w:rsidRPr="00C84D33">
        <w:rPr>
          <w:rStyle w:val="52"/>
          <w:b w:val="0"/>
          <w:sz w:val="24"/>
          <w:szCs w:val="24"/>
          <w:lang w:val="ru-RU"/>
        </w:rPr>
        <w:t>.</w:t>
      </w:r>
      <w:r w:rsidR="00C84D33" w:rsidRPr="00C84D33">
        <w:rPr>
          <w:rStyle w:val="52"/>
          <w:b w:val="0"/>
          <w:sz w:val="24"/>
          <w:szCs w:val="24"/>
        </w:rPr>
        <w:t>ru</w:t>
      </w:r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 xml:space="preserve">Открытый колледж: Химия </w:t>
      </w:r>
    </w:p>
    <w:p w:rsidR="00C84D33" w:rsidRPr="00C84D33" w:rsidRDefault="009C794E" w:rsidP="00C84D33">
      <w:pPr>
        <w:spacing w:line="230" w:lineRule="exact"/>
        <w:ind w:left="20" w:right="2740" w:firstLine="280"/>
        <w:rPr>
          <w:sz w:val="24"/>
          <w:szCs w:val="24"/>
        </w:rPr>
      </w:pPr>
      <w:hyperlink r:id="rId204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chemistry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Дистанционная олимпиада по химии: телекоммуникационный образовательный проект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left="20" w:right="1600" w:firstLine="280"/>
        <w:jc w:val="left"/>
        <w:rPr>
          <w:sz w:val="24"/>
          <w:szCs w:val="24"/>
        </w:rPr>
      </w:pPr>
      <w:hyperlink r:id="rId205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edu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yar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ru</w:t>
        </w:r>
        <w:r w:rsidR="00C84D33" w:rsidRPr="00C84D33">
          <w:rPr>
            <w:rStyle w:val="a3"/>
            <w:sz w:val="24"/>
            <w:szCs w:val="24"/>
          </w:rPr>
          <w:t>/</w:t>
        </w:r>
        <w:r w:rsidR="00C84D33" w:rsidRPr="00C84D33">
          <w:rPr>
            <w:rStyle w:val="a3"/>
            <w:sz w:val="24"/>
            <w:szCs w:val="24"/>
            <w:lang w:val="en-US"/>
          </w:rPr>
          <w:t>russian</w:t>
        </w:r>
        <w:r w:rsidR="00C84D33" w:rsidRPr="00C84D33">
          <w:rPr>
            <w:rStyle w:val="a3"/>
            <w:sz w:val="24"/>
            <w:szCs w:val="24"/>
          </w:rPr>
          <w:t>/</w:t>
        </w:r>
        <w:r w:rsidR="00C84D33" w:rsidRPr="00C84D33">
          <w:rPr>
            <w:rStyle w:val="a3"/>
            <w:sz w:val="24"/>
            <w:szCs w:val="24"/>
            <w:lang w:val="en-US"/>
          </w:rPr>
          <w:t>projects</w:t>
        </w:r>
        <w:r w:rsidR="00C84D33" w:rsidRPr="00C84D33">
          <w:rPr>
            <w:rStyle w:val="a3"/>
            <w:sz w:val="24"/>
            <w:szCs w:val="24"/>
          </w:rPr>
          <w:t>/</w:t>
        </w:r>
        <w:r w:rsidR="00C84D33" w:rsidRPr="00C84D33">
          <w:rPr>
            <w:rStyle w:val="a3"/>
            <w:sz w:val="24"/>
            <w:szCs w:val="24"/>
            <w:lang w:val="en-US"/>
          </w:rPr>
          <w:t>predmets</w:t>
        </w:r>
        <w:r w:rsidR="00C84D33" w:rsidRPr="00C84D33">
          <w:rPr>
            <w:rStyle w:val="a3"/>
            <w:sz w:val="24"/>
            <w:szCs w:val="24"/>
          </w:rPr>
          <w:t>/</w:t>
        </w:r>
        <w:r w:rsidR="00C84D33" w:rsidRPr="00C84D33">
          <w:rPr>
            <w:rStyle w:val="a3"/>
            <w:sz w:val="24"/>
            <w:szCs w:val="24"/>
            <w:lang w:val="en-US"/>
          </w:rPr>
          <w:t>chemistry</w:t>
        </w:r>
      </w:hyperlink>
      <w:r w:rsidR="00C84D33" w:rsidRPr="00C84D33">
        <w:rPr>
          <w:rStyle w:val="230"/>
          <w:sz w:val="24"/>
          <w:szCs w:val="24"/>
        </w:rPr>
        <w:t xml:space="preserve"> </w:t>
      </w:r>
      <w:r w:rsidR="00C84D33" w:rsidRPr="00C84D33">
        <w:rPr>
          <w:rStyle w:val="a8"/>
          <w:b w:val="0"/>
          <w:sz w:val="24"/>
          <w:szCs w:val="24"/>
        </w:rPr>
        <w:t>Дистанционные эвристические олимпиады по химии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left="20" w:right="3420" w:firstLine="280"/>
        <w:jc w:val="left"/>
        <w:rPr>
          <w:sz w:val="24"/>
          <w:szCs w:val="24"/>
        </w:rPr>
      </w:pPr>
      <w:hyperlink r:id="rId206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www</w:t>
        </w:r>
      </w:hyperlink>
      <w:r w:rsidR="00C84D33" w:rsidRPr="00C84D33">
        <w:rPr>
          <w:rStyle w:val="230"/>
          <w:sz w:val="24"/>
          <w:szCs w:val="24"/>
        </w:rPr>
        <w:t xml:space="preserve"> eidos.ru/olymp/chemistry </w:t>
      </w:r>
      <w:r w:rsidR="00C84D33" w:rsidRPr="00C84D33">
        <w:rPr>
          <w:rStyle w:val="a8"/>
          <w:b w:val="0"/>
          <w:sz w:val="24"/>
          <w:szCs w:val="24"/>
        </w:rPr>
        <w:t>Занимательная химия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left="20" w:right="2020" w:firstLine="280"/>
        <w:jc w:val="left"/>
        <w:rPr>
          <w:rStyle w:val="a8"/>
          <w:b w:val="0"/>
          <w:sz w:val="24"/>
          <w:szCs w:val="24"/>
        </w:rPr>
      </w:pPr>
      <w:hyperlink r:id="rId207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home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uic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tula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ru</w:t>
        </w:r>
        <w:r w:rsidR="00C84D33" w:rsidRPr="00C84D33">
          <w:rPr>
            <w:rStyle w:val="a3"/>
            <w:sz w:val="24"/>
            <w:szCs w:val="24"/>
          </w:rPr>
          <w:t>/~</w:t>
        </w:r>
        <w:r w:rsidR="00C84D33" w:rsidRPr="00C84D33">
          <w:rPr>
            <w:rStyle w:val="a3"/>
            <w:sz w:val="24"/>
            <w:szCs w:val="24"/>
            <w:lang w:val="en-US"/>
          </w:rPr>
          <w:t>zanchem</w:t>
        </w:r>
      </w:hyperlink>
      <w:r w:rsidR="00C84D33" w:rsidRPr="00C84D33">
        <w:rPr>
          <w:rStyle w:val="230"/>
          <w:sz w:val="24"/>
          <w:szCs w:val="24"/>
        </w:rPr>
        <w:t xml:space="preserve"> </w:t>
      </w:r>
      <w:r w:rsidR="00C84D33" w:rsidRPr="00C84D33">
        <w:rPr>
          <w:rStyle w:val="a8"/>
          <w:b w:val="0"/>
          <w:sz w:val="24"/>
          <w:szCs w:val="24"/>
        </w:rPr>
        <w:t xml:space="preserve">Из опыта работы учителя химии: сайт Н.Ю. Сысмановой 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left="20" w:right="2020" w:firstLine="280"/>
        <w:jc w:val="left"/>
        <w:rPr>
          <w:sz w:val="24"/>
          <w:szCs w:val="24"/>
        </w:rPr>
      </w:pPr>
      <w:hyperlink r:id="rId208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sysmanova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narod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ru</w:t>
        </w:r>
      </w:hyperlink>
      <w:r w:rsidR="00C84D33" w:rsidRPr="00C84D33">
        <w:rPr>
          <w:sz w:val="24"/>
          <w:szCs w:val="24"/>
        </w:rPr>
        <w:t xml:space="preserve"> </w:t>
      </w:r>
      <w:r w:rsidR="00C84D33" w:rsidRPr="00C84D33">
        <w:rPr>
          <w:rStyle w:val="50"/>
          <w:sz w:val="24"/>
          <w:szCs w:val="24"/>
        </w:rPr>
        <w:t>Кабинет химии: сайт Л.В. Рахмановой</w:t>
      </w:r>
    </w:p>
    <w:p w:rsidR="00C84D33" w:rsidRPr="00C84D33" w:rsidRDefault="009C794E" w:rsidP="00C84D33">
      <w:pPr>
        <w:spacing w:line="230" w:lineRule="exact"/>
        <w:ind w:left="20" w:right="1880" w:firstLine="280"/>
        <w:rPr>
          <w:sz w:val="24"/>
          <w:szCs w:val="24"/>
        </w:rPr>
      </w:pPr>
      <w:hyperlink r:id="rId209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104.</w:t>
      </w:r>
      <w:r w:rsidR="00C84D33" w:rsidRPr="00C84D33">
        <w:rPr>
          <w:rStyle w:val="52"/>
          <w:b w:val="0"/>
          <w:sz w:val="24"/>
          <w:szCs w:val="24"/>
        </w:rPr>
        <w:t>webstolica</w:t>
      </w:r>
      <w:r w:rsidR="00C84D33" w:rsidRPr="00C84D33">
        <w:rPr>
          <w:rStyle w:val="52"/>
          <w:b w:val="0"/>
          <w:sz w:val="24"/>
          <w:szCs w:val="24"/>
          <w:lang w:val="ru-RU"/>
        </w:rPr>
        <w:t>.</w:t>
      </w:r>
      <w:r w:rsidR="00C84D33" w:rsidRPr="00C84D33">
        <w:rPr>
          <w:rStyle w:val="52"/>
          <w:b w:val="0"/>
          <w:sz w:val="24"/>
          <w:szCs w:val="24"/>
        </w:rPr>
        <w:t>ru</w:t>
      </w:r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Классификация химических реакций</w:t>
      </w:r>
    </w:p>
    <w:p w:rsidR="00C84D33" w:rsidRPr="00C84D33" w:rsidRDefault="009C794E" w:rsidP="00C84D33">
      <w:pPr>
        <w:spacing w:line="230" w:lineRule="exact"/>
        <w:ind w:left="20" w:right="640" w:firstLine="280"/>
        <w:rPr>
          <w:sz w:val="24"/>
          <w:szCs w:val="24"/>
        </w:rPr>
      </w:pPr>
      <w:hyperlink r:id="rId210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classchem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narod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КонТрен — Химия для всех: учебно-информационный сайт</w:t>
      </w:r>
    </w:p>
    <w:p w:rsidR="00C84D33" w:rsidRPr="00C84D33" w:rsidRDefault="009C794E" w:rsidP="00C84D33">
      <w:pPr>
        <w:spacing w:line="230" w:lineRule="exact"/>
        <w:ind w:left="20" w:right="140" w:firstLine="280"/>
        <w:rPr>
          <w:sz w:val="24"/>
          <w:szCs w:val="24"/>
        </w:rPr>
      </w:pPr>
      <w:hyperlink r:id="rId211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kontren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narod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Материалы кафедры физической и коллоидной химии Южного федерального университета</w:t>
      </w:r>
    </w:p>
    <w:p w:rsidR="00C84D33" w:rsidRPr="00C84D33" w:rsidRDefault="009C794E" w:rsidP="00C84D33">
      <w:pPr>
        <w:spacing w:line="230" w:lineRule="exact"/>
        <w:ind w:left="20" w:right="640" w:firstLine="280"/>
        <w:rPr>
          <w:sz w:val="24"/>
          <w:szCs w:val="24"/>
        </w:rPr>
      </w:pPr>
      <w:hyperlink r:id="rId212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physchem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chimfak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rsu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Методика обучения химии: сайт кафедры химии НГПУ</w:t>
      </w:r>
    </w:p>
    <w:p w:rsidR="00C84D33" w:rsidRPr="00C84D33" w:rsidRDefault="009C794E" w:rsidP="00C84D33">
      <w:pPr>
        <w:spacing w:line="230" w:lineRule="exact"/>
        <w:ind w:left="20" w:right="1560" w:firstLine="280"/>
        <w:rPr>
          <w:sz w:val="24"/>
          <w:szCs w:val="24"/>
        </w:rPr>
      </w:pPr>
      <w:hyperlink r:id="rId213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mctnspu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narod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Методическое объединение учителей химии Северо-Восточного округа города Москвы</w:t>
      </w:r>
    </w:p>
    <w:p w:rsidR="00C84D33" w:rsidRPr="00C84D33" w:rsidRDefault="009C794E" w:rsidP="00C84D33">
      <w:pPr>
        <w:spacing w:line="230" w:lineRule="exact"/>
        <w:ind w:left="20" w:right="1880" w:firstLine="280"/>
        <w:rPr>
          <w:sz w:val="24"/>
          <w:szCs w:val="24"/>
        </w:rPr>
      </w:pPr>
      <w:hyperlink r:id="rId214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bolotovdv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narod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Нанометр: нанотехнологическое сообщество</w:t>
      </w:r>
    </w:p>
    <w:p w:rsidR="00C84D33" w:rsidRPr="00C84D33" w:rsidRDefault="009C794E" w:rsidP="00C84D33">
      <w:pPr>
        <w:spacing w:line="230" w:lineRule="exact"/>
        <w:ind w:left="20" w:right="640" w:firstLine="280"/>
        <w:rPr>
          <w:sz w:val="24"/>
          <w:szCs w:val="24"/>
        </w:rPr>
      </w:pPr>
      <w:hyperlink r:id="rId215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C84D33" w:rsidRPr="00DF40B7">
        <w:rPr>
          <w:rStyle w:val="52"/>
          <w:b w:val="0"/>
          <w:sz w:val="24"/>
          <w:szCs w:val="24"/>
          <w:lang w:val="ru-RU"/>
        </w:rPr>
        <w:t xml:space="preserve">. </w:t>
      </w:r>
      <w:r w:rsidR="00C84D33" w:rsidRPr="00C84D33">
        <w:rPr>
          <w:rStyle w:val="52"/>
          <w:b w:val="0"/>
          <w:sz w:val="24"/>
          <w:szCs w:val="24"/>
        </w:rPr>
        <w:t>nanometer</w:t>
      </w:r>
      <w:r w:rsidR="00C84D33" w:rsidRPr="00DF40B7">
        <w:rPr>
          <w:rStyle w:val="52"/>
          <w:b w:val="0"/>
          <w:sz w:val="24"/>
          <w:szCs w:val="24"/>
          <w:lang w:val="ru-RU"/>
        </w:rPr>
        <w:t>.</w:t>
      </w:r>
      <w:r w:rsidR="00C84D33" w:rsidRPr="00C84D33">
        <w:rPr>
          <w:rStyle w:val="52"/>
          <w:b w:val="0"/>
          <w:sz w:val="24"/>
          <w:szCs w:val="24"/>
        </w:rPr>
        <w:t>ru</w:t>
      </w:r>
      <w:r w:rsidR="00C84D33" w:rsidRPr="00DF40B7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 xml:space="preserve">Онлайн-справочник химических элементов </w:t>
      </w:r>
      <w:r w:rsidR="00C84D33" w:rsidRPr="00C84D33">
        <w:rPr>
          <w:rStyle w:val="50"/>
          <w:sz w:val="24"/>
          <w:szCs w:val="24"/>
          <w:lang w:val="en-US"/>
        </w:rPr>
        <w:t>WebElements</w:t>
      </w:r>
    </w:p>
    <w:p w:rsidR="00C84D33" w:rsidRPr="00C84D33" w:rsidRDefault="009C794E" w:rsidP="00C84D33">
      <w:pPr>
        <w:spacing w:line="230" w:lineRule="exact"/>
        <w:ind w:left="20" w:right="1560" w:firstLine="280"/>
        <w:rPr>
          <w:sz w:val="24"/>
          <w:szCs w:val="24"/>
        </w:rPr>
      </w:pPr>
      <w:hyperlink r:id="rId216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webelements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narod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Популярная библиотека химических элементов</w:t>
      </w:r>
    </w:p>
    <w:p w:rsidR="00C84D33" w:rsidRPr="00C84D33" w:rsidRDefault="009C794E" w:rsidP="00C84D33">
      <w:pPr>
        <w:spacing w:line="230" w:lineRule="exact"/>
        <w:ind w:left="20" w:right="140" w:firstLine="280"/>
        <w:rPr>
          <w:sz w:val="24"/>
          <w:szCs w:val="24"/>
        </w:rPr>
      </w:pPr>
      <w:hyperlink r:id="rId217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n</w:t>
        </w:r>
        <w:r w:rsidR="00C84D33" w:rsidRPr="00C84D33">
          <w:rPr>
            <w:rStyle w:val="a3"/>
            <w:bCs/>
            <w:sz w:val="24"/>
            <w:szCs w:val="24"/>
          </w:rPr>
          <w:t>-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t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  <w:r w:rsidR="00C84D33" w:rsidRPr="00C84D33">
          <w:rPr>
            <w:rStyle w:val="a3"/>
            <w:bCs/>
            <w:sz w:val="24"/>
            <w:szCs w:val="24"/>
          </w:rPr>
          <w:t>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ri</w:t>
        </w:r>
        <w:r w:rsidR="00C84D33" w:rsidRPr="00C84D33">
          <w:rPr>
            <w:rStyle w:val="a3"/>
            <w:bCs/>
            <w:sz w:val="24"/>
            <w:szCs w:val="24"/>
          </w:rPr>
          <w:t>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ps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 xml:space="preserve">Сайт </w:t>
      </w:r>
      <w:r w:rsidR="00C84D33" w:rsidRPr="00C84D33">
        <w:rPr>
          <w:rStyle w:val="50"/>
          <w:sz w:val="24"/>
          <w:szCs w:val="24"/>
          <w:lang w:val="en-US"/>
        </w:rPr>
        <w:t>Alhimikov</w:t>
      </w:r>
      <w:r w:rsidR="00C84D33" w:rsidRPr="00C84D33">
        <w:rPr>
          <w:rStyle w:val="50"/>
          <w:sz w:val="24"/>
          <w:szCs w:val="24"/>
        </w:rPr>
        <w:t>.</w:t>
      </w:r>
      <w:r w:rsidR="00C84D33" w:rsidRPr="00C84D33">
        <w:rPr>
          <w:rStyle w:val="50"/>
          <w:sz w:val="24"/>
          <w:szCs w:val="24"/>
          <w:lang w:val="en-US"/>
        </w:rPr>
        <w:t>net</w:t>
      </w:r>
      <w:r w:rsidR="00C84D33" w:rsidRPr="00C84D33">
        <w:rPr>
          <w:rStyle w:val="50"/>
          <w:sz w:val="24"/>
          <w:szCs w:val="24"/>
        </w:rPr>
        <w:t>: учебные и справочные материалы по химии</w:t>
      </w:r>
    </w:p>
    <w:p w:rsidR="00C84D33" w:rsidRPr="00C84D33" w:rsidRDefault="009C794E" w:rsidP="00C84D33">
      <w:pPr>
        <w:spacing w:line="230" w:lineRule="exact"/>
        <w:ind w:left="20" w:right="2280" w:firstLine="280"/>
        <w:rPr>
          <w:sz w:val="24"/>
          <w:szCs w:val="24"/>
        </w:rPr>
      </w:pPr>
      <w:hyperlink r:id="rId218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C84D33" w:rsidRPr="00DF40B7">
        <w:rPr>
          <w:rStyle w:val="52"/>
          <w:b w:val="0"/>
          <w:sz w:val="24"/>
          <w:szCs w:val="24"/>
          <w:lang w:val="ru-RU"/>
        </w:rPr>
        <w:t xml:space="preserve">. </w:t>
      </w:r>
      <w:r w:rsidR="00C84D33" w:rsidRPr="00C84D33">
        <w:rPr>
          <w:rStyle w:val="52"/>
          <w:b w:val="0"/>
          <w:sz w:val="24"/>
          <w:szCs w:val="24"/>
        </w:rPr>
        <w:t>alhimikov</w:t>
      </w:r>
      <w:r w:rsidR="00C84D33" w:rsidRPr="00DF40B7">
        <w:rPr>
          <w:rStyle w:val="52"/>
          <w:b w:val="0"/>
          <w:sz w:val="24"/>
          <w:szCs w:val="24"/>
          <w:lang w:val="ru-RU"/>
        </w:rPr>
        <w:t xml:space="preserve">. </w:t>
      </w:r>
      <w:r w:rsidR="00C84D33" w:rsidRPr="00C84D33">
        <w:rPr>
          <w:rStyle w:val="52"/>
          <w:b w:val="0"/>
          <w:sz w:val="24"/>
          <w:szCs w:val="24"/>
        </w:rPr>
        <w:t>net</w:t>
      </w:r>
      <w:r w:rsidR="00C84D33" w:rsidRPr="00DF40B7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 xml:space="preserve">Сайт </w:t>
      </w:r>
      <w:r w:rsidR="00C84D33" w:rsidRPr="00C84D33">
        <w:rPr>
          <w:rStyle w:val="50"/>
          <w:sz w:val="24"/>
          <w:szCs w:val="24"/>
          <w:lang w:val="en-US"/>
        </w:rPr>
        <w:t>Chemworld</w:t>
      </w:r>
      <w:r w:rsidR="00C84D33" w:rsidRPr="00C84D33">
        <w:rPr>
          <w:rStyle w:val="50"/>
          <w:sz w:val="24"/>
          <w:szCs w:val="24"/>
        </w:rPr>
        <w:t>.</w:t>
      </w:r>
      <w:r w:rsidR="00C84D33" w:rsidRPr="00C84D33">
        <w:rPr>
          <w:rStyle w:val="50"/>
          <w:sz w:val="24"/>
          <w:szCs w:val="24"/>
          <w:lang w:val="en-US"/>
        </w:rPr>
        <w:t>Narod</w:t>
      </w:r>
      <w:r w:rsidR="00C84D33" w:rsidRPr="00C84D33">
        <w:rPr>
          <w:rStyle w:val="50"/>
          <w:sz w:val="24"/>
          <w:szCs w:val="24"/>
        </w:rPr>
        <w:t>.</w:t>
      </w:r>
      <w:r w:rsidR="00C84D33" w:rsidRPr="00C84D33">
        <w:rPr>
          <w:rStyle w:val="50"/>
          <w:sz w:val="24"/>
          <w:szCs w:val="24"/>
          <w:lang w:val="en-US"/>
        </w:rPr>
        <w:t>Ru</w:t>
      </w:r>
      <w:r w:rsidR="00C84D33" w:rsidRPr="00C84D33">
        <w:rPr>
          <w:rStyle w:val="50"/>
          <w:sz w:val="24"/>
          <w:szCs w:val="24"/>
        </w:rPr>
        <w:t xml:space="preserve"> -Мир химии</w:t>
      </w:r>
    </w:p>
    <w:p w:rsidR="00C84D33" w:rsidRPr="00C84D33" w:rsidRDefault="009C794E" w:rsidP="00C84D33">
      <w:pPr>
        <w:spacing w:line="230" w:lineRule="exact"/>
        <w:ind w:left="20" w:right="2280" w:firstLine="280"/>
        <w:rPr>
          <w:sz w:val="24"/>
          <w:szCs w:val="24"/>
        </w:rPr>
      </w:pPr>
      <w:hyperlink r:id="rId219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chemworld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narod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Сайт «Виртуальная химическая школа»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left="20" w:right="3140" w:firstLine="280"/>
        <w:jc w:val="left"/>
        <w:rPr>
          <w:sz w:val="24"/>
          <w:szCs w:val="24"/>
        </w:rPr>
      </w:pPr>
      <w:hyperlink r:id="rId220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maratakm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narod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ru</w:t>
        </w:r>
      </w:hyperlink>
      <w:r w:rsidR="00C84D33" w:rsidRPr="00C84D33">
        <w:rPr>
          <w:rStyle w:val="230"/>
          <w:sz w:val="24"/>
          <w:szCs w:val="24"/>
        </w:rPr>
        <w:t xml:space="preserve"> </w:t>
      </w:r>
      <w:r w:rsidR="00C84D33" w:rsidRPr="00C84D33">
        <w:rPr>
          <w:rStyle w:val="a8"/>
          <w:b w:val="0"/>
          <w:sz w:val="24"/>
          <w:szCs w:val="24"/>
        </w:rPr>
        <w:t>Сайт «Мир химии»</w:t>
      </w:r>
    </w:p>
    <w:p w:rsidR="00C84D33" w:rsidRPr="00C84D33" w:rsidRDefault="009C794E" w:rsidP="00C84D33">
      <w:pPr>
        <w:spacing w:line="230" w:lineRule="exact"/>
        <w:ind w:left="20" w:right="140" w:firstLine="280"/>
        <w:rPr>
          <w:rStyle w:val="50"/>
          <w:sz w:val="24"/>
          <w:szCs w:val="24"/>
        </w:rPr>
      </w:pPr>
      <w:hyperlink r:id="rId221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chemistry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. </w:t>
      </w:r>
      <w:r w:rsidR="00C84D33" w:rsidRPr="00C84D33">
        <w:rPr>
          <w:rStyle w:val="52"/>
          <w:b w:val="0"/>
          <w:sz w:val="24"/>
          <w:szCs w:val="24"/>
        </w:rPr>
        <w:t>narod</w:t>
      </w:r>
      <w:r w:rsidR="00C84D33" w:rsidRPr="00C84D33">
        <w:rPr>
          <w:rStyle w:val="52"/>
          <w:b w:val="0"/>
          <w:sz w:val="24"/>
          <w:szCs w:val="24"/>
          <w:lang w:val="ru-RU"/>
        </w:rPr>
        <w:t>.</w:t>
      </w:r>
      <w:r w:rsidR="00C84D33" w:rsidRPr="00C84D33">
        <w:rPr>
          <w:rStyle w:val="52"/>
          <w:b w:val="0"/>
          <w:sz w:val="24"/>
          <w:szCs w:val="24"/>
        </w:rPr>
        <w:t>ru</w:t>
      </w:r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 xml:space="preserve">ХиМиК.ру: сайт о химии </w:t>
      </w:r>
    </w:p>
    <w:p w:rsidR="00C84D33" w:rsidRPr="00C84D33" w:rsidRDefault="009C794E" w:rsidP="00C84D33">
      <w:pPr>
        <w:spacing w:line="230" w:lineRule="exact"/>
        <w:ind w:left="20" w:right="140" w:firstLine="280"/>
        <w:rPr>
          <w:sz w:val="24"/>
          <w:szCs w:val="24"/>
        </w:rPr>
      </w:pPr>
      <w:hyperlink r:id="rId222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xumuk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Химическая страничка Ярославского Центра телекоммуникаций и информационных систем в образовании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left="20" w:right="1560" w:firstLine="280"/>
        <w:jc w:val="left"/>
        <w:rPr>
          <w:sz w:val="24"/>
          <w:szCs w:val="24"/>
        </w:rPr>
      </w:pPr>
      <w:hyperlink r:id="rId223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edu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yar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ru</w:t>
        </w:r>
        <w:r w:rsidR="00C84D33" w:rsidRPr="00C84D33">
          <w:rPr>
            <w:rStyle w:val="a3"/>
            <w:sz w:val="24"/>
            <w:szCs w:val="24"/>
          </w:rPr>
          <w:t>/</w:t>
        </w:r>
        <w:r w:rsidR="00C84D33" w:rsidRPr="00C84D33">
          <w:rPr>
            <w:rStyle w:val="a3"/>
            <w:sz w:val="24"/>
            <w:szCs w:val="24"/>
            <w:lang w:val="en-US"/>
          </w:rPr>
          <w:t>russian</w:t>
        </w:r>
        <w:r w:rsidR="00C84D33" w:rsidRPr="00C84D33">
          <w:rPr>
            <w:rStyle w:val="a3"/>
            <w:sz w:val="24"/>
            <w:szCs w:val="24"/>
          </w:rPr>
          <w:t>/</w:t>
        </w:r>
        <w:r w:rsidR="00C84D33" w:rsidRPr="00C84D33">
          <w:rPr>
            <w:rStyle w:val="a3"/>
            <w:sz w:val="24"/>
            <w:szCs w:val="24"/>
            <w:lang w:val="en-US"/>
          </w:rPr>
          <w:t>cources</w:t>
        </w:r>
        <w:r w:rsidR="00C84D33" w:rsidRPr="00C84D33">
          <w:rPr>
            <w:rStyle w:val="a3"/>
            <w:sz w:val="24"/>
            <w:szCs w:val="24"/>
          </w:rPr>
          <w:t>/</w:t>
        </w:r>
        <w:r w:rsidR="00C84D33" w:rsidRPr="00C84D33">
          <w:rPr>
            <w:rStyle w:val="a3"/>
            <w:sz w:val="24"/>
            <w:szCs w:val="24"/>
            <w:lang w:val="en-US"/>
          </w:rPr>
          <w:t>chem</w:t>
        </w:r>
      </w:hyperlink>
      <w:r w:rsidR="00C84D33" w:rsidRPr="00C84D33">
        <w:rPr>
          <w:rStyle w:val="230"/>
          <w:sz w:val="24"/>
          <w:szCs w:val="24"/>
        </w:rPr>
        <w:t xml:space="preserve"> </w:t>
      </w:r>
      <w:r w:rsidR="00C84D33" w:rsidRPr="00C84D33">
        <w:rPr>
          <w:rStyle w:val="a8"/>
          <w:b w:val="0"/>
          <w:sz w:val="24"/>
          <w:szCs w:val="24"/>
        </w:rPr>
        <w:t xml:space="preserve">Химический портал </w:t>
      </w:r>
      <w:r w:rsidR="00C84D33" w:rsidRPr="00C84D33">
        <w:rPr>
          <w:rStyle w:val="a8"/>
          <w:b w:val="0"/>
          <w:sz w:val="24"/>
          <w:szCs w:val="24"/>
          <w:lang w:val="en-US"/>
        </w:rPr>
        <w:t>ChemPort</w:t>
      </w:r>
      <w:r w:rsidR="00C84D33" w:rsidRPr="00C84D33">
        <w:rPr>
          <w:rStyle w:val="a8"/>
          <w:b w:val="0"/>
          <w:sz w:val="24"/>
          <w:szCs w:val="24"/>
        </w:rPr>
        <w:t>.</w:t>
      </w:r>
      <w:r w:rsidR="00C84D33" w:rsidRPr="00C84D33">
        <w:rPr>
          <w:rStyle w:val="a8"/>
          <w:b w:val="0"/>
          <w:sz w:val="24"/>
          <w:szCs w:val="24"/>
          <w:lang w:val="en-US"/>
        </w:rPr>
        <w:t>Ru</w:t>
      </w:r>
    </w:p>
    <w:p w:rsidR="00C84D33" w:rsidRPr="00C84D33" w:rsidRDefault="009C794E" w:rsidP="00C84D33">
      <w:pPr>
        <w:spacing w:line="230" w:lineRule="exact"/>
        <w:ind w:left="20" w:right="140" w:firstLine="280"/>
        <w:rPr>
          <w:sz w:val="24"/>
          <w:szCs w:val="24"/>
        </w:rPr>
      </w:pPr>
      <w:hyperlink r:id="rId224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chemport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 xml:space="preserve">Химический сервер </w:t>
      </w:r>
      <w:r w:rsidR="00C84D33" w:rsidRPr="00C84D33">
        <w:rPr>
          <w:rStyle w:val="50"/>
          <w:sz w:val="24"/>
          <w:szCs w:val="24"/>
          <w:lang w:val="en-US"/>
        </w:rPr>
        <w:t>HimHelp</w:t>
      </w:r>
      <w:r w:rsidR="00C84D33" w:rsidRPr="00C84D33">
        <w:rPr>
          <w:rStyle w:val="50"/>
          <w:sz w:val="24"/>
          <w:szCs w:val="24"/>
        </w:rPr>
        <w:t>.</w:t>
      </w:r>
      <w:r w:rsidR="00C84D33" w:rsidRPr="00C84D33">
        <w:rPr>
          <w:rStyle w:val="50"/>
          <w:sz w:val="24"/>
          <w:szCs w:val="24"/>
          <w:lang w:val="en-US"/>
        </w:rPr>
        <w:t>ru</w:t>
      </w:r>
      <w:r w:rsidR="00C84D33" w:rsidRPr="00C84D33">
        <w:rPr>
          <w:rStyle w:val="50"/>
          <w:sz w:val="24"/>
          <w:szCs w:val="24"/>
        </w:rPr>
        <w:t>: учебные и справочные материалы</w:t>
      </w:r>
    </w:p>
    <w:p w:rsidR="00C84D33" w:rsidRPr="00C84D33" w:rsidRDefault="009C794E" w:rsidP="00C84D33">
      <w:pPr>
        <w:spacing w:line="230" w:lineRule="exact"/>
        <w:ind w:left="20" w:right="140" w:firstLine="280"/>
        <w:rPr>
          <w:sz w:val="24"/>
          <w:szCs w:val="24"/>
        </w:rPr>
      </w:pPr>
      <w:hyperlink r:id="rId225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2"/>
          <w:b w:val="0"/>
          <w:sz w:val="24"/>
          <w:szCs w:val="24"/>
        </w:rPr>
        <w:t>himhelp</w:t>
      </w:r>
      <w:r w:rsidR="00C84D33" w:rsidRPr="00C84D33">
        <w:rPr>
          <w:rStyle w:val="52"/>
          <w:b w:val="0"/>
          <w:sz w:val="24"/>
          <w:szCs w:val="24"/>
          <w:lang w:val="ru-RU"/>
        </w:rPr>
        <w:t>.</w:t>
      </w:r>
      <w:r w:rsidR="00C84D33" w:rsidRPr="00C84D33">
        <w:rPr>
          <w:rStyle w:val="52"/>
          <w:b w:val="0"/>
          <w:sz w:val="24"/>
          <w:szCs w:val="24"/>
        </w:rPr>
        <w:t>ru</w:t>
      </w:r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Химия: Материалы «Википедии» — свободной энциклопедии</w:t>
      </w:r>
    </w:p>
    <w:p w:rsidR="00C84D33" w:rsidRPr="00C84D33" w:rsidRDefault="009C794E" w:rsidP="00C84D33">
      <w:pPr>
        <w:spacing w:line="230" w:lineRule="exact"/>
        <w:ind w:left="284" w:right="140" w:firstLine="16"/>
        <w:rPr>
          <w:sz w:val="24"/>
          <w:szCs w:val="24"/>
        </w:rPr>
      </w:pPr>
      <w:hyperlink r:id="rId226" w:history="1">
        <w:r w:rsidR="00C84D33" w:rsidRPr="00C84D33">
          <w:rPr>
            <w:rStyle w:val="a3"/>
            <w:bCs/>
            <w:sz w:val="24"/>
            <w:szCs w:val="24"/>
          </w:rPr>
          <w:t>http://ru.wikipedia.org/wiki/Химия</w:t>
        </w:r>
      </w:hyperlink>
      <w:r w:rsidR="00C84D33" w:rsidRPr="00DF40B7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 xml:space="preserve">Химия для всех: иллюстрированные материалы по общей, органической и неорганической химии </w:t>
      </w:r>
      <w:hyperlink r:id="rId227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school</w:t>
        </w:r>
        <w:r w:rsidR="00C84D33" w:rsidRPr="00C84D33">
          <w:rPr>
            <w:rStyle w:val="a3"/>
            <w:sz w:val="24"/>
            <w:szCs w:val="24"/>
          </w:rPr>
          <w:t>-</w:t>
        </w:r>
        <w:r w:rsidR="00C84D33" w:rsidRPr="00C84D33">
          <w:rPr>
            <w:rStyle w:val="a3"/>
            <w:sz w:val="24"/>
            <w:szCs w:val="24"/>
            <w:lang w:val="en-US"/>
          </w:rPr>
          <w:t>sector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relarn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ru</w:t>
        </w:r>
        <w:r w:rsidR="00C84D33" w:rsidRPr="00C84D33">
          <w:rPr>
            <w:rStyle w:val="a3"/>
            <w:sz w:val="24"/>
            <w:szCs w:val="24"/>
          </w:rPr>
          <w:t>/</w:t>
        </w:r>
        <w:r w:rsidR="00C84D33" w:rsidRPr="00C84D33">
          <w:rPr>
            <w:rStyle w:val="a3"/>
            <w:sz w:val="24"/>
            <w:szCs w:val="24"/>
            <w:lang w:val="en-US"/>
          </w:rPr>
          <w:t>nsm</w:t>
        </w:r>
      </w:hyperlink>
      <w:r w:rsidR="00C84D33" w:rsidRPr="00C84D33">
        <w:rPr>
          <w:sz w:val="24"/>
          <w:szCs w:val="24"/>
        </w:rPr>
        <w:t xml:space="preserve"> </w:t>
      </w:r>
      <w:r w:rsidR="00C84D33" w:rsidRPr="00C84D33">
        <w:rPr>
          <w:rStyle w:val="50"/>
          <w:sz w:val="24"/>
          <w:szCs w:val="24"/>
        </w:rPr>
        <w:t>Химия и жизнь — XXI век: научно-популярный журнал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left="20" w:firstLine="280"/>
        <w:rPr>
          <w:sz w:val="24"/>
          <w:szCs w:val="24"/>
        </w:rPr>
      </w:pPr>
      <w:hyperlink r:id="rId228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hij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ru</w:t>
        </w:r>
      </w:hyperlink>
      <w:r w:rsidR="00C84D33" w:rsidRPr="00C84D33">
        <w:rPr>
          <w:rStyle w:val="50"/>
          <w:sz w:val="24"/>
          <w:szCs w:val="24"/>
        </w:rPr>
        <w:t>Химоза: сообщество учителей химии на портале «Сеть творческих учителей»</w:t>
      </w:r>
    </w:p>
    <w:p w:rsidR="00C84D33" w:rsidRPr="00C84D33" w:rsidRDefault="009C794E" w:rsidP="00C84D33">
      <w:pPr>
        <w:spacing w:line="230" w:lineRule="exact"/>
        <w:ind w:left="20" w:right="1780" w:firstLine="280"/>
        <w:rPr>
          <w:sz w:val="24"/>
          <w:szCs w:val="24"/>
        </w:rPr>
      </w:pPr>
      <w:hyperlink r:id="rId229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it</w:t>
        </w:r>
        <w:r w:rsidR="00C84D33" w:rsidRPr="00C84D33">
          <w:rPr>
            <w:rStyle w:val="a3"/>
            <w:bCs/>
            <w:sz w:val="24"/>
            <w:szCs w:val="24"/>
          </w:rPr>
          <w:t>-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n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  <w:r w:rsidR="00C84D33" w:rsidRPr="00C84D33">
          <w:rPr>
            <w:rStyle w:val="a3"/>
            <w:bCs/>
            <w:sz w:val="24"/>
            <w:szCs w:val="24"/>
          </w:rPr>
          <w:t>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communities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aspx</w:t>
        </w:r>
        <w:r w:rsidR="00C84D33" w:rsidRPr="00C84D33">
          <w:rPr>
            <w:rStyle w:val="a3"/>
            <w:bCs/>
            <w:sz w:val="24"/>
            <w:szCs w:val="24"/>
          </w:rPr>
          <w:t>?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cat</w:t>
        </w:r>
        <w:r w:rsidR="00C84D33" w:rsidRPr="00C84D33">
          <w:rPr>
            <w:rStyle w:val="a3"/>
            <w:bCs/>
            <w:sz w:val="24"/>
            <w:szCs w:val="24"/>
          </w:rPr>
          <w:t>_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no</w:t>
        </w:r>
        <w:r w:rsidR="00C84D33" w:rsidRPr="00C84D33">
          <w:rPr>
            <w:rStyle w:val="a3"/>
            <w:bCs/>
            <w:sz w:val="24"/>
            <w:szCs w:val="24"/>
          </w:rPr>
          <w:t>=4605&amp;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tmpl</w:t>
        </w:r>
        <w:r w:rsidR="00C84D33" w:rsidRPr="00C84D33">
          <w:rPr>
            <w:rStyle w:val="a3"/>
            <w:bCs/>
            <w:sz w:val="24"/>
            <w:szCs w:val="24"/>
          </w:rPr>
          <w:t>=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com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 xml:space="preserve">Школьникам о </w:t>
      </w:r>
      <w:r w:rsidR="00C84D33" w:rsidRPr="00C84D33">
        <w:rPr>
          <w:rStyle w:val="50"/>
          <w:sz w:val="24"/>
          <w:szCs w:val="24"/>
        </w:rPr>
        <w:lastRenderedPageBreak/>
        <w:t>химии: сайт химического факультета АлтГУ</w:t>
      </w:r>
    </w:p>
    <w:p w:rsidR="00C84D33" w:rsidRPr="00C84D33" w:rsidRDefault="009C794E" w:rsidP="00C84D33">
      <w:pPr>
        <w:spacing w:line="230" w:lineRule="exact"/>
        <w:ind w:left="20" w:right="1780" w:firstLine="280"/>
        <w:rPr>
          <w:sz w:val="24"/>
          <w:szCs w:val="24"/>
        </w:rPr>
      </w:pPr>
      <w:hyperlink r:id="rId230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2"/>
          <w:b w:val="0"/>
          <w:sz w:val="24"/>
          <w:szCs w:val="24"/>
        </w:rPr>
        <w:t>chem</w:t>
      </w:r>
      <w:r w:rsidR="00C84D33" w:rsidRPr="00C84D33">
        <w:rPr>
          <w:rStyle w:val="52"/>
          <w:b w:val="0"/>
          <w:sz w:val="24"/>
          <w:szCs w:val="24"/>
          <w:lang w:val="ru-RU"/>
        </w:rPr>
        <w:t>.</w:t>
      </w:r>
      <w:r w:rsidR="00C84D33" w:rsidRPr="00C84D33">
        <w:rPr>
          <w:rStyle w:val="52"/>
          <w:b w:val="0"/>
          <w:sz w:val="24"/>
          <w:szCs w:val="24"/>
        </w:rPr>
        <w:t>asu</w:t>
      </w:r>
      <w:r w:rsidR="00C84D33" w:rsidRPr="00C84D33">
        <w:rPr>
          <w:rStyle w:val="52"/>
          <w:b w:val="0"/>
          <w:sz w:val="24"/>
          <w:szCs w:val="24"/>
          <w:lang w:val="ru-RU"/>
        </w:rPr>
        <w:t>.</w:t>
      </w:r>
      <w:r w:rsidR="00C84D33" w:rsidRPr="00C84D33">
        <w:rPr>
          <w:rStyle w:val="52"/>
          <w:b w:val="0"/>
          <w:sz w:val="24"/>
          <w:szCs w:val="24"/>
        </w:rPr>
        <w:t>ru</w:t>
      </w:r>
      <w:r w:rsidR="00C84D33" w:rsidRPr="00C84D33">
        <w:rPr>
          <w:rStyle w:val="52"/>
          <w:b w:val="0"/>
          <w:sz w:val="24"/>
          <w:szCs w:val="24"/>
          <w:lang w:val="ru-RU"/>
        </w:rPr>
        <w:t>/</w:t>
      </w:r>
      <w:r w:rsidR="00C84D33" w:rsidRPr="00C84D33">
        <w:rPr>
          <w:rStyle w:val="52"/>
          <w:b w:val="0"/>
          <w:sz w:val="24"/>
          <w:szCs w:val="24"/>
        </w:rPr>
        <w:t>abitur</w:t>
      </w:r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Электронная библиотека по химии и технике</w:t>
      </w:r>
    </w:p>
    <w:p w:rsidR="00C84D33" w:rsidRPr="00C84D33" w:rsidRDefault="009C794E" w:rsidP="00C84D33">
      <w:pPr>
        <w:spacing w:line="230" w:lineRule="exact"/>
        <w:ind w:left="20" w:right="480" w:firstLine="280"/>
        <w:rPr>
          <w:sz w:val="24"/>
          <w:szCs w:val="24"/>
        </w:rPr>
      </w:pPr>
      <w:hyperlink r:id="rId231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rushim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  <w:r w:rsidR="00C84D33" w:rsidRPr="00C84D33">
          <w:rPr>
            <w:rStyle w:val="a3"/>
            <w:bCs/>
            <w:sz w:val="24"/>
            <w:szCs w:val="24"/>
          </w:rPr>
          <w:t>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books</w:t>
        </w:r>
        <w:r w:rsidR="00C84D33" w:rsidRPr="00C84D33">
          <w:rPr>
            <w:rStyle w:val="a3"/>
            <w:bCs/>
            <w:sz w:val="24"/>
            <w:szCs w:val="24"/>
          </w:rPr>
          <w:t>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books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htm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 xml:space="preserve">Электронная библиотека учебных материалов по химии на портале </w:t>
      </w:r>
      <w:r w:rsidR="00C84D33" w:rsidRPr="00C84D33">
        <w:rPr>
          <w:rStyle w:val="50"/>
          <w:sz w:val="24"/>
          <w:szCs w:val="24"/>
          <w:lang w:val="en-US"/>
        </w:rPr>
        <w:t>Chemnet</w:t>
      </w:r>
    </w:p>
    <w:p w:rsidR="00C84D33" w:rsidRPr="00C84D33" w:rsidRDefault="009C794E" w:rsidP="00C84D33">
      <w:pPr>
        <w:spacing w:line="230" w:lineRule="exact"/>
        <w:ind w:left="20" w:right="480" w:firstLine="280"/>
        <w:rPr>
          <w:sz w:val="24"/>
          <w:szCs w:val="24"/>
        </w:rPr>
      </w:pPr>
      <w:hyperlink r:id="rId232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chem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msu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su</w:t>
        </w:r>
        <w:r w:rsidR="00C84D33" w:rsidRPr="00C84D33">
          <w:rPr>
            <w:rStyle w:val="a3"/>
            <w:bCs/>
            <w:sz w:val="24"/>
            <w:szCs w:val="24"/>
          </w:rPr>
          <w:t>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rus</w:t>
        </w:r>
        <w:r w:rsidR="00C84D33" w:rsidRPr="00C84D33">
          <w:rPr>
            <w:rStyle w:val="a3"/>
            <w:bCs/>
            <w:sz w:val="24"/>
            <w:szCs w:val="24"/>
          </w:rPr>
          <w:t>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elibrary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Элементы жизни: сайт учителя химии М.В. Соловьевой</w:t>
      </w:r>
    </w:p>
    <w:p w:rsidR="00C84D33" w:rsidRPr="00C84D33" w:rsidRDefault="009C794E" w:rsidP="00C84D33">
      <w:pPr>
        <w:spacing w:line="230" w:lineRule="exact"/>
        <w:ind w:left="20" w:right="480" w:firstLine="280"/>
        <w:rPr>
          <w:sz w:val="24"/>
          <w:szCs w:val="24"/>
        </w:rPr>
      </w:pPr>
      <w:hyperlink r:id="rId233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school</w:t>
        </w:r>
        <w:r w:rsidR="00C84D33" w:rsidRPr="00C84D33">
          <w:rPr>
            <w:rStyle w:val="a3"/>
            <w:bCs/>
            <w:sz w:val="24"/>
            <w:szCs w:val="24"/>
          </w:rPr>
          <w:t>2.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kubannet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Энциклопедия «Природа науки»: Химия</w:t>
      </w:r>
    </w:p>
    <w:p w:rsidR="00C84D33" w:rsidRPr="00C84D33" w:rsidRDefault="009C794E" w:rsidP="00C84D33">
      <w:pPr>
        <w:pStyle w:val="59"/>
        <w:shd w:val="clear" w:color="auto" w:fill="auto"/>
        <w:spacing w:before="0" w:after="180"/>
        <w:ind w:left="20" w:firstLine="280"/>
        <w:rPr>
          <w:sz w:val="24"/>
          <w:szCs w:val="24"/>
        </w:rPr>
      </w:pPr>
      <w:hyperlink r:id="rId234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elementy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ru</w:t>
        </w:r>
        <w:r w:rsidR="00C84D33" w:rsidRPr="00C84D33">
          <w:rPr>
            <w:rStyle w:val="a3"/>
            <w:sz w:val="24"/>
            <w:szCs w:val="24"/>
          </w:rPr>
          <w:t>/</w:t>
        </w:r>
        <w:r w:rsidR="00C84D33" w:rsidRPr="00C84D33">
          <w:rPr>
            <w:rStyle w:val="a3"/>
            <w:sz w:val="24"/>
            <w:szCs w:val="24"/>
            <w:lang w:val="en-US"/>
          </w:rPr>
          <w:t>chemistry</w:t>
        </w:r>
      </w:hyperlink>
    </w:p>
    <w:p w:rsidR="00C84D33" w:rsidRPr="00C84D33" w:rsidRDefault="00C84D33" w:rsidP="00C84D33">
      <w:pPr>
        <w:keepNext/>
        <w:keepLines/>
        <w:spacing w:line="230" w:lineRule="exact"/>
        <w:ind w:left="20" w:firstLine="280"/>
        <w:jc w:val="both"/>
        <w:rPr>
          <w:sz w:val="24"/>
          <w:szCs w:val="24"/>
        </w:rPr>
      </w:pPr>
      <w:bookmarkStart w:id="12" w:name="bookmark50"/>
      <w:r w:rsidRPr="00C84D33">
        <w:rPr>
          <w:rStyle w:val="27"/>
          <w:rFonts w:ascii="Times New Roman" w:hAnsi="Times New Roman" w:cs="Times New Roman"/>
          <w:sz w:val="24"/>
          <w:szCs w:val="24"/>
        </w:rPr>
        <w:t>Биология и экология</w:t>
      </w:r>
      <w:bookmarkEnd w:id="12"/>
    </w:p>
    <w:p w:rsidR="00C84D33" w:rsidRPr="00C84D33" w:rsidRDefault="00C84D33" w:rsidP="00C84D33">
      <w:pPr>
        <w:spacing w:line="230" w:lineRule="exact"/>
        <w:ind w:left="20"/>
        <w:rPr>
          <w:sz w:val="24"/>
          <w:szCs w:val="24"/>
        </w:rPr>
      </w:pPr>
      <w:r w:rsidRPr="00C84D33">
        <w:rPr>
          <w:rStyle w:val="50"/>
          <w:sz w:val="24"/>
          <w:szCs w:val="24"/>
        </w:rPr>
        <w:t>Единая коллекция ЦОР. Предметная коллекция «Биология»</w:t>
      </w:r>
    </w:p>
    <w:p w:rsidR="00C84D33" w:rsidRPr="00C84D33" w:rsidRDefault="009C794E" w:rsidP="00C84D33">
      <w:pPr>
        <w:spacing w:line="230" w:lineRule="exact"/>
        <w:ind w:left="20" w:right="1420" w:firstLine="280"/>
        <w:rPr>
          <w:sz w:val="24"/>
          <w:szCs w:val="24"/>
        </w:rPr>
      </w:pPr>
      <w:hyperlink r:id="rId235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school</w:t>
        </w:r>
        <w:r w:rsidR="00C84D33" w:rsidRPr="00C84D33">
          <w:rPr>
            <w:rStyle w:val="a3"/>
            <w:bCs/>
            <w:sz w:val="24"/>
            <w:szCs w:val="24"/>
          </w:rPr>
          <w:t>-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collection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edu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  <w:r w:rsidR="00C84D33" w:rsidRPr="00C84D33">
          <w:rPr>
            <w:rStyle w:val="a3"/>
            <w:bCs/>
            <w:sz w:val="24"/>
            <w:szCs w:val="24"/>
          </w:rPr>
          <w:t>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collection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Газета «Биология» и сайт для учителей «Я иду на урок биологии»</w:t>
      </w:r>
    </w:p>
    <w:p w:rsidR="00C84D33" w:rsidRPr="00C84D33" w:rsidRDefault="00C84D33" w:rsidP="00C84D33">
      <w:pPr>
        <w:spacing w:line="230" w:lineRule="exact"/>
        <w:ind w:left="20" w:right="4240" w:firstLine="280"/>
        <w:rPr>
          <w:sz w:val="24"/>
          <w:szCs w:val="24"/>
        </w:rPr>
      </w:pPr>
      <w:r w:rsidRPr="00C84D33">
        <w:rPr>
          <w:rStyle w:val="52"/>
          <w:b w:val="0"/>
          <w:sz w:val="24"/>
          <w:szCs w:val="24"/>
        </w:rPr>
        <w:t>http</w:t>
      </w:r>
      <w:r w:rsidRPr="00C84D33">
        <w:rPr>
          <w:rStyle w:val="52"/>
          <w:b w:val="0"/>
          <w:sz w:val="24"/>
          <w:szCs w:val="24"/>
          <w:lang w:val="ru-RU"/>
        </w:rPr>
        <w:t>://</w:t>
      </w:r>
      <w:r w:rsidRPr="00C84D33">
        <w:rPr>
          <w:rStyle w:val="52"/>
          <w:b w:val="0"/>
          <w:sz w:val="24"/>
          <w:szCs w:val="24"/>
        </w:rPr>
        <w:t>bio</w:t>
      </w:r>
      <w:r w:rsidRPr="00C84D33">
        <w:rPr>
          <w:rStyle w:val="52"/>
          <w:b w:val="0"/>
          <w:sz w:val="24"/>
          <w:szCs w:val="24"/>
          <w:lang w:val="ru-RU"/>
        </w:rPr>
        <w:t>.1</w:t>
      </w:r>
      <w:r w:rsidRPr="00C84D33">
        <w:rPr>
          <w:rStyle w:val="52"/>
          <w:b w:val="0"/>
          <w:sz w:val="24"/>
          <w:szCs w:val="24"/>
        </w:rPr>
        <w:t>september</w:t>
      </w:r>
      <w:r w:rsidRPr="00C84D33">
        <w:rPr>
          <w:rStyle w:val="52"/>
          <w:b w:val="0"/>
          <w:sz w:val="24"/>
          <w:szCs w:val="24"/>
          <w:lang w:val="ru-RU"/>
        </w:rPr>
        <w:t xml:space="preserve">. </w:t>
      </w:r>
      <w:r w:rsidRPr="00C84D33">
        <w:rPr>
          <w:rStyle w:val="52"/>
          <w:b w:val="0"/>
          <w:sz w:val="24"/>
          <w:szCs w:val="24"/>
        </w:rPr>
        <w:t>ru</w:t>
      </w:r>
      <w:r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Pr="00C84D33">
        <w:rPr>
          <w:rStyle w:val="50"/>
          <w:sz w:val="24"/>
          <w:szCs w:val="24"/>
        </w:rPr>
        <w:t>Открытый колледж: Биология</w:t>
      </w:r>
    </w:p>
    <w:p w:rsidR="00C84D33" w:rsidRPr="00C84D33" w:rsidRDefault="009C794E" w:rsidP="00C84D33">
      <w:pPr>
        <w:spacing w:line="230" w:lineRule="exact"/>
        <w:ind w:left="20" w:right="1120" w:firstLine="280"/>
        <w:rPr>
          <w:sz w:val="24"/>
          <w:szCs w:val="24"/>
        </w:rPr>
      </w:pPr>
      <w:hyperlink r:id="rId236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college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  <w:r w:rsidR="00C84D33" w:rsidRPr="00C84D33">
          <w:rPr>
            <w:rStyle w:val="a3"/>
            <w:bCs/>
            <w:sz w:val="24"/>
            <w:szCs w:val="24"/>
          </w:rPr>
          <w:t>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biology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В помощь учителю биологии: образовательный сайт ИЕСЭН НГПУ</w:t>
      </w:r>
    </w:p>
    <w:p w:rsidR="00C84D33" w:rsidRPr="00C84D33" w:rsidRDefault="009C794E" w:rsidP="00C84D33">
      <w:pPr>
        <w:spacing w:line="230" w:lineRule="exact"/>
        <w:ind w:left="20" w:right="480" w:firstLine="280"/>
        <w:rPr>
          <w:sz w:val="24"/>
          <w:szCs w:val="24"/>
        </w:rPr>
      </w:pPr>
      <w:hyperlink r:id="rId237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fns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nspu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  <w:r w:rsidR="00C84D33" w:rsidRPr="00C84D33">
          <w:rPr>
            <w:rStyle w:val="a3"/>
            <w:bCs/>
            <w:sz w:val="24"/>
            <w:szCs w:val="24"/>
          </w:rPr>
          <w:t>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resurs</w:t>
        </w:r>
        <w:r w:rsidR="00C84D33" w:rsidRPr="00C84D33">
          <w:rPr>
            <w:rStyle w:val="a3"/>
            <w:bCs/>
            <w:sz w:val="24"/>
            <w:szCs w:val="24"/>
          </w:rPr>
          <w:t>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nat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Внешкольная экология. Программа «Школьная экологическая инициатива»</w:t>
      </w:r>
    </w:p>
    <w:p w:rsidR="00C84D33" w:rsidRPr="00C84D33" w:rsidRDefault="009C794E" w:rsidP="00C84D33">
      <w:pPr>
        <w:spacing w:line="230" w:lineRule="exact"/>
        <w:ind w:left="20" w:right="3020" w:firstLine="280"/>
        <w:rPr>
          <w:rStyle w:val="50"/>
          <w:sz w:val="24"/>
          <w:szCs w:val="24"/>
        </w:rPr>
      </w:pPr>
      <w:hyperlink r:id="rId238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eco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nw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 xml:space="preserve">Вся биология: научно-образовательный портал </w:t>
      </w:r>
    </w:p>
    <w:p w:rsidR="00C84D33" w:rsidRPr="00C84D33" w:rsidRDefault="009C794E" w:rsidP="00C84D33">
      <w:pPr>
        <w:spacing w:line="230" w:lineRule="exact"/>
        <w:ind w:left="20" w:right="3020" w:firstLine="280"/>
        <w:rPr>
          <w:sz w:val="24"/>
          <w:szCs w:val="24"/>
        </w:rPr>
      </w:pPr>
      <w:hyperlink r:id="rId239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sbio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info</w:t>
        </w:r>
      </w:hyperlink>
      <w:r w:rsidR="00C84D33" w:rsidRPr="00C84D33">
        <w:rPr>
          <w:rStyle w:val="50"/>
          <w:sz w:val="24"/>
          <w:szCs w:val="24"/>
        </w:rPr>
        <w:t>В помощь моим ученикам: сайт учителя биологии А.П. Позднякова</w:t>
      </w:r>
    </w:p>
    <w:p w:rsidR="00C84D33" w:rsidRPr="00C84D33" w:rsidRDefault="009C794E" w:rsidP="00C84D33">
      <w:pPr>
        <w:spacing w:line="230" w:lineRule="exact"/>
        <w:ind w:left="20" w:right="3000" w:firstLine="280"/>
        <w:rPr>
          <w:sz w:val="24"/>
          <w:szCs w:val="24"/>
        </w:rPr>
      </w:pPr>
      <w:hyperlink r:id="rId240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biolog</w:t>
        </w:r>
        <w:r w:rsidR="00C84D33" w:rsidRPr="00C84D33">
          <w:rPr>
            <w:rStyle w:val="a3"/>
            <w:bCs/>
            <w:sz w:val="24"/>
            <w:szCs w:val="24"/>
          </w:rPr>
          <w:t>188.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narod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Государственный Дарвиновский музей</w:t>
      </w:r>
    </w:p>
    <w:p w:rsidR="00C84D33" w:rsidRPr="00C84D33" w:rsidRDefault="009C794E" w:rsidP="00C84D33">
      <w:pPr>
        <w:spacing w:line="230" w:lineRule="exact"/>
        <w:ind w:left="20" w:right="1400" w:firstLine="280"/>
        <w:rPr>
          <w:sz w:val="24"/>
          <w:szCs w:val="24"/>
        </w:rPr>
      </w:pPr>
      <w:hyperlink r:id="rId241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2"/>
          <w:b w:val="0"/>
          <w:sz w:val="24"/>
          <w:szCs w:val="24"/>
        </w:rPr>
        <w:t>darwin</w:t>
      </w:r>
      <w:r w:rsidR="00C84D33" w:rsidRPr="00C84D33">
        <w:rPr>
          <w:rStyle w:val="52"/>
          <w:b w:val="0"/>
          <w:sz w:val="24"/>
          <w:szCs w:val="24"/>
          <w:lang w:val="ru-RU"/>
        </w:rPr>
        <w:t>.</w:t>
      </w:r>
      <w:r w:rsidR="00C84D33" w:rsidRPr="00C84D33">
        <w:rPr>
          <w:rStyle w:val="52"/>
          <w:b w:val="0"/>
          <w:sz w:val="24"/>
          <w:szCs w:val="24"/>
        </w:rPr>
        <w:t>museum</w:t>
      </w:r>
      <w:r w:rsidR="00C84D33" w:rsidRPr="00C84D33">
        <w:rPr>
          <w:rStyle w:val="52"/>
          <w:b w:val="0"/>
          <w:sz w:val="24"/>
          <w:szCs w:val="24"/>
          <w:lang w:val="ru-RU"/>
        </w:rPr>
        <w:t>.</w:t>
      </w:r>
      <w:r w:rsidR="00C84D33" w:rsidRPr="00C84D33">
        <w:rPr>
          <w:rStyle w:val="52"/>
          <w:b w:val="0"/>
          <w:sz w:val="24"/>
          <w:szCs w:val="24"/>
        </w:rPr>
        <w:t>ru</w:t>
      </w:r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Живые существа: электронная иллюстрированная энциклопедия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left="20" w:firstLine="280"/>
        <w:jc w:val="left"/>
        <w:rPr>
          <w:sz w:val="24"/>
          <w:szCs w:val="24"/>
        </w:rPr>
      </w:pPr>
      <w:hyperlink r:id="rId242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www</w:t>
        </w:r>
      </w:hyperlink>
      <w:r w:rsidR="00C84D33" w:rsidRPr="00C84D33">
        <w:rPr>
          <w:rStyle w:val="240"/>
          <w:rFonts w:eastAsia="Arial Unicode MS"/>
          <w:sz w:val="24"/>
          <w:szCs w:val="24"/>
        </w:rPr>
        <w:t xml:space="preserve"> </w:t>
      </w:r>
      <w:r w:rsidR="00C84D33" w:rsidRPr="00C84D33">
        <w:rPr>
          <w:rStyle w:val="240"/>
          <w:rFonts w:eastAsia="Arial Unicode MS"/>
          <w:sz w:val="24"/>
          <w:szCs w:val="24"/>
          <w:lang w:val="en-US"/>
        </w:rPr>
        <w:t>livt</w:t>
      </w:r>
      <w:r w:rsidR="00C84D33" w:rsidRPr="00C84D33">
        <w:rPr>
          <w:rStyle w:val="240"/>
          <w:rFonts w:eastAsia="Arial Unicode MS"/>
          <w:sz w:val="24"/>
          <w:szCs w:val="24"/>
        </w:rPr>
        <w:t>.</w:t>
      </w:r>
      <w:r w:rsidR="00C84D33" w:rsidRPr="00C84D33">
        <w:rPr>
          <w:rStyle w:val="240"/>
          <w:rFonts w:eastAsia="Arial Unicode MS"/>
          <w:sz w:val="24"/>
          <w:szCs w:val="24"/>
          <w:lang w:val="en-US"/>
        </w:rPr>
        <w:t>net</w:t>
      </w:r>
      <w:r w:rsidR="00C84D33" w:rsidRPr="00C84D33">
        <w:rPr>
          <w:rStyle w:val="240"/>
          <w:rFonts w:eastAsia="Arial Unicode MS"/>
          <w:sz w:val="24"/>
          <w:szCs w:val="24"/>
        </w:rPr>
        <w:t xml:space="preserve"> </w:t>
      </w:r>
      <w:r w:rsidR="00C84D33" w:rsidRPr="00C84D33">
        <w:rPr>
          <w:rStyle w:val="50"/>
          <w:sz w:val="24"/>
          <w:szCs w:val="24"/>
        </w:rPr>
        <w:t>Заочная естественно-научная школа (Красноярск): учебные материалы по биоло</w:t>
      </w:r>
      <w:r w:rsidR="00C84D33" w:rsidRPr="00C84D33">
        <w:rPr>
          <w:rStyle w:val="50"/>
          <w:sz w:val="24"/>
          <w:szCs w:val="24"/>
        </w:rPr>
        <w:softHyphen/>
        <w:t>гии для школьников</w:t>
      </w:r>
    </w:p>
    <w:p w:rsidR="00C84D33" w:rsidRPr="00C84D33" w:rsidRDefault="009C794E" w:rsidP="00C84D33">
      <w:pPr>
        <w:spacing w:line="230" w:lineRule="exact"/>
        <w:ind w:left="20" w:right="1400" w:firstLine="280"/>
        <w:rPr>
          <w:sz w:val="24"/>
          <w:szCs w:val="24"/>
        </w:rPr>
      </w:pPr>
      <w:hyperlink r:id="rId243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zensh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Зеленый шлюз: путеводитель по экологическим ресурсам</w:t>
      </w:r>
    </w:p>
    <w:p w:rsidR="00C84D33" w:rsidRPr="00C84D33" w:rsidRDefault="009C794E" w:rsidP="00C84D33">
      <w:pPr>
        <w:spacing w:line="230" w:lineRule="exact"/>
        <w:ind w:left="20" w:right="1400" w:firstLine="280"/>
        <w:rPr>
          <w:sz w:val="24"/>
          <w:szCs w:val="24"/>
        </w:rPr>
      </w:pPr>
      <w:hyperlink r:id="rId244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zelenyshluz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narod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Зооклуб: мегаэнциклопедия о животных</w:t>
      </w:r>
    </w:p>
    <w:p w:rsidR="00C84D33" w:rsidRPr="00C84D33" w:rsidRDefault="009C794E" w:rsidP="00C84D33">
      <w:pPr>
        <w:spacing w:line="230" w:lineRule="exact"/>
        <w:ind w:left="20" w:right="1400" w:firstLine="280"/>
        <w:rPr>
          <w:sz w:val="24"/>
          <w:szCs w:val="24"/>
        </w:rPr>
      </w:pPr>
      <w:hyperlink r:id="rId245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zooclub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Зоологический музей в Санкт-Петербурге</w:t>
      </w:r>
    </w:p>
    <w:p w:rsidR="00C84D33" w:rsidRPr="00C84D33" w:rsidRDefault="009C794E" w:rsidP="00C84D33">
      <w:pPr>
        <w:spacing w:line="230" w:lineRule="exact"/>
        <w:ind w:left="20" w:right="1400" w:firstLine="280"/>
        <w:rPr>
          <w:sz w:val="24"/>
          <w:szCs w:val="24"/>
        </w:rPr>
      </w:pPr>
      <w:hyperlink r:id="rId246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zin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  <w:r w:rsidR="00C84D33" w:rsidRPr="00C84D33">
          <w:rPr>
            <w:rStyle w:val="a3"/>
            <w:bCs/>
            <w:sz w:val="24"/>
            <w:szCs w:val="24"/>
          </w:rPr>
          <w:t>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museum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Концепции современного естествознания: Биологическая картина мира: электронный учебник</w:t>
      </w:r>
    </w:p>
    <w:p w:rsidR="00C84D33" w:rsidRPr="00C84D33" w:rsidRDefault="009C794E" w:rsidP="00C84D33">
      <w:pPr>
        <w:spacing w:line="230" w:lineRule="exact"/>
        <w:ind w:left="20" w:right="1400" w:firstLine="280"/>
        <w:rPr>
          <w:sz w:val="24"/>
          <w:szCs w:val="24"/>
        </w:rPr>
      </w:pPr>
      <w:hyperlink r:id="rId247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nrc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edu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  <w:r w:rsidR="00C84D33" w:rsidRPr="00C84D33">
          <w:rPr>
            <w:rStyle w:val="a3"/>
            <w:bCs/>
            <w:sz w:val="24"/>
            <w:szCs w:val="24"/>
          </w:rPr>
          <w:t>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est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Лаборатория ботаники Санкт-Петербургского городского дворца творчества юных</w:t>
      </w:r>
    </w:p>
    <w:p w:rsidR="00C84D33" w:rsidRPr="00C84D33" w:rsidRDefault="009C794E" w:rsidP="00C84D33">
      <w:pPr>
        <w:spacing w:line="230" w:lineRule="exact"/>
        <w:ind w:left="20" w:right="1400" w:firstLine="280"/>
        <w:rPr>
          <w:sz w:val="24"/>
          <w:szCs w:val="24"/>
        </w:rPr>
      </w:pPr>
      <w:hyperlink r:id="rId248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youngbotany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spb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Лауреаты нобелевской премии по физиологии и медицине</w:t>
      </w:r>
    </w:p>
    <w:p w:rsidR="00C84D33" w:rsidRPr="00C84D33" w:rsidRDefault="009C794E" w:rsidP="00C84D33">
      <w:pPr>
        <w:spacing w:line="230" w:lineRule="exact"/>
        <w:ind w:left="20" w:right="1400" w:firstLine="280"/>
        <w:rPr>
          <w:sz w:val="24"/>
          <w:szCs w:val="24"/>
        </w:rPr>
      </w:pPr>
      <w:hyperlink r:id="rId249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n</w:t>
        </w:r>
        <w:r w:rsidR="00C84D33" w:rsidRPr="00C84D33">
          <w:rPr>
            <w:rStyle w:val="a3"/>
            <w:bCs/>
            <w:sz w:val="24"/>
            <w:szCs w:val="24"/>
          </w:rPr>
          <w:t>-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t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  <w:r w:rsidR="00C84D33" w:rsidRPr="00C84D33">
          <w:rPr>
            <w:rStyle w:val="a3"/>
            <w:bCs/>
            <w:sz w:val="24"/>
            <w:szCs w:val="24"/>
          </w:rPr>
          <w:t>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nl</w:t>
        </w:r>
        <w:r w:rsidR="00C84D33" w:rsidRPr="00C84D33">
          <w:rPr>
            <w:rStyle w:val="a3"/>
            <w:bCs/>
            <w:sz w:val="24"/>
            <w:szCs w:val="24"/>
          </w:rPr>
          <w:t>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mf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Медицинская энциклопедия. Анатомический атлас</w:t>
      </w:r>
    </w:p>
    <w:p w:rsidR="00C84D33" w:rsidRPr="00C84D33" w:rsidRDefault="009C794E" w:rsidP="00C84D33">
      <w:pPr>
        <w:spacing w:line="230" w:lineRule="exact"/>
        <w:ind w:left="20" w:right="1400" w:firstLine="280"/>
        <w:rPr>
          <w:sz w:val="24"/>
          <w:szCs w:val="24"/>
        </w:rPr>
      </w:pPr>
      <w:hyperlink r:id="rId250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med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claw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. </w:t>
      </w:r>
      <w:r w:rsidR="00C84D33" w:rsidRPr="00C84D33">
        <w:rPr>
          <w:rStyle w:val="52"/>
          <w:b w:val="0"/>
          <w:sz w:val="24"/>
          <w:szCs w:val="24"/>
        </w:rPr>
        <w:t>ru</w:t>
      </w:r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Мир животных: электронные версии книг</w:t>
      </w:r>
    </w:p>
    <w:p w:rsidR="00C84D33" w:rsidRPr="00C84D33" w:rsidRDefault="009C794E" w:rsidP="00C84D33">
      <w:pPr>
        <w:spacing w:line="230" w:lineRule="exact"/>
        <w:ind w:left="20" w:right="1400" w:firstLine="280"/>
        <w:rPr>
          <w:sz w:val="24"/>
          <w:szCs w:val="24"/>
        </w:rPr>
      </w:pPr>
      <w:hyperlink r:id="rId251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animal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geoman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Московская городская станция юных натуралистов</w:t>
      </w:r>
    </w:p>
    <w:p w:rsidR="00C84D33" w:rsidRPr="00C84D33" w:rsidRDefault="009C794E" w:rsidP="00C84D33">
      <w:pPr>
        <w:spacing w:line="230" w:lineRule="exact"/>
        <w:ind w:left="20" w:right="1400" w:firstLine="280"/>
        <w:rPr>
          <w:sz w:val="24"/>
          <w:szCs w:val="24"/>
        </w:rPr>
      </w:pPr>
      <w:hyperlink r:id="rId252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2"/>
          <w:b w:val="0"/>
          <w:sz w:val="24"/>
          <w:szCs w:val="24"/>
        </w:rPr>
        <w:t>mgsun</w:t>
      </w:r>
      <w:r w:rsidR="00C84D33" w:rsidRPr="00C84D33">
        <w:rPr>
          <w:rStyle w:val="52"/>
          <w:b w:val="0"/>
          <w:sz w:val="24"/>
          <w:szCs w:val="24"/>
          <w:lang w:val="ru-RU"/>
        </w:rPr>
        <w:t>.</w:t>
      </w:r>
      <w:r w:rsidR="00C84D33" w:rsidRPr="00C84D33">
        <w:rPr>
          <w:rStyle w:val="52"/>
          <w:b w:val="0"/>
          <w:sz w:val="24"/>
          <w:szCs w:val="24"/>
        </w:rPr>
        <w:t>ru</w:t>
      </w:r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Опорно-двигательная система человека: образовательный сайт</w:t>
      </w:r>
    </w:p>
    <w:p w:rsidR="00C84D33" w:rsidRPr="00C84D33" w:rsidRDefault="009C794E" w:rsidP="00C84D33">
      <w:pPr>
        <w:spacing w:line="230" w:lineRule="exact"/>
        <w:ind w:left="20" w:right="1400" w:firstLine="280"/>
        <w:rPr>
          <w:rStyle w:val="50"/>
          <w:sz w:val="24"/>
          <w:szCs w:val="24"/>
        </w:rPr>
      </w:pPr>
      <w:hyperlink r:id="rId253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skeletos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zharko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 xml:space="preserve">Палеонтологический музей РАН </w:t>
      </w:r>
    </w:p>
    <w:p w:rsidR="00C84D33" w:rsidRPr="00C84D33" w:rsidRDefault="009C794E" w:rsidP="00C84D33">
      <w:pPr>
        <w:spacing w:line="230" w:lineRule="exact"/>
        <w:ind w:left="20" w:right="1400" w:firstLine="280"/>
        <w:rPr>
          <w:sz w:val="24"/>
          <w:szCs w:val="24"/>
        </w:rPr>
      </w:pPr>
      <w:hyperlink r:id="rId254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paleo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  <w:r w:rsidR="00C84D33" w:rsidRPr="00C84D33">
          <w:rPr>
            <w:rStyle w:val="a3"/>
            <w:bCs/>
            <w:sz w:val="24"/>
            <w:szCs w:val="24"/>
          </w:rPr>
          <w:t>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museum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Популярная энциклопедия «Флора и фауна»</w:t>
      </w:r>
    </w:p>
    <w:p w:rsidR="00C84D33" w:rsidRPr="00C84D33" w:rsidRDefault="009C794E" w:rsidP="00C84D33">
      <w:pPr>
        <w:spacing w:line="230" w:lineRule="exact"/>
        <w:ind w:left="20" w:right="1400" w:firstLine="280"/>
        <w:rPr>
          <w:sz w:val="24"/>
          <w:szCs w:val="24"/>
        </w:rPr>
      </w:pPr>
      <w:hyperlink r:id="rId255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biodat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  <w:r w:rsidR="00C84D33" w:rsidRPr="00C84D33">
          <w:rPr>
            <w:rStyle w:val="a3"/>
            <w:bCs/>
            <w:sz w:val="24"/>
            <w:szCs w:val="24"/>
          </w:rPr>
          <w:t>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db</w:t>
        </w:r>
        <w:r w:rsidR="00C84D33" w:rsidRPr="00C84D33">
          <w:rPr>
            <w:rStyle w:val="a3"/>
            <w:bCs/>
            <w:sz w:val="24"/>
            <w:szCs w:val="24"/>
          </w:rPr>
          <w:t>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fen</w:t>
        </w:r>
        <w:r w:rsidR="00C84D33" w:rsidRPr="00C84D33">
          <w:rPr>
            <w:rStyle w:val="a3"/>
            <w:bCs/>
            <w:sz w:val="24"/>
            <w:szCs w:val="24"/>
          </w:rPr>
          <w:t>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anim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htm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Природа Кузбасса. Материалы для учителя биологии</w:t>
      </w:r>
    </w:p>
    <w:p w:rsidR="00C84D33" w:rsidRPr="00C84D33" w:rsidRDefault="009C794E" w:rsidP="00C84D33">
      <w:pPr>
        <w:spacing w:line="230" w:lineRule="exact"/>
        <w:ind w:left="20" w:right="1400" w:firstLine="280"/>
        <w:rPr>
          <w:sz w:val="24"/>
          <w:szCs w:val="24"/>
        </w:rPr>
      </w:pPr>
      <w:hyperlink r:id="rId256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prirodakem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narod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Природа Южной Сибири и ее защитники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left="20" w:right="1400" w:firstLine="280"/>
        <w:jc w:val="left"/>
        <w:rPr>
          <w:sz w:val="24"/>
          <w:szCs w:val="24"/>
        </w:rPr>
      </w:pPr>
      <w:hyperlink r:id="rId257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ecoclub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nsu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ru</w:t>
        </w:r>
      </w:hyperlink>
      <w:r w:rsidR="00C84D33" w:rsidRPr="00C84D33">
        <w:rPr>
          <w:rStyle w:val="240"/>
          <w:rFonts w:eastAsia="Arial Unicode MS"/>
          <w:sz w:val="24"/>
          <w:szCs w:val="24"/>
        </w:rPr>
        <w:t xml:space="preserve"> </w:t>
      </w:r>
      <w:r w:rsidR="00C84D33" w:rsidRPr="00C84D33">
        <w:rPr>
          <w:rStyle w:val="a8"/>
          <w:b w:val="0"/>
          <w:sz w:val="24"/>
          <w:szCs w:val="24"/>
        </w:rPr>
        <w:t>Проблемы эволюции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left="20" w:firstLine="280"/>
        <w:jc w:val="left"/>
        <w:rPr>
          <w:rStyle w:val="50"/>
          <w:sz w:val="24"/>
          <w:szCs w:val="24"/>
        </w:rPr>
      </w:pPr>
      <w:hyperlink r:id="rId258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macroevolution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narod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ru</w:t>
        </w:r>
      </w:hyperlink>
      <w:r w:rsidR="00C84D33" w:rsidRPr="00C84D33">
        <w:rPr>
          <w:rStyle w:val="50"/>
          <w:sz w:val="24"/>
          <w:szCs w:val="24"/>
        </w:rPr>
        <w:t xml:space="preserve">Проект </w:t>
      </w:r>
      <w:r w:rsidR="00C84D33" w:rsidRPr="00C84D33">
        <w:rPr>
          <w:rStyle w:val="50"/>
          <w:sz w:val="24"/>
          <w:szCs w:val="24"/>
          <w:lang w:val="en-US"/>
        </w:rPr>
        <w:t>Ecocom</w:t>
      </w:r>
      <w:r w:rsidR="00C84D33" w:rsidRPr="00C84D33">
        <w:rPr>
          <w:rStyle w:val="50"/>
          <w:sz w:val="24"/>
          <w:szCs w:val="24"/>
        </w:rPr>
        <w:t>: всё об экологии</w:t>
      </w:r>
    </w:p>
    <w:p w:rsidR="00C84D33" w:rsidRPr="00C84D33" w:rsidRDefault="00C84D33" w:rsidP="00C84D33">
      <w:pPr>
        <w:pStyle w:val="59"/>
        <w:shd w:val="clear" w:color="auto" w:fill="auto"/>
        <w:spacing w:before="0"/>
        <w:ind w:left="284" w:firstLine="0"/>
        <w:jc w:val="left"/>
        <w:rPr>
          <w:sz w:val="24"/>
          <w:szCs w:val="24"/>
        </w:rPr>
      </w:pPr>
      <w:r w:rsidRPr="00C84D33">
        <w:rPr>
          <w:rStyle w:val="50"/>
          <w:sz w:val="24"/>
          <w:szCs w:val="24"/>
        </w:rPr>
        <w:t xml:space="preserve"> </w:t>
      </w:r>
      <w:hyperlink r:id="rId259" w:history="1">
        <w:r w:rsidRPr="00C84D33">
          <w:rPr>
            <w:rStyle w:val="a3"/>
            <w:sz w:val="24"/>
            <w:szCs w:val="24"/>
            <w:lang w:val="en-US"/>
          </w:rPr>
          <w:t>http</w:t>
        </w:r>
        <w:r w:rsidRPr="00C84D33">
          <w:rPr>
            <w:rStyle w:val="a3"/>
            <w:sz w:val="24"/>
            <w:szCs w:val="24"/>
          </w:rPr>
          <w:t>://</w:t>
        </w:r>
        <w:r w:rsidRPr="00C84D33">
          <w:rPr>
            <w:rStyle w:val="a3"/>
            <w:sz w:val="24"/>
            <w:szCs w:val="24"/>
            <w:lang w:val="en-US"/>
          </w:rPr>
          <w:t>www</w:t>
        </w:r>
        <w:r w:rsidRPr="00C84D33">
          <w:rPr>
            <w:rStyle w:val="a3"/>
            <w:sz w:val="24"/>
            <w:szCs w:val="24"/>
          </w:rPr>
          <w:t>.</w:t>
        </w:r>
        <w:r w:rsidRPr="00C84D33">
          <w:rPr>
            <w:rStyle w:val="a3"/>
            <w:sz w:val="24"/>
            <w:szCs w:val="24"/>
            <w:lang w:val="en-US"/>
          </w:rPr>
          <w:t>ecocommunity</w:t>
        </w:r>
        <w:r w:rsidRPr="00C84D33">
          <w:rPr>
            <w:rStyle w:val="a3"/>
            <w:sz w:val="24"/>
            <w:szCs w:val="24"/>
          </w:rPr>
          <w:t>.</w:t>
        </w:r>
        <w:r w:rsidRPr="00C84D33">
          <w:rPr>
            <w:rStyle w:val="a3"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Pr="00C84D33">
        <w:rPr>
          <w:rStyle w:val="50"/>
          <w:sz w:val="24"/>
          <w:szCs w:val="24"/>
        </w:rPr>
        <w:t xml:space="preserve">Проект </w:t>
      </w:r>
      <w:r w:rsidRPr="00C84D33">
        <w:rPr>
          <w:rStyle w:val="50"/>
          <w:sz w:val="24"/>
          <w:szCs w:val="24"/>
          <w:lang w:val="en-US"/>
        </w:rPr>
        <w:t>Herba</w:t>
      </w:r>
      <w:r w:rsidRPr="00C84D33">
        <w:rPr>
          <w:rStyle w:val="50"/>
          <w:sz w:val="24"/>
          <w:szCs w:val="24"/>
        </w:rPr>
        <w:t>: ботанический сервер Московского университета</w:t>
      </w:r>
    </w:p>
    <w:p w:rsidR="00C84D33" w:rsidRPr="00C84D33" w:rsidRDefault="009C794E" w:rsidP="00C84D33">
      <w:pPr>
        <w:spacing w:line="230" w:lineRule="exact"/>
        <w:ind w:left="20" w:right="3080" w:firstLine="280"/>
        <w:rPr>
          <w:sz w:val="24"/>
          <w:szCs w:val="24"/>
        </w:rPr>
      </w:pPr>
      <w:hyperlink r:id="rId260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. </w:t>
      </w:r>
      <w:r w:rsidR="00C84D33" w:rsidRPr="00C84D33">
        <w:rPr>
          <w:rStyle w:val="52"/>
          <w:b w:val="0"/>
          <w:sz w:val="24"/>
          <w:szCs w:val="24"/>
        </w:rPr>
        <w:t>herba</w:t>
      </w:r>
      <w:r w:rsidR="00C84D33" w:rsidRPr="00C84D33">
        <w:rPr>
          <w:rStyle w:val="52"/>
          <w:b w:val="0"/>
          <w:sz w:val="24"/>
          <w:szCs w:val="24"/>
          <w:lang w:val="ru-RU"/>
        </w:rPr>
        <w:t>.</w:t>
      </w:r>
      <w:r w:rsidR="00C84D33" w:rsidRPr="00C84D33">
        <w:rPr>
          <w:rStyle w:val="52"/>
          <w:b w:val="0"/>
          <w:sz w:val="24"/>
          <w:szCs w:val="24"/>
        </w:rPr>
        <w:t>msu</w:t>
      </w:r>
      <w:r w:rsidR="00C84D33" w:rsidRPr="00C84D33">
        <w:rPr>
          <w:rStyle w:val="52"/>
          <w:b w:val="0"/>
          <w:sz w:val="24"/>
          <w:szCs w:val="24"/>
          <w:lang w:val="ru-RU"/>
        </w:rPr>
        <w:t>.</w:t>
      </w:r>
      <w:r w:rsidR="00C84D33" w:rsidRPr="00C84D33">
        <w:rPr>
          <w:rStyle w:val="52"/>
          <w:b w:val="0"/>
          <w:sz w:val="24"/>
          <w:szCs w:val="24"/>
        </w:rPr>
        <w:t>ru</w:t>
      </w:r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 xml:space="preserve">Проект </w:t>
      </w:r>
      <w:r w:rsidR="00C84D33" w:rsidRPr="00C84D33">
        <w:rPr>
          <w:rStyle w:val="50"/>
          <w:sz w:val="24"/>
          <w:szCs w:val="24"/>
          <w:lang w:val="en-US"/>
        </w:rPr>
        <w:t>Forest</w:t>
      </w:r>
      <w:r w:rsidR="00C84D33" w:rsidRPr="00C84D33">
        <w:rPr>
          <w:rStyle w:val="50"/>
          <w:sz w:val="24"/>
          <w:szCs w:val="24"/>
        </w:rPr>
        <w:t>.</w:t>
      </w:r>
      <w:r w:rsidR="00C84D33" w:rsidRPr="00C84D33">
        <w:rPr>
          <w:rStyle w:val="50"/>
          <w:sz w:val="24"/>
          <w:szCs w:val="24"/>
          <w:lang w:val="en-US"/>
        </w:rPr>
        <w:t>ru</w:t>
      </w:r>
      <w:r w:rsidR="00C84D33" w:rsidRPr="00C84D33">
        <w:rPr>
          <w:rStyle w:val="50"/>
          <w:sz w:val="24"/>
          <w:szCs w:val="24"/>
        </w:rPr>
        <w:t>: все о росийских лесах</w:t>
      </w:r>
    </w:p>
    <w:p w:rsidR="00C84D33" w:rsidRPr="00C84D33" w:rsidRDefault="009C794E" w:rsidP="00C84D33">
      <w:pPr>
        <w:spacing w:line="230" w:lineRule="exact"/>
        <w:ind w:left="20" w:right="3080" w:firstLine="280"/>
        <w:rPr>
          <w:sz w:val="24"/>
          <w:szCs w:val="24"/>
        </w:rPr>
      </w:pPr>
      <w:hyperlink r:id="rId261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. </w:t>
      </w:r>
      <w:r w:rsidR="00C84D33" w:rsidRPr="00C84D33">
        <w:rPr>
          <w:rStyle w:val="52"/>
          <w:b w:val="0"/>
          <w:sz w:val="24"/>
          <w:szCs w:val="24"/>
        </w:rPr>
        <w:t>forest</w:t>
      </w:r>
      <w:r w:rsidR="00C84D33" w:rsidRPr="00C84D33">
        <w:rPr>
          <w:rStyle w:val="52"/>
          <w:b w:val="0"/>
          <w:sz w:val="24"/>
          <w:szCs w:val="24"/>
          <w:lang w:val="ru-RU"/>
        </w:rPr>
        <w:t>.</w:t>
      </w:r>
      <w:r w:rsidR="00C84D33" w:rsidRPr="00C84D33">
        <w:rPr>
          <w:rStyle w:val="52"/>
          <w:b w:val="0"/>
          <w:sz w:val="24"/>
          <w:szCs w:val="24"/>
        </w:rPr>
        <w:t>ru</w:t>
      </w:r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Проект «Детский Эко—Информ»</w:t>
      </w:r>
    </w:p>
    <w:p w:rsidR="00C84D33" w:rsidRPr="00C84D33" w:rsidRDefault="009C794E" w:rsidP="00C84D33">
      <w:pPr>
        <w:spacing w:line="230" w:lineRule="exact"/>
        <w:ind w:left="20" w:right="3080" w:firstLine="280"/>
        <w:rPr>
          <w:rStyle w:val="50"/>
          <w:sz w:val="24"/>
          <w:szCs w:val="24"/>
        </w:rPr>
      </w:pPr>
      <w:hyperlink r:id="rId262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2"/>
          <w:b w:val="0"/>
          <w:sz w:val="24"/>
          <w:szCs w:val="24"/>
        </w:rPr>
        <w:t>ecodeti</w:t>
      </w:r>
      <w:r w:rsidR="00C84D33" w:rsidRPr="00C84D33">
        <w:rPr>
          <w:rStyle w:val="52"/>
          <w:b w:val="0"/>
          <w:sz w:val="24"/>
          <w:szCs w:val="24"/>
          <w:lang w:val="ru-RU"/>
        </w:rPr>
        <w:t>.</w:t>
      </w:r>
      <w:r w:rsidR="00C84D33" w:rsidRPr="00C84D33">
        <w:rPr>
          <w:rStyle w:val="52"/>
          <w:b w:val="0"/>
          <w:sz w:val="24"/>
          <w:szCs w:val="24"/>
        </w:rPr>
        <w:t>ru</w:t>
      </w:r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 xml:space="preserve">Птицы Средней Сибири </w:t>
      </w:r>
    </w:p>
    <w:p w:rsidR="00C84D33" w:rsidRPr="00C84D33" w:rsidRDefault="009C794E" w:rsidP="00C84D33">
      <w:pPr>
        <w:spacing w:line="230" w:lineRule="exact"/>
        <w:ind w:left="20" w:right="3080" w:firstLine="280"/>
        <w:rPr>
          <w:sz w:val="24"/>
          <w:szCs w:val="24"/>
        </w:rPr>
      </w:pPr>
      <w:hyperlink r:id="rId263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birds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krasu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Растения: электронные версии книг</w:t>
      </w:r>
    </w:p>
    <w:p w:rsidR="00C84D33" w:rsidRPr="00C84D33" w:rsidRDefault="009C794E" w:rsidP="00C84D33">
      <w:pPr>
        <w:spacing w:line="230" w:lineRule="exact"/>
        <w:ind w:left="20" w:right="2020" w:firstLine="280"/>
        <w:rPr>
          <w:sz w:val="24"/>
          <w:szCs w:val="24"/>
        </w:rPr>
      </w:pPr>
      <w:hyperlink r:id="rId264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plant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geoman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Редкие и исчезающие животные России и зарубежья</w:t>
      </w:r>
    </w:p>
    <w:p w:rsidR="00C84D33" w:rsidRPr="00C84D33" w:rsidRDefault="009C794E" w:rsidP="00C84D33">
      <w:pPr>
        <w:spacing w:line="230" w:lineRule="exact"/>
        <w:ind w:left="20" w:right="2020" w:firstLine="280"/>
        <w:rPr>
          <w:sz w:val="24"/>
          <w:szCs w:val="24"/>
        </w:rPr>
      </w:pPr>
      <w:hyperlink r:id="rId265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. </w:t>
      </w:r>
      <w:r w:rsidR="00C84D33" w:rsidRPr="00C84D33">
        <w:rPr>
          <w:rStyle w:val="52"/>
          <w:b w:val="0"/>
          <w:sz w:val="24"/>
          <w:szCs w:val="24"/>
        </w:rPr>
        <w:t>nature</w:t>
      </w:r>
      <w:r w:rsidR="00C84D33" w:rsidRPr="00C84D33">
        <w:rPr>
          <w:rStyle w:val="52"/>
          <w:b w:val="0"/>
          <w:sz w:val="24"/>
          <w:szCs w:val="24"/>
          <w:lang w:val="ru-RU"/>
        </w:rPr>
        <w:t>.</w:t>
      </w:r>
      <w:r w:rsidR="00C84D33" w:rsidRPr="00C84D33">
        <w:rPr>
          <w:rStyle w:val="52"/>
          <w:b w:val="0"/>
          <w:sz w:val="24"/>
          <w:szCs w:val="24"/>
        </w:rPr>
        <w:t>ok</w:t>
      </w:r>
      <w:r w:rsidR="00C84D33" w:rsidRPr="00C84D33">
        <w:rPr>
          <w:rStyle w:val="52"/>
          <w:b w:val="0"/>
          <w:sz w:val="24"/>
          <w:szCs w:val="24"/>
          <w:lang w:val="ru-RU"/>
        </w:rPr>
        <w:t>.</w:t>
      </w:r>
      <w:r w:rsidR="00C84D33" w:rsidRPr="00C84D33">
        <w:rPr>
          <w:rStyle w:val="52"/>
          <w:b w:val="0"/>
          <w:sz w:val="24"/>
          <w:szCs w:val="24"/>
        </w:rPr>
        <w:t>ru</w:t>
      </w:r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Сайт преподавателя биологии А.Г. Козленко</w:t>
      </w:r>
    </w:p>
    <w:p w:rsidR="00C84D33" w:rsidRPr="00C84D33" w:rsidRDefault="009C794E" w:rsidP="00C84D33">
      <w:pPr>
        <w:spacing w:line="230" w:lineRule="exact"/>
        <w:ind w:left="20" w:right="2020" w:firstLine="280"/>
        <w:rPr>
          <w:sz w:val="24"/>
          <w:szCs w:val="24"/>
        </w:rPr>
      </w:pPr>
      <w:hyperlink r:id="rId266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. </w:t>
      </w:r>
      <w:r w:rsidR="00C84D33" w:rsidRPr="00C84D33">
        <w:rPr>
          <w:rStyle w:val="52"/>
          <w:b w:val="0"/>
          <w:sz w:val="24"/>
          <w:szCs w:val="24"/>
        </w:rPr>
        <w:t>kozlenkoa</w:t>
      </w:r>
      <w:r w:rsidR="00C84D33" w:rsidRPr="00C84D33">
        <w:rPr>
          <w:rStyle w:val="52"/>
          <w:b w:val="0"/>
          <w:sz w:val="24"/>
          <w:szCs w:val="24"/>
          <w:lang w:val="ru-RU"/>
        </w:rPr>
        <w:t>.</w:t>
      </w:r>
      <w:r w:rsidR="00C84D33" w:rsidRPr="00C84D33">
        <w:rPr>
          <w:rStyle w:val="52"/>
          <w:b w:val="0"/>
          <w:sz w:val="24"/>
          <w:szCs w:val="24"/>
        </w:rPr>
        <w:t>narod</w:t>
      </w:r>
      <w:r w:rsidR="00C84D33" w:rsidRPr="00C84D33">
        <w:rPr>
          <w:rStyle w:val="52"/>
          <w:b w:val="0"/>
          <w:sz w:val="24"/>
          <w:szCs w:val="24"/>
          <w:lang w:val="ru-RU"/>
        </w:rPr>
        <w:t>.</w:t>
      </w:r>
      <w:r w:rsidR="00C84D33" w:rsidRPr="00C84D33">
        <w:rPr>
          <w:rStyle w:val="52"/>
          <w:b w:val="0"/>
          <w:sz w:val="24"/>
          <w:szCs w:val="24"/>
        </w:rPr>
        <w:t>ru</w:t>
      </w:r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Санкт-Петербургская общественная организация содействия экологическому образованию</w:t>
      </w:r>
    </w:p>
    <w:p w:rsidR="00C84D33" w:rsidRPr="00C84D33" w:rsidRDefault="009C794E" w:rsidP="00C84D33">
      <w:pPr>
        <w:spacing w:line="230" w:lineRule="exact"/>
        <w:ind w:left="20" w:right="2020" w:firstLine="280"/>
        <w:rPr>
          <w:sz w:val="24"/>
          <w:szCs w:val="24"/>
        </w:rPr>
      </w:pPr>
      <w:hyperlink r:id="rId267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. </w:t>
      </w:r>
      <w:r w:rsidR="00C84D33" w:rsidRPr="00C84D33">
        <w:rPr>
          <w:rStyle w:val="52"/>
          <w:b w:val="0"/>
          <w:sz w:val="24"/>
          <w:szCs w:val="24"/>
        </w:rPr>
        <w:t>aseko</w:t>
      </w:r>
      <w:r w:rsidR="00C84D33" w:rsidRPr="00C84D33">
        <w:rPr>
          <w:rStyle w:val="52"/>
          <w:b w:val="0"/>
          <w:sz w:val="24"/>
          <w:szCs w:val="24"/>
          <w:lang w:val="ru-RU"/>
        </w:rPr>
        <w:t>.</w:t>
      </w:r>
      <w:r w:rsidR="00C84D33" w:rsidRPr="00C84D33">
        <w:rPr>
          <w:rStyle w:val="52"/>
          <w:b w:val="0"/>
          <w:sz w:val="24"/>
          <w:szCs w:val="24"/>
        </w:rPr>
        <w:t>ru</w:t>
      </w:r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Сохраняем и изучаем водоемы: экологический проект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left="20" w:firstLine="280"/>
        <w:jc w:val="left"/>
        <w:rPr>
          <w:sz w:val="24"/>
          <w:szCs w:val="24"/>
        </w:rPr>
      </w:pPr>
      <w:hyperlink r:id="rId268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edu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greensail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ru</w:t>
        </w:r>
      </w:hyperlink>
      <w:r w:rsidR="00C84D33" w:rsidRPr="00C84D33">
        <w:rPr>
          <w:rStyle w:val="50"/>
          <w:sz w:val="24"/>
          <w:szCs w:val="24"/>
        </w:rPr>
        <w:t>Теория эволюции как она есть: материалы по теории биологической эволюции</w:t>
      </w:r>
    </w:p>
    <w:p w:rsidR="00C84D33" w:rsidRPr="00C84D33" w:rsidRDefault="009C794E" w:rsidP="00C84D33">
      <w:pPr>
        <w:spacing w:line="230" w:lineRule="exact"/>
        <w:ind w:left="20" w:right="1180" w:firstLine="280"/>
        <w:rPr>
          <w:sz w:val="24"/>
          <w:szCs w:val="24"/>
        </w:rPr>
      </w:pPr>
      <w:hyperlink r:id="rId269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evolution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powernet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Травянистые растения Московской области: онлайн-справочник</w:t>
      </w:r>
    </w:p>
    <w:p w:rsidR="00C84D33" w:rsidRPr="00C84D33" w:rsidRDefault="009C794E" w:rsidP="00C84D33">
      <w:pPr>
        <w:spacing w:line="230" w:lineRule="exact"/>
        <w:ind w:left="20" w:right="1180" w:firstLine="280"/>
        <w:rPr>
          <w:sz w:val="24"/>
          <w:szCs w:val="24"/>
        </w:rPr>
      </w:pPr>
      <w:hyperlink r:id="rId270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lesis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  <w:r w:rsidR="00C84D33" w:rsidRPr="00C84D33">
          <w:rPr>
            <w:rStyle w:val="a3"/>
            <w:bCs/>
            <w:sz w:val="24"/>
            <w:szCs w:val="24"/>
          </w:rPr>
          <w:t>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herbbook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Учебно-воспитательный биологический комплекс Северного учебного округа г. Москвы</w:t>
      </w:r>
    </w:p>
    <w:p w:rsidR="00C84D33" w:rsidRPr="00C84D33" w:rsidRDefault="009C794E" w:rsidP="00C84D33">
      <w:pPr>
        <w:spacing w:line="230" w:lineRule="exact"/>
        <w:ind w:left="20" w:right="1180" w:firstLine="280"/>
        <w:rPr>
          <w:sz w:val="24"/>
          <w:szCs w:val="24"/>
        </w:rPr>
      </w:pPr>
      <w:hyperlink r:id="rId271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biom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narod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Федеральный детский эколого-биологический центр</w:t>
      </w:r>
    </w:p>
    <w:p w:rsidR="00C84D33" w:rsidRPr="00C84D33" w:rsidRDefault="009C794E" w:rsidP="00C84D33">
      <w:pPr>
        <w:spacing w:line="230" w:lineRule="exact"/>
        <w:ind w:left="20" w:right="1180" w:firstLine="280"/>
        <w:rPr>
          <w:rStyle w:val="50"/>
          <w:sz w:val="24"/>
          <w:szCs w:val="24"/>
        </w:rPr>
      </w:pPr>
      <w:hyperlink r:id="rId272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2"/>
          <w:b w:val="0"/>
          <w:sz w:val="24"/>
          <w:szCs w:val="24"/>
        </w:rPr>
        <w:t>ecobiocentre</w:t>
      </w:r>
      <w:r w:rsidR="00C84D33" w:rsidRPr="00C84D33">
        <w:rPr>
          <w:rStyle w:val="52"/>
          <w:b w:val="0"/>
          <w:sz w:val="24"/>
          <w:szCs w:val="24"/>
          <w:lang w:val="ru-RU"/>
        </w:rPr>
        <w:t>.</w:t>
      </w:r>
      <w:r w:rsidR="00C84D33" w:rsidRPr="00C84D33">
        <w:rPr>
          <w:rStyle w:val="52"/>
          <w:b w:val="0"/>
          <w:sz w:val="24"/>
          <w:szCs w:val="24"/>
        </w:rPr>
        <w:t>ru</w:t>
      </w:r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 xml:space="preserve">Чарлз Дарвин: биография и книги </w:t>
      </w:r>
    </w:p>
    <w:p w:rsidR="00C84D33" w:rsidRPr="00C84D33" w:rsidRDefault="009C794E" w:rsidP="00C84D33">
      <w:pPr>
        <w:spacing w:line="230" w:lineRule="exact"/>
        <w:ind w:left="20" w:right="1180" w:firstLine="280"/>
        <w:rPr>
          <w:sz w:val="24"/>
          <w:szCs w:val="24"/>
        </w:rPr>
      </w:pPr>
      <w:hyperlink r:id="rId273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charles</w:t>
        </w:r>
        <w:r w:rsidR="00C84D33" w:rsidRPr="00C84D33">
          <w:rPr>
            <w:rStyle w:val="a3"/>
            <w:bCs/>
            <w:sz w:val="24"/>
            <w:szCs w:val="24"/>
          </w:rPr>
          <w:t>-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darwin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narod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Центр охраны дикой природы: публикации по экологии</w:t>
      </w:r>
    </w:p>
    <w:p w:rsidR="00C84D33" w:rsidRPr="00C84D33" w:rsidRDefault="009C794E" w:rsidP="00C84D33">
      <w:pPr>
        <w:spacing w:line="230" w:lineRule="exact"/>
        <w:ind w:left="20" w:right="1180" w:firstLine="280"/>
        <w:rPr>
          <w:sz w:val="24"/>
          <w:szCs w:val="24"/>
        </w:rPr>
      </w:pPr>
      <w:hyperlink r:id="rId274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biodiversity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Центр экологического образования МГДД(Ю)Т</w:t>
      </w:r>
    </w:p>
    <w:p w:rsidR="00C84D33" w:rsidRPr="00C84D33" w:rsidRDefault="009C794E" w:rsidP="00C84D33">
      <w:pPr>
        <w:spacing w:line="230" w:lineRule="exact"/>
        <w:ind w:left="20" w:right="1180" w:firstLine="280"/>
        <w:rPr>
          <w:sz w:val="24"/>
          <w:szCs w:val="24"/>
        </w:rPr>
      </w:pPr>
      <w:hyperlink r:id="rId275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moseco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narod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Экологическое образование детей и изучение природы России. Экологический центр «Экосистема»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left="20" w:right="1180" w:firstLine="280"/>
        <w:jc w:val="left"/>
        <w:rPr>
          <w:rStyle w:val="a8"/>
          <w:b w:val="0"/>
          <w:sz w:val="24"/>
          <w:szCs w:val="24"/>
        </w:rPr>
      </w:pPr>
      <w:hyperlink r:id="rId276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ecosystema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ru</w:t>
        </w:r>
      </w:hyperlink>
      <w:r w:rsidR="00C84D33" w:rsidRPr="00C84D33">
        <w:rPr>
          <w:rStyle w:val="250"/>
          <w:sz w:val="24"/>
          <w:szCs w:val="24"/>
        </w:rPr>
        <w:t xml:space="preserve"> </w:t>
      </w:r>
      <w:r w:rsidR="00C84D33" w:rsidRPr="00C84D33">
        <w:rPr>
          <w:rStyle w:val="a8"/>
          <w:b w:val="0"/>
          <w:sz w:val="24"/>
          <w:szCs w:val="24"/>
        </w:rPr>
        <w:t xml:space="preserve">Электронный учебник по биологии 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left="20" w:right="1180" w:firstLine="280"/>
        <w:jc w:val="left"/>
        <w:rPr>
          <w:sz w:val="24"/>
          <w:szCs w:val="24"/>
        </w:rPr>
      </w:pPr>
      <w:hyperlink r:id="rId277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www</w:t>
        </w:r>
      </w:hyperlink>
      <w:r w:rsidR="00C84D33" w:rsidRPr="00C84D33">
        <w:rPr>
          <w:rStyle w:val="260"/>
          <w:sz w:val="24"/>
          <w:szCs w:val="24"/>
          <w:lang w:val="ru-RU"/>
        </w:rPr>
        <w:t xml:space="preserve">. </w:t>
      </w:r>
      <w:r w:rsidR="00C84D33" w:rsidRPr="00C84D33">
        <w:rPr>
          <w:rStyle w:val="260"/>
          <w:sz w:val="24"/>
          <w:szCs w:val="24"/>
        </w:rPr>
        <w:t>ebio</w:t>
      </w:r>
      <w:r w:rsidR="00C84D33" w:rsidRPr="00C84D33">
        <w:rPr>
          <w:rStyle w:val="260"/>
          <w:sz w:val="24"/>
          <w:szCs w:val="24"/>
          <w:lang w:val="ru-RU"/>
        </w:rPr>
        <w:t>.</w:t>
      </w:r>
      <w:r w:rsidR="00C84D33" w:rsidRPr="00C84D33">
        <w:rPr>
          <w:rStyle w:val="260"/>
          <w:sz w:val="24"/>
          <w:szCs w:val="24"/>
        </w:rPr>
        <w:t>ru</w:t>
      </w:r>
      <w:r w:rsidR="00C84D33" w:rsidRPr="00C84D33">
        <w:rPr>
          <w:rStyle w:val="260"/>
          <w:sz w:val="24"/>
          <w:szCs w:val="24"/>
          <w:lang w:val="ru-RU"/>
        </w:rPr>
        <w:t xml:space="preserve"> </w:t>
      </w:r>
      <w:r w:rsidR="00C84D33" w:rsidRPr="00C84D33">
        <w:rPr>
          <w:rStyle w:val="53"/>
          <w:i w:val="0"/>
          <w:sz w:val="24"/>
          <w:szCs w:val="24"/>
        </w:rPr>
        <w:t xml:space="preserve">Олимпиады и конкурсы </w:t>
      </w:r>
      <w:r w:rsidR="00C84D33" w:rsidRPr="00C84D33">
        <w:rPr>
          <w:rStyle w:val="50"/>
          <w:sz w:val="24"/>
          <w:szCs w:val="24"/>
        </w:rPr>
        <w:t>Биомедицинская олимпиада школьников</w:t>
      </w:r>
    </w:p>
    <w:p w:rsidR="00C84D33" w:rsidRPr="00C84D33" w:rsidRDefault="009C794E" w:rsidP="00C84D33">
      <w:pPr>
        <w:spacing w:line="230" w:lineRule="exact"/>
        <w:ind w:left="20" w:right="2480" w:firstLine="280"/>
        <w:rPr>
          <w:sz w:val="24"/>
          <w:szCs w:val="24"/>
        </w:rPr>
      </w:pPr>
      <w:hyperlink r:id="rId278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svb</w:t>
        </w:r>
        <w:r w:rsidR="00C84D33" w:rsidRPr="00C84D33">
          <w:rPr>
            <w:rStyle w:val="a3"/>
            <w:bCs/>
            <w:sz w:val="24"/>
            <w:szCs w:val="24"/>
          </w:rPr>
          <w:t>-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ffm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narod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Всероссийская олимпиада школьников по биологии</w:t>
      </w:r>
    </w:p>
    <w:p w:rsidR="00C84D33" w:rsidRPr="00C84D33" w:rsidRDefault="009C794E" w:rsidP="00C84D33">
      <w:pPr>
        <w:spacing w:line="230" w:lineRule="exact"/>
        <w:ind w:left="20" w:right="2480" w:firstLine="280"/>
        <w:rPr>
          <w:sz w:val="24"/>
          <w:szCs w:val="24"/>
        </w:rPr>
      </w:pPr>
      <w:hyperlink r:id="rId279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bio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rusolymp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Всероссийская олимпиада школьников по экологии</w:t>
      </w:r>
    </w:p>
    <w:p w:rsidR="00C84D33" w:rsidRPr="00C84D33" w:rsidRDefault="009C794E" w:rsidP="00C84D33">
      <w:pPr>
        <w:spacing w:line="230" w:lineRule="exact"/>
        <w:ind w:left="20" w:right="1320" w:firstLine="280"/>
        <w:rPr>
          <w:sz w:val="24"/>
          <w:szCs w:val="24"/>
        </w:rPr>
      </w:pPr>
      <w:hyperlink r:id="rId280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eco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rusolymp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Дистанционная эколого-биологическая викторина — телекоммуникационный образовательный проект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left="20" w:right="1940" w:firstLine="280"/>
        <w:jc w:val="left"/>
        <w:rPr>
          <w:sz w:val="24"/>
          <w:szCs w:val="24"/>
        </w:rPr>
      </w:pPr>
      <w:hyperlink r:id="rId281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edu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yar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ru</w:t>
        </w:r>
        <w:r w:rsidR="00C84D33" w:rsidRPr="00C84D33">
          <w:rPr>
            <w:rStyle w:val="a3"/>
            <w:sz w:val="24"/>
            <w:szCs w:val="24"/>
          </w:rPr>
          <w:t>/</w:t>
        </w:r>
        <w:r w:rsidR="00C84D33" w:rsidRPr="00C84D33">
          <w:rPr>
            <w:rStyle w:val="a3"/>
            <w:sz w:val="24"/>
            <w:szCs w:val="24"/>
            <w:lang w:val="en-US"/>
          </w:rPr>
          <w:t>russian</w:t>
        </w:r>
        <w:r w:rsidR="00C84D33" w:rsidRPr="00C84D33">
          <w:rPr>
            <w:rStyle w:val="a3"/>
            <w:sz w:val="24"/>
            <w:szCs w:val="24"/>
          </w:rPr>
          <w:t>/</w:t>
        </w:r>
        <w:r w:rsidR="00C84D33" w:rsidRPr="00C84D33">
          <w:rPr>
            <w:rStyle w:val="a3"/>
            <w:sz w:val="24"/>
            <w:szCs w:val="24"/>
            <w:lang w:val="en-US"/>
          </w:rPr>
          <w:t>projects</w:t>
        </w:r>
        <w:r w:rsidR="00C84D33" w:rsidRPr="00C84D33">
          <w:rPr>
            <w:rStyle w:val="a3"/>
            <w:sz w:val="24"/>
            <w:szCs w:val="24"/>
          </w:rPr>
          <w:t>/</w:t>
        </w:r>
        <w:r w:rsidR="00C84D33" w:rsidRPr="00C84D33">
          <w:rPr>
            <w:rStyle w:val="a3"/>
            <w:sz w:val="24"/>
            <w:szCs w:val="24"/>
            <w:lang w:val="en-US"/>
          </w:rPr>
          <w:t>predmets</w:t>
        </w:r>
        <w:r w:rsidR="00C84D33" w:rsidRPr="00C84D33">
          <w:rPr>
            <w:rStyle w:val="a3"/>
            <w:sz w:val="24"/>
            <w:szCs w:val="24"/>
          </w:rPr>
          <w:t>/</w:t>
        </w:r>
        <w:r w:rsidR="00C84D33" w:rsidRPr="00C84D33">
          <w:rPr>
            <w:rStyle w:val="a3"/>
            <w:sz w:val="24"/>
            <w:szCs w:val="24"/>
            <w:lang w:val="en-US"/>
          </w:rPr>
          <w:t>biology</w:t>
        </w:r>
      </w:hyperlink>
      <w:r w:rsidR="00C84D33" w:rsidRPr="00C84D33">
        <w:rPr>
          <w:rStyle w:val="250"/>
          <w:sz w:val="24"/>
          <w:szCs w:val="24"/>
        </w:rPr>
        <w:t xml:space="preserve"> </w:t>
      </w:r>
      <w:r w:rsidR="00C84D33" w:rsidRPr="00C84D33">
        <w:rPr>
          <w:rStyle w:val="a8"/>
          <w:b w:val="0"/>
          <w:sz w:val="24"/>
          <w:szCs w:val="24"/>
        </w:rPr>
        <w:t>Дистанционные эвристические олимпиады по биологии</w:t>
      </w:r>
    </w:p>
    <w:p w:rsidR="00C84D33" w:rsidRPr="00C84D33" w:rsidRDefault="009C794E" w:rsidP="00C84D33">
      <w:pPr>
        <w:spacing w:line="230" w:lineRule="exact"/>
        <w:ind w:left="20" w:right="1940" w:firstLine="280"/>
        <w:rPr>
          <w:sz w:val="24"/>
          <w:szCs w:val="24"/>
        </w:rPr>
      </w:pPr>
      <w:hyperlink r:id="rId282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2"/>
          <w:b w:val="0"/>
          <w:sz w:val="24"/>
          <w:szCs w:val="24"/>
        </w:rPr>
        <w:t>eidos</w:t>
      </w:r>
      <w:r w:rsidR="00C84D33" w:rsidRPr="00C84D33">
        <w:rPr>
          <w:rStyle w:val="52"/>
          <w:b w:val="0"/>
          <w:sz w:val="24"/>
          <w:szCs w:val="24"/>
          <w:lang w:val="ru-RU"/>
        </w:rPr>
        <w:t>.</w:t>
      </w:r>
      <w:r w:rsidR="00C84D33" w:rsidRPr="00C84D33">
        <w:rPr>
          <w:rStyle w:val="52"/>
          <w:b w:val="0"/>
          <w:sz w:val="24"/>
          <w:szCs w:val="24"/>
        </w:rPr>
        <w:t>ru</w:t>
      </w:r>
      <w:r w:rsidR="00C84D33" w:rsidRPr="00C84D33">
        <w:rPr>
          <w:rStyle w:val="52"/>
          <w:b w:val="0"/>
          <w:sz w:val="24"/>
          <w:szCs w:val="24"/>
          <w:lang w:val="ru-RU"/>
        </w:rPr>
        <w:t>/</w:t>
      </w:r>
      <w:r w:rsidR="00C84D33" w:rsidRPr="00C84D33">
        <w:rPr>
          <w:rStyle w:val="52"/>
          <w:b w:val="0"/>
          <w:sz w:val="24"/>
          <w:szCs w:val="24"/>
        </w:rPr>
        <w:t>olymp</w:t>
      </w:r>
      <w:r w:rsidR="00C84D33" w:rsidRPr="00C84D33">
        <w:rPr>
          <w:rStyle w:val="52"/>
          <w:b w:val="0"/>
          <w:sz w:val="24"/>
          <w:szCs w:val="24"/>
          <w:lang w:val="ru-RU"/>
        </w:rPr>
        <w:t>/</w:t>
      </w:r>
      <w:r w:rsidR="00C84D33" w:rsidRPr="00C84D33">
        <w:rPr>
          <w:rStyle w:val="52"/>
          <w:b w:val="0"/>
          <w:sz w:val="24"/>
          <w:szCs w:val="24"/>
        </w:rPr>
        <w:t>bio</w:t>
      </w:r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Дистанционные эвристические олимпиады по экологии</w:t>
      </w:r>
    </w:p>
    <w:p w:rsidR="00C84D33" w:rsidRPr="00C84D33" w:rsidRDefault="009C794E" w:rsidP="00C84D33">
      <w:pPr>
        <w:pStyle w:val="59"/>
        <w:shd w:val="clear" w:color="auto" w:fill="auto"/>
        <w:spacing w:before="0" w:after="240"/>
        <w:ind w:left="20" w:right="1320" w:firstLine="280"/>
        <w:jc w:val="left"/>
        <w:rPr>
          <w:rStyle w:val="a8"/>
          <w:b w:val="0"/>
          <w:sz w:val="24"/>
          <w:szCs w:val="24"/>
        </w:rPr>
      </w:pPr>
      <w:hyperlink r:id="rId283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www</w:t>
        </w:r>
      </w:hyperlink>
      <w:r w:rsidR="00C84D33" w:rsidRPr="00C84D33">
        <w:rPr>
          <w:rStyle w:val="250"/>
          <w:sz w:val="24"/>
          <w:szCs w:val="24"/>
        </w:rPr>
        <w:t xml:space="preserve"> </w:t>
      </w:r>
      <w:r w:rsidR="00C84D33" w:rsidRPr="00C84D33">
        <w:rPr>
          <w:rStyle w:val="250"/>
          <w:sz w:val="24"/>
          <w:szCs w:val="24"/>
          <w:lang w:val="en-US"/>
        </w:rPr>
        <w:t>eidos</w:t>
      </w:r>
      <w:r w:rsidR="00C84D33" w:rsidRPr="00C84D33">
        <w:rPr>
          <w:rStyle w:val="250"/>
          <w:sz w:val="24"/>
          <w:szCs w:val="24"/>
        </w:rPr>
        <w:t>.</w:t>
      </w:r>
      <w:r w:rsidR="00C84D33" w:rsidRPr="00C84D33">
        <w:rPr>
          <w:rStyle w:val="250"/>
          <w:sz w:val="24"/>
          <w:szCs w:val="24"/>
          <w:lang w:val="en-US"/>
        </w:rPr>
        <w:t>ru</w:t>
      </w:r>
      <w:r w:rsidR="00C84D33" w:rsidRPr="00C84D33">
        <w:rPr>
          <w:rStyle w:val="250"/>
          <w:sz w:val="24"/>
          <w:szCs w:val="24"/>
        </w:rPr>
        <w:t>/</w:t>
      </w:r>
      <w:r w:rsidR="00C84D33" w:rsidRPr="00C84D33">
        <w:rPr>
          <w:rStyle w:val="250"/>
          <w:sz w:val="24"/>
          <w:szCs w:val="24"/>
          <w:lang w:val="en-US"/>
        </w:rPr>
        <w:t>olymp</w:t>
      </w:r>
      <w:r w:rsidR="00C84D33" w:rsidRPr="00C84D33">
        <w:rPr>
          <w:rStyle w:val="250"/>
          <w:sz w:val="24"/>
          <w:szCs w:val="24"/>
        </w:rPr>
        <w:t>/</w:t>
      </w:r>
      <w:r w:rsidR="00C84D33" w:rsidRPr="00C84D33">
        <w:rPr>
          <w:rStyle w:val="250"/>
          <w:sz w:val="24"/>
          <w:szCs w:val="24"/>
          <w:lang w:val="en-US"/>
        </w:rPr>
        <w:t>ecology</w:t>
      </w:r>
      <w:r w:rsidR="00C84D33" w:rsidRPr="00C84D33">
        <w:rPr>
          <w:rStyle w:val="250"/>
          <w:sz w:val="24"/>
          <w:szCs w:val="24"/>
        </w:rPr>
        <w:t xml:space="preserve"> </w:t>
      </w:r>
      <w:r w:rsidR="00C84D33" w:rsidRPr="00C84D33">
        <w:rPr>
          <w:rStyle w:val="a8"/>
          <w:b w:val="0"/>
          <w:sz w:val="24"/>
          <w:szCs w:val="24"/>
        </w:rPr>
        <w:t xml:space="preserve">Общероссийский конкурс проектов «Заповедные острова России» </w:t>
      </w:r>
    </w:p>
    <w:p w:rsidR="00C84D33" w:rsidRPr="00C84D33" w:rsidRDefault="009C794E" w:rsidP="00C84D33">
      <w:pPr>
        <w:pStyle w:val="59"/>
        <w:shd w:val="clear" w:color="auto" w:fill="auto"/>
        <w:spacing w:before="0" w:after="240"/>
        <w:ind w:left="20" w:right="1320" w:firstLine="280"/>
        <w:jc w:val="left"/>
        <w:rPr>
          <w:sz w:val="24"/>
          <w:szCs w:val="24"/>
        </w:rPr>
      </w:pPr>
      <w:hyperlink r:id="rId284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zapovedostrova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ru</w:t>
        </w:r>
      </w:hyperlink>
    </w:p>
    <w:p w:rsidR="00C84D33" w:rsidRPr="00C84D33" w:rsidRDefault="00C84D33" w:rsidP="00C84D33">
      <w:pPr>
        <w:keepNext/>
        <w:keepLines/>
        <w:spacing w:line="230" w:lineRule="exact"/>
        <w:ind w:left="20" w:firstLine="280"/>
        <w:rPr>
          <w:sz w:val="24"/>
          <w:szCs w:val="24"/>
        </w:rPr>
      </w:pPr>
      <w:bookmarkStart w:id="13" w:name="bookmark51"/>
      <w:r w:rsidRPr="00C84D33">
        <w:rPr>
          <w:rStyle w:val="27"/>
          <w:rFonts w:ascii="Times New Roman" w:hAnsi="Times New Roman" w:cs="Times New Roman"/>
          <w:sz w:val="24"/>
          <w:szCs w:val="24"/>
        </w:rPr>
        <w:t>Русский язык</w:t>
      </w:r>
      <w:bookmarkEnd w:id="13"/>
    </w:p>
    <w:p w:rsidR="00C84D33" w:rsidRPr="00C84D33" w:rsidRDefault="00C84D33" w:rsidP="00C84D33">
      <w:pPr>
        <w:spacing w:line="230" w:lineRule="exact"/>
        <w:ind w:left="20"/>
        <w:rPr>
          <w:sz w:val="24"/>
          <w:szCs w:val="24"/>
        </w:rPr>
      </w:pPr>
      <w:r w:rsidRPr="00C84D33">
        <w:rPr>
          <w:rStyle w:val="50"/>
          <w:sz w:val="24"/>
          <w:szCs w:val="24"/>
        </w:rPr>
        <w:t>Справочно-информационный портал «Русский язык» — ГРАМОТА.РУ</w:t>
      </w:r>
    </w:p>
    <w:p w:rsidR="00C84D33" w:rsidRPr="00C84D33" w:rsidRDefault="009C794E" w:rsidP="00C84D33">
      <w:pPr>
        <w:spacing w:line="230" w:lineRule="exact"/>
        <w:ind w:left="20" w:right="1320" w:firstLine="280"/>
        <w:rPr>
          <w:sz w:val="24"/>
          <w:szCs w:val="24"/>
        </w:rPr>
      </w:pPr>
      <w:hyperlink r:id="rId285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gramota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Сайт «Я иду на урок русского языка» и электронная версия газеты «Русский язык»</w:t>
      </w:r>
    </w:p>
    <w:p w:rsidR="00C84D33" w:rsidRPr="00C84D33" w:rsidRDefault="009C794E" w:rsidP="00C84D33">
      <w:pPr>
        <w:spacing w:line="230" w:lineRule="exact"/>
        <w:ind w:left="20" w:right="1320" w:firstLine="280"/>
        <w:rPr>
          <w:sz w:val="24"/>
          <w:szCs w:val="24"/>
        </w:rPr>
      </w:pPr>
      <w:hyperlink r:id="rId286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rus</w:t>
        </w:r>
        <w:r w:rsidR="00C84D33" w:rsidRPr="00C84D33">
          <w:rPr>
            <w:rStyle w:val="a3"/>
            <w:bCs/>
            <w:sz w:val="24"/>
            <w:szCs w:val="24"/>
          </w:rPr>
          <w:t>.1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september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Коллекция диктантов по русскому языку Российского общеобразовательного портала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left="20" w:firstLine="280"/>
        <w:jc w:val="left"/>
        <w:rPr>
          <w:sz w:val="24"/>
          <w:szCs w:val="24"/>
        </w:rPr>
      </w:pPr>
      <w:hyperlink r:id="rId287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language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edu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ru</w:t>
        </w:r>
      </w:hyperlink>
      <w:r w:rsidR="00C84D33" w:rsidRPr="00C84D33">
        <w:rPr>
          <w:sz w:val="24"/>
          <w:szCs w:val="24"/>
        </w:rPr>
        <w:t xml:space="preserve"> </w:t>
      </w:r>
      <w:r w:rsidR="00C84D33" w:rsidRPr="00C84D33">
        <w:rPr>
          <w:rStyle w:val="50"/>
          <w:sz w:val="24"/>
          <w:szCs w:val="24"/>
        </w:rPr>
        <w:t>Всероссийская олимпиада школьников по русскому языку</w:t>
      </w:r>
    </w:p>
    <w:p w:rsidR="00C84D33" w:rsidRPr="00C84D33" w:rsidRDefault="009C794E" w:rsidP="00C84D33">
      <w:pPr>
        <w:spacing w:line="230" w:lineRule="exact"/>
        <w:ind w:left="20" w:right="1320" w:firstLine="280"/>
        <w:rPr>
          <w:sz w:val="24"/>
          <w:szCs w:val="24"/>
        </w:rPr>
      </w:pPr>
      <w:hyperlink r:id="rId288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rus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rusolymp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 xml:space="preserve">Владимир Даль. Проект портала </w:t>
      </w:r>
      <w:r w:rsidR="00C84D33" w:rsidRPr="00C84D33">
        <w:rPr>
          <w:rStyle w:val="50"/>
          <w:sz w:val="24"/>
          <w:szCs w:val="24"/>
          <w:lang w:val="en-US"/>
        </w:rPr>
        <w:t>Philolog</w:t>
      </w:r>
      <w:r w:rsidR="00C84D33" w:rsidRPr="00C84D33">
        <w:rPr>
          <w:rStyle w:val="50"/>
          <w:sz w:val="24"/>
          <w:szCs w:val="24"/>
        </w:rPr>
        <w:t>.</w:t>
      </w:r>
      <w:r w:rsidR="00C84D33" w:rsidRPr="00C84D33">
        <w:rPr>
          <w:rStyle w:val="50"/>
          <w:sz w:val="24"/>
          <w:szCs w:val="24"/>
          <w:lang w:val="en-US"/>
        </w:rPr>
        <w:t>ru</w:t>
      </w:r>
    </w:p>
    <w:p w:rsidR="00C84D33" w:rsidRPr="00C84D33" w:rsidRDefault="009C794E" w:rsidP="00C84D33">
      <w:pPr>
        <w:spacing w:line="230" w:lineRule="exact"/>
        <w:ind w:left="20" w:right="1320" w:firstLine="280"/>
        <w:rPr>
          <w:sz w:val="24"/>
          <w:szCs w:val="24"/>
        </w:rPr>
      </w:pPr>
      <w:hyperlink r:id="rId289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philolog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  <w:r w:rsidR="00C84D33" w:rsidRPr="00C84D33">
          <w:rPr>
            <w:rStyle w:val="a3"/>
            <w:bCs/>
            <w:sz w:val="24"/>
            <w:szCs w:val="24"/>
          </w:rPr>
          <w:t>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dahl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ЕГЭ по русскому языку: электронный репетитор</w:t>
      </w:r>
    </w:p>
    <w:p w:rsidR="00C84D33" w:rsidRPr="00C84D33" w:rsidRDefault="009C794E" w:rsidP="00C84D33">
      <w:pPr>
        <w:spacing w:line="230" w:lineRule="exact"/>
        <w:ind w:left="20" w:right="580" w:firstLine="280"/>
        <w:rPr>
          <w:sz w:val="24"/>
          <w:szCs w:val="24"/>
        </w:rPr>
      </w:pPr>
      <w:hyperlink r:id="rId290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rus</w:t>
        </w:r>
        <w:r w:rsidR="00C84D33" w:rsidRPr="00C84D33">
          <w:rPr>
            <w:rStyle w:val="a3"/>
            <w:bCs/>
            <w:sz w:val="24"/>
            <w:szCs w:val="24"/>
          </w:rPr>
          <w:t>-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ege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com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Институт русского языка им. В.В. Виноградова Российской академии наук</w:t>
      </w:r>
    </w:p>
    <w:p w:rsidR="00C84D33" w:rsidRPr="00C84D33" w:rsidRDefault="009C794E" w:rsidP="00C84D33">
      <w:pPr>
        <w:spacing w:line="230" w:lineRule="exact"/>
        <w:ind w:left="20" w:right="580" w:firstLine="280"/>
        <w:rPr>
          <w:rStyle w:val="50"/>
          <w:sz w:val="24"/>
          <w:szCs w:val="24"/>
        </w:rPr>
      </w:pPr>
      <w:hyperlink r:id="rId291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ruslang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 xml:space="preserve">Интернет-проект исследователей-русистов </w:t>
      </w:r>
      <w:r w:rsidR="00C84D33" w:rsidRPr="00C84D33">
        <w:rPr>
          <w:rStyle w:val="50"/>
          <w:sz w:val="24"/>
          <w:szCs w:val="24"/>
          <w:lang w:val="en-US"/>
        </w:rPr>
        <w:t>Ruthenia</w:t>
      </w:r>
      <w:r w:rsidR="00C84D33" w:rsidRPr="00C84D33">
        <w:rPr>
          <w:rStyle w:val="50"/>
          <w:sz w:val="24"/>
          <w:szCs w:val="24"/>
        </w:rPr>
        <w:t>.</w:t>
      </w:r>
      <w:r w:rsidR="00C84D33" w:rsidRPr="00C84D33">
        <w:rPr>
          <w:rStyle w:val="50"/>
          <w:sz w:val="24"/>
          <w:szCs w:val="24"/>
          <w:lang w:val="en-US"/>
        </w:rPr>
        <w:t>ru</w:t>
      </w:r>
      <w:r w:rsidR="00C84D33" w:rsidRPr="00C84D33">
        <w:rPr>
          <w:rStyle w:val="50"/>
          <w:sz w:val="24"/>
          <w:szCs w:val="24"/>
        </w:rPr>
        <w:t xml:space="preserve"> </w:t>
      </w:r>
    </w:p>
    <w:p w:rsidR="00C84D33" w:rsidRPr="00C84D33" w:rsidRDefault="009C794E" w:rsidP="00C84D33">
      <w:pPr>
        <w:spacing w:line="230" w:lineRule="exact"/>
        <w:ind w:left="20" w:right="580" w:firstLine="280"/>
        <w:rPr>
          <w:sz w:val="24"/>
          <w:szCs w:val="24"/>
        </w:rPr>
      </w:pPr>
      <w:hyperlink r:id="rId292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2"/>
          <w:b w:val="0"/>
          <w:sz w:val="24"/>
          <w:szCs w:val="24"/>
        </w:rPr>
        <w:t>ruthenia</w:t>
      </w:r>
      <w:r w:rsidR="00C84D33" w:rsidRPr="00C84D33">
        <w:rPr>
          <w:rStyle w:val="52"/>
          <w:b w:val="0"/>
          <w:sz w:val="24"/>
          <w:szCs w:val="24"/>
          <w:lang w:val="ru-RU"/>
        </w:rPr>
        <w:t>.</w:t>
      </w:r>
      <w:r w:rsidR="00C84D33" w:rsidRPr="00C84D33">
        <w:rPr>
          <w:rStyle w:val="52"/>
          <w:b w:val="0"/>
          <w:sz w:val="24"/>
          <w:szCs w:val="24"/>
        </w:rPr>
        <w:t>ru</w:t>
      </w:r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Кабинет русского языка и литературы</w:t>
      </w:r>
    </w:p>
    <w:p w:rsidR="00C84D33" w:rsidRPr="00C84D33" w:rsidRDefault="009C794E" w:rsidP="00C84D33">
      <w:pPr>
        <w:spacing w:line="230" w:lineRule="exact"/>
        <w:ind w:right="1940" w:firstLine="280"/>
        <w:rPr>
          <w:sz w:val="24"/>
          <w:szCs w:val="24"/>
        </w:rPr>
      </w:pPr>
      <w:hyperlink r:id="rId293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ruslit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ioso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Конкурс «Русский Медвежонок — языкознание для всех»</w:t>
      </w:r>
    </w:p>
    <w:p w:rsidR="00C84D33" w:rsidRPr="00C84D33" w:rsidRDefault="009C794E" w:rsidP="00C84D33">
      <w:pPr>
        <w:spacing w:line="230" w:lineRule="exact"/>
        <w:ind w:right="3120" w:firstLine="280"/>
        <w:rPr>
          <w:rStyle w:val="50"/>
          <w:sz w:val="24"/>
          <w:szCs w:val="24"/>
        </w:rPr>
      </w:pPr>
      <w:hyperlink r:id="rId294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rm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kirov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 xml:space="preserve">Культура письменной речи </w:t>
      </w:r>
    </w:p>
    <w:p w:rsidR="00C84D33" w:rsidRPr="00C84D33" w:rsidRDefault="009C794E" w:rsidP="00C84D33">
      <w:pPr>
        <w:spacing w:line="230" w:lineRule="exact"/>
        <w:ind w:right="3120" w:firstLine="280"/>
        <w:rPr>
          <w:sz w:val="24"/>
          <w:szCs w:val="24"/>
        </w:rPr>
      </w:pPr>
      <w:hyperlink r:id="rId295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gramma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Материалы по теории языка и литературе</w:t>
      </w:r>
    </w:p>
    <w:p w:rsidR="00C84D33" w:rsidRPr="00C84D33" w:rsidRDefault="009C794E" w:rsidP="00C84D33">
      <w:pPr>
        <w:spacing w:line="230" w:lineRule="exact"/>
        <w:ind w:right="3860" w:firstLine="280"/>
        <w:rPr>
          <w:sz w:val="24"/>
          <w:szCs w:val="24"/>
        </w:rPr>
      </w:pPr>
      <w:hyperlink r:id="rId296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philologos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narod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Машинный фонд русского языка</w:t>
      </w:r>
    </w:p>
    <w:p w:rsidR="00C84D33" w:rsidRPr="00C84D33" w:rsidRDefault="009C794E" w:rsidP="00C84D33">
      <w:pPr>
        <w:spacing w:line="230" w:lineRule="exact"/>
        <w:ind w:right="580" w:firstLine="280"/>
        <w:rPr>
          <w:sz w:val="24"/>
          <w:szCs w:val="24"/>
        </w:rPr>
      </w:pPr>
      <w:hyperlink r:id="rId297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cfrl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ruslang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МедиаЛингва: электронные словари, лингвистические технологии</w:t>
      </w:r>
    </w:p>
    <w:p w:rsidR="00C84D33" w:rsidRPr="00C84D33" w:rsidRDefault="009C794E" w:rsidP="00C84D33">
      <w:pPr>
        <w:spacing w:line="230" w:lineRule="exact"/>
        <w:ind w:right="2880" w:firstLine="280"/>
        <w:rPr>
          <w:sz w:val="24"/>
          <w:szCs w:val="24"/>
        </w:rPr>
      </w:pPr>
      <w:hyperlink r:id="rId298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medialingua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Международная ассоциация преподавателей русского языка и литературы (МАПРЯЛ)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right="1940" w:firstLine="280"/>
        <w:jc w:val="left"/>
        <w:rPr>
          <w:rStyle w:val="a8"/>
          <w:b w:val="0"/>
          <w:sz w:val="24"/>
          <w:szCs w:val="24"/>
        </w:rPr>
      </w:pPr>
      <w:hyperlink r:id="rId299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mapryal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russkoeslovo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org</w:t>
        </w:r>
      </w:hyperlink>
      <w:r w:rsidR="00C84D33" w:rsidRPr="00C84D33">
        <w:rPr>
          <w:rStyle w:val="270"/>
          <w:sz w:val="24"/>
          <w:szCs w:val="24"/>
        </w:rPr>
        <w:t xml:space="preserve"> </w:t>
      </w:r>
      <w:r w:rsidR="00C84D33" w:rsidRPr="00C84D33">
        <w:rPr>
          <w:rStyle w:val="a8"/>
          <w:b w:val="0"/>
          <w:sz w:val="24"/>
          <w:szCs w:val="24"/>
        </w:rPr>
        <w:t xml:space="preserve">Научно-методический журнал «Русский язык в школе» 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right="1940" w:firstLine="280"/>
        <w:jc w:val="left"/>
        <w:rPr>
          <w:sz w:val="24"/>
          <w:szCs w:val="24"/>
        </w:rPr>
      </w:pPr>
      <w:hyperlink r:id="rId300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riash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ru</w:t>
        </w:r>
      </w:hyperlink>
      <w:r w:rsidR="00C84D33" w:rsidRPr="00C84D33">
        <w:rPr>
          <w:sz w:val="24"/>
          <w:szCs w:val="24"/>
        </w:rPr>
        <w:t xml:space="preserve"> </w:t>
      </w:r>
      <w:r w:rsidR="00C84D33" w:rsidRPr="00C84D33">
        <w:rPr>
          <w:rStyle w:val="50"/>
          <w:sz w:val="24"/>
          <w:szCs w:val="24"/>
        </w:rPr>
        <w:t>Национальный корпус русского языка: информационно-справочная система</w:t>
      </w:r>
    </w:p>
    <w:p w:rsidR="00C84D33" w:rsidRPr="00C84D33" w:rsidRDefault="009C794E" w:rsidP="00C84D33">
      <w:pPr>
        <w:spacing w:line="230" w:lineRule="exact"/>
        <w:ind w:right="3860" w:firstLine="280"/>
        <w:rPr>
          <w:sz w:val="24"/>
          <w:szCs w:val="24"/>
        </w:rPr>
      </w:pPr>
      <w:hyperlink r:id="rId301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ruscorpora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Портал русского языка «ЯРУС»</w:t>
      </w:r>
    </w:p>
    <w:p w:rsidR="00C84D33" w:rsidRPr="00C84D33" w:rsidRDefault="009C794E" w:rsidP="00C84D33">
      <w:pPr>
        <w:spacing w:line="230" w:lineRule="exact"/>
        <w:ind w:right="4480" w:firstLine="280"/>
        <w:rPr>
          <w:sz w:val="24"/>
          <w:szCs w:val="24"/>
        </w:rPr>
      </w:pPr>
      <w:hyperlink r:id="rId302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yarus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aspu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Портал «Русское слово»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right="4160" w:firstLine="280"/>
        <w:jc w:val="left"/>
        <w:rPr>
          <w:sz w:val="24"/>
          <w:szCs w:val="24"/>
        </w:rPr>
      </w:pPr>
      <w:hyperlink r:id="rId303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www</w:t>
        </w:r>
      </w:hyperlink>
      <w:r w:rsidR="00C84D33" w:rsidRPr="00C84D33">
        <w:rPr>
          <w:rStyle w:val="270"/>
          <w:sz w:val="24"/>
          <w:szCs w:val="24"/>
        </w:rPr>
        <w:t xml:space="preserve"> russkoeslovo.org </w:t>
      </w:r>
      <w:r w:rsidR="00C84D33" w:rsidRPr="00C84D33">
        <w:rPr>
          <w:rStyle w:val="a8"/>
          <w:b w:val="0"/>
          <w:sz w:val="24"/>
          <w:szCs w:val="24"/>
        </w:rPr>
        <w:t>Проект «Русские словари»</w:t>
      </w:r>
    </w:p>
    <w:p w:rsidR="00C84D33" w:rsidRPr="00C84D33" w:rsidRDefault="009C794E" w:rsidP="00C84D33">
      <w:pPr>
        <w:spacing w:line="230" w:lineRule="exact"/>
        <w:ind w:firstLine="280"/>
        <w:rPr>
          <w:sz w:val="24"/>
          <w:szCs w:val="24"/>
        </w:rPr>
      </w:pPr>
      <w:hyperlink r:id="rId304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slovari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Российское общество преподавателей русского языка и литературы (РОПРЯЛ)</w:t>
      </w:r>
    </w:p>
    <w:p w:rsidR="00C84D33" w:rsidRPr="00C84D33" w:rsidRDefault="009C794E" w:rsidP="00C84D33">
      <w:pPr>
        <w:spacing w:line="230" w:lineRule="exact"/>
        <w:ind w:right="2880" w:firstLine="280"/>
        <w:rPr>
          <w:sz w:val="24"/>
          <w:szCs w:val="24"/>
        </w:rPr>
      </w:pPr>
      <w:hyperlink r:id="rId305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2"/>
          <w:b w:val="0"/>
          <w:sz w:val="24"/>
          <w:szCs w:val="24"/>
        </w:rPr>
        <w:t>ropryal</w:t>
      </w:r>
      <w:r w:rsidR="00C84D33" w:rsidRPr="00C84D33">
        <w:rPr>
          <w:rStyle w:val="52"/>
          <w:b w:val="0"/>
          <w:sz w:val="24"/>
          <w:szCs w:val="24"/>
          <w:lang w:val="ru-RU"/>
        </w:rPr>
        <w:t>.</w:t>
      </w:r>
      <w:r w:rsidR="00C84D33" w:rsidRPr="00C84D33">
        <w:rPr>
          <w:rStyle w:val="52"/>
          <w:b w:val="0"/>
          <w:sz w:val="24"/>
          <w:szCs w:val="24"/>
        </w:rPr>
        <w:t>ru</w:t>
      </w:r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Рукописные памятники Древней Руси</w:t>
      </w:r>
    </w:p>
    <w:p w:rsidR="00C84D33" w:rsidRPr="00C84D33" w:rsidRDefault="009C794E" w:rsidP="00C84D33">
      <w:pPr>
        <w:spacing w:line="230" w:lineRule="exact"/>
        <w:ind w:right="1080" w:firstLine="280"/>
        <w:rPr>
          <w:rStyle w:val="50"/>
          <w:sz w:val="24"/>
          <w:szCs w:val="24"/>
        </w:rPr>
      </w:pPr>
      <w:hyperlink r:id="rId306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2"/>
          <w:b w:val="0"/>
          <w:sz w:val="24"/>
          <w:szCs w:val="24"/>
        </w:rPr>
        <w:t>lrc</w:t>
      </w:r>
      <w:r w:rsidR="00C84D33" w:rsidRPr="00C84D33">
        <w:rPr>
          <w:rStyle w:val="52"/>
          <w:b w:val="0"/>
          <w:sz w:val="24"/>
          <w:szCs w:val="24"/>
          <w:lang w:val="ru-RU"/>
        </w:rPr>
        <w:t>-</w:t>
      </w:r>
      <w:r w:rsidR="00C84D33" w:rsidRPr="00C84D33">
        <w:rPr>
          <w:rStyle w:val="52"/>
          <w:b w:val="0"/>
          <w:sz w:val="24"/>
          <w:szCs w:val="24"/>
        </w:rPr>
        <w:t>lib</w:t>
      </w:r>
      <w:r w:rsidR="00C84D33" w:rsidRPr="00C84D33">
        <w:rPr>
          <w:rStyle w:val="52"/>
          <w:b w:val="0"/>
          <w:sz w:val="24"/>
          <w:szCs w:val="24"/>
          <w:lang w:val="ru-RU"/>
        </w:rPr>
        <w:t>.</w:t>
      </w:r>
      <w:r w:rsidR="00C84D33" w:rsidRPr="00C84D33">
        <w:rPr>
          <w:rStyle w:val="52"/>
          <w:b w:val="0"/>
          <w:sz w:val="24"/>
          <w:szCs w:val="24"/>
        </w:rPr>
        <w:t>ru</w:t>
      </w:r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Русская Ассоциация Чтения</w:t>
      </w:r>
    </w:p>
    <w:p w:rsidR="00C84D33" w:rsidRPr="00C84D33" w:rsidRDefault="00C84D33" w:rsidP="00C84D33">
      <w:pPr>
        <w:spacing w:line="230" w:lineRule="exact"/>
        <w:ind w:right="1080" w:firstLine="280"/>
        <w:rPr>
          <w:sz w:val="24"/>
          <w:szCs w:val="24"/>
        </w:rPr>
      </w:pPr>
      <w:r w:rsidRPr="00C84D33">
        <w:rPr>
          <w:rStyle w:val="50"/>
          <w:sz w:val="24"/>
          <w:szCs w:val="24"/>
        </w:rPr>
        <w:t xml:space="preserve"> </w:t>
      </w:r>
      <w:hyperlink r:id="rId307" w:history="1">
        <w:r w:rsidRPr="00C84D33">
          <w:rPr>
            <w:rStyle w:val="a3"/>
            <w:bCs/>
            <w:sz w:val="24"/>
            <w:szCs w:val="24"/>
            <w:lang w:val="en-US"/>
          </w:rPr>
          <w:t>http</w:t>
        </w:r>
        <w:r w:rsidRPr="00C84D33">
          <w:rPr>
            <w:rStyle w:val="a3"/>
            <w:bCs/>
            <w:sz w:val="24"/>
            <w:szCs w:val="24"/>
          </w:rPr>
          <w:t>://</w:t>
        </w:r>
        <w:r w:rsidRPr="00C84D33">
          <w:rPr>
            <w:rStyle w:val="a3"/>
            <w:bCs/>
            <w:sz w:val="24"/>
            <w:szCs w:val="24"/>
            <w:lang w:val="en-US"/>
          </w:rPr>
          <w:t>www</w:t>
        </w:r>
        <w:r w:rsidRPr="00C84D33">
          <w:rPr>
            <w:rStyle w:val="a3"/>
            <w:bCs/>
            <w:sz w:val="24"/>
            <w:szCs w:val="24"/>
          </w:rPr>
          <w:t>.</w:t>
        </w:r>
        <w:r w:rsidRPr="00C84D33">
          <w:rPr>
            <w:rStyle w:val="a3"/>
            <w:bCs/>
            <w:sz w:val="24"/>
            <w:szCs w:val="24"/>
            <w:lang w:val="en-US"/>
          </w:rPr>
          <w:t>rusreadorg</w:t>
        </w:r>
        <w:r w:rsidRPr="00C84D33">
          <w:rPr>
            <w:rStyle w:val="a3"/>
            <w:bCs/>
            <w:sz w:val="24"/>
            <w:szCs w:val="24"/>
          </w:rPr>
          <w:t>.</w:t>
        </w:r>
        <w:r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Pr="00C84D33">
        <w:rPr>
          <w:rStyle w:val="50"/>
          <w:sz w:val="24"/>
          <w:szCs w:val="24"/>
        </w:rPr>
        <w:t>Русская фонетика: Интернет-учебник по фонетике русского языка</w:t>
      </w:r>
    </w:p>
    <w:p w:rsidR="00C84D33" w:rsidRPr="00C84D33" w:rsidRDefault="009C794E" w:rsidP="00C84D33">
      <w:pPr>
        <w:spacing w:line="230" w:lineRule="exact"/>
        <w:ind w:firstLine="280"/>
        <w:rPr>
          <w:sz w:val="24"/>
          <w:szCs w:val="24"/>
        </w:rPr>
      </w:pPr>
      <w:hyperlink r:id="rId308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fonetica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philol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msu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Русский для всех: портал по использованию русского языка и получению образования на русском языке в государствах СНГ и Балтии</w:t>
      </w:r>
    </w:p>
    <w:p w:rsidR="00C84D33" w:rsidRPr="00C84D33" w:rsidRDefault="009C794E" w:rsidP="00C84D33">
      <w:pPr>
        <w:spacing w:line="230" w:lineRule="exact"/>
        <w:ind w:right="2880" w:firstLine="280"/>
        <w:rPr>
          <w:sz w:val="24"/>
          <w:szCs w:val="24"/>
        </w:rPr>
      </w:pPr>
      <w:hyperlink r:id="rId309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russianforall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 xml:space="preserve">Русский филологический портал </w:t>
      </w:r>
      <w:r w:rsidR="00C84D33" w:rsidRPr="00C84D33">
        <w:rPr>
          <w:rStyle w:val="50"/>
          <w:sz w:val="24"/>
          <w:szCs w:val="24"/>
          <w:lang w:val="en-US"/>
        </w:rPr>
        <w:t>Philology</w:t>
      </w:r>
      <w:r w:rsidR="00C84D33" w:rsidRPr="00C84D33">
        <w:rPr>
          <w:rStyle w:val="50"/>
          <w:sz w:val="24"/>
          <w:szCs w:val="24"/>
        </w:rPr>
        <w:t>.</w:t>
      </w:r>
      <w:r w:rsidR="00C84D33" w:rsidRPr="00C84D33">
        <w:rPr>
          <w:rStyle w:val="50"/>
          <w:sz w:val="24"/>
          <w:szCs w:val="24"/>
          <w:lang w:val="en-US"/>
        </w:rPr>
        <w:t>ru</w:t>
      </w:r>
    </w:p>
    <w:p w:rsidR="00C84D33" w:rsidRPr="00C84D33" w:rsidRDefault="009C794E" w:rsidP="00C84D33">
      <w:pPr>
        <w:spacing w:line="230" w:lineRule="exact"/>
        <w:ind w:right="1940" w:firstLine="280"/>
        <w:rPr>
          <w:sz w:val="24"/>
          <w:szCs w:val="24"/>
        </w:rPr>
      </w:pPr>
      <w:hyperlink r:id="rId310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philology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Русский язык в России и за рубежом: Справочно-информационная картографическая система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right="2240" w:firstLine="280"/>
        <w:jc w:val="left"/>
        <w:rPr>
          <w:rStyle w:val="a8"/>
          <w:b w:val="0"/>
          <w:sz w:val="24"/>
          <w:szCs w:val="24"/>
        </w:rPr>
      </w:pPr>
      <w:hyperlink r:id="rId311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ruslang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karelia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ru</w:t>
        </w:r>
      </w:hyperlink>
      <w:r w:rsidR="00C84D33" w:rsidRPr="00C84D33">
        <w:rPr>
          <w:rStyle w:val="270"/>
          <w:sz w:val="24"/>
          <w:szCs w:val="24"/>
        </w:rPr>
        <w:t xml:space="preserve"> </w:t>
      </w:r>
      <w:r w:rsidR="00C84D33" w:rsidRPr="00C84D33">
        <w:rPr>
          <w:rStyle w:val="a8"/>
          <w:b w:val="0"/>
          <w:sz w:val="24"/>
          <w:szCs w:val="24"/>
        </w:rPr>
        <w:t xml:space="preserve">Русский язык и культура речи: электронный учебник 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right="2240" w:firstLine="280"/>
        <w:jc w:val="left"/>
        <w:rPr>
          <w:sz w:val="24"/>
          <w:szCs w:val="24"/>
        </w:rPr>
      </w:pPr>
      <w:hyperlink r:id="rId312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www</w:t>
        </w:r>
      </w:hyperlink>
      <w:r w:rsidR="00C84D33" w:rsidRPr="00C84D33">
        <w:rPr>
          <w:rStyle w:val="270"/>
          <w:sz w:val="24"/>
          <w:szCs w:val="24"/>
        </w:rPr>
        <w:t xml:space="preserve"> ido.rudn.ru/ffec/rlang-index.html </w:t>
      </w:r>
      <w:r w:rsidR="00C84D33" w:rsidRPr="00C84D33">
        <w:rPr>
          <w:rStyle w:val="50"/>
          <w:sz w:val="24"/>
          <w:szCs w:val="24"/>
        </w:rPr>
        <w:t>Русское письмо: происхождение письменности, рукописи, шрифты</w:t>
      </w:r>
    </w:p>
    <w:p w:rsidR="00C84D33" w:rsidRPr="00C84D33" w:rsidRDefault="009C794E" w:rsidP="00C84D33">
      <w:pPr>
        <w:spacing w:line="230" w:lineRule="exact"/>
        <w:ind w:left="20" w:right="1880" w:firstLine="280"/>
        <w:rPr>
          <w:sz w:val="24"/>
          <w:szCs w:val="24"/>
        </w:rPr>
      </w:pPr>
      <w:hyperlink r:id="rId313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character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webzone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Сайт «Вавилонская башня». Русские словари и морфология</w:t>
      </w:r>
    </w:p>
    <w:p w:rsidR="00C84D33" w:rsidRPr="00C84D33" w:rsidRDefault="009C794E" w:rsidP="00C84D33">
      <w:pPr>
        <w:spacing w:line="230" w:lineRule="exact"/>
        <w:ind w:left="20" w:right="40" w:firstLine="280"/>
        <w:rPr>
          <w:sz w:val="24"/>
          <w:szCs w:val="24"/>
        </w:rPr>
      </w:pPr>
      <w:hyperlink r:id="rId314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starling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rinet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Светозар: Открытая международная олимпиада школьников по русскому языку</w:t>
      </w:r>
    </w:p>
    <w:p w:rsidR="00C84D33" w:rsidRPr="00C84D33" w:rsidRDefault="009C794E" w:rsidP="00C84D33">
      <w:pPr>
        <w:spacing w:line="230" w:lineRule="exact"/>
        <w:ind w:left="20" w:right="40" w:firstLine="280"/>
        <w:rPr>
          <w:sz w:val="24"/>
          <w:szCs w:val="24"/>
        </w:rPr>
      </w:pPr>
      <w:hyperlink r:id="rId315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. </w:t>
      </w:r>
      <w:r w:rsidR="00C84D33" w:rsidRPr="00C84D33">
        <w:rPr>
          <w:rStyle w:val="52"/>
          <w:b w:val="0"/>
          <w:sz w:val="24"/>
          <w:szCs w:val="24"/>
        </w:rPr>
        <w:t>svetozar</w:t>
      </w:r>
      <w:r w:rsidR="00C84D33" w:rsidRPr="00C84D33">
        <w:rPr>
          <w:rStyle w:val="52"/>
          <w:b w:val="0"/>
          <w:sz w:val="24"/>
          <w:szCs w:val="24"/>
          <w:lang w:val="ru-RU"/>
        </w:rPr>
        <w:t>.</w:t>
      </w:r>
      <w:r w:rsidR="00C84D33" w:rsidRPr="00C84D33">
        <w:rPr>
          <w:rStyle w:val="52"/>
          <w:b w:val="0"/>
          <w:sz w:val="24"/>
          <w:szCs w:val="24"/>
        </w:rPr>
        <w:t>ru</w:t>
      </w:r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Система дистанционного обучения «Веди» — Русский язык</w:t>
      </w:r>
    </w:p>
    <w:p w:rsidR="00C84D33" w:rsidRPr="00C84D33" w:rsidRDefault="009C794E" w:rsidP="00C84D33">
      <w:pPr>
        <w:spacing w:line="230" w:lineRule="exact"/>
        <w:ind w:left="20" w:right="40" w:firstLine="280"/>
        <w:rPr>
          <w:sz w:val="24"/>
          <w:szCs w:val="24"/>
        </w:rPr>
      </w:pPr>
      <w:hyperlink r:id="rId316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vedi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aesc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msu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Словари и энциклопедии на «Академике»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left="20" w:right="40" w:firstLine="280"/>
        <w:jc w:val="left"/>
        <w:rPr>
          <w:sz w:val="24"/>
          <w:szCs w:val="24"/>
        </w:rPr>
      </w:pPr>
      <w:hyperlink r:id="rId317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dic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academic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ru</w:t>
        </w:r>
      </w:hyperlink>
      <w:r w:rsidR="00C84D33" w:rsidRPr="00C84D33">
        <w:rPr>
          <w:rStyle w:val="270"/>
          <w:sz w:val="24"/>
          <w:szCs w:val="24"/>
        </w:rPr>
        <w:t xml:space="preserve"> </w:t>
      </w:r>
      <w:r w:rsidR="00C84D33" w:rsidRPr="00C84D33">
        <w:rPr>
          <w:rStyle w:val="a8"/>
          <w:b w:val="0"/>
          <w:sz w:val="24"/>
          <w:szCs w:val="24"/>
        </w:rPr>
        <w:t>Словари русского языка</w:t>
      </w:r>
    </w:p>
    <w:p w:rsidR="00C84D33" w:rsidRPr="00C84D33" w:rsidRDefault="009C794E" w:rsidP="00C84D33">
      <w:pPr>
        <w:spacing w:line="230" w:lineRule="exact"/>
        <w:ind w:left="20" w:right="40" w:firstLine="280"/>
        <w:rPr>
          <w:sz w:val="24"/>
          <w:szCs w:val="24"/>
        </w:rPr>
      </w:pPr>
      <w:hyperlink r:id="rId318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2"/>
          <w:b w:val="0"/>
          <w:sz w:val="24"/>
          <w:szCs w:val="24"/>
        </w:rPr>
        <w:t>speakrus</w:t>
      </w:r>
      <w:r w:rsidR="00C84D33" w:rsidRPr="00C84D33">
        <w:rPr>
          <w:rStyle w:val="52"/>
          <w:b w:val="0"/>
          <w:sz w:val="24"/>
          <w:szCs w:val="24"/>
          <w:lang w:val="ru-RU"/>
        </w:rPr>
        <w:t>.</w:t>
      </w:r>
      <w:r w:rsidR="00C84D33" w:rsidRPr="00C84D33">
        <w:rPr>
          <w:rStyle w:val="52"/>
          <w:b w:val="0"/>
          <w:sz w:val="24"/>
          <w:szCs w:val="24"/>
        </w:rPr>
        <w:t>ru</w:t>
      </w:r>
      <w:r w:rsidR="00C84D33" w:rsidRPr="00C84D33">
        <w:rPr>
          <w:rStyle w:val="52"/>
          <w:b w:val="0"/>
          <w:sz w:val="24"/>
          <w:szCs w:val="24"/>
          <w:lang w:val="ru-RU"/>
        </w:rPr>
        <w:t>/</w:t>
      </w:r>
      <w:r w:rsidR="00C84D33" w:rsidRPr="00C84D33">
        <w:rPr>
          <w:rStyle w:val="52"/>
          <w:b w:val="0"/>
          <w:sz w:val="24"/>
          <w:szCs w:val="24"/>
        </w:rPr>
        <w:t>dict</w:t>
      </w:r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Словопедия: русские толковые словари</w:t>
      </w:r>
    </w:p>
    <w:p w:rsidR="00C84D33" w:rsidRPr="00C84D33" w:rsidRDefault="009C794E" w:rsidP="00C84D33">
      <w:pPr>
        <w:spacing w:line="230" w:lineRule="exact"/>
        <w:ind w:left="20" w:right="40" w:firstLine="280"/>
        <w:rPr>
          <w:sz w:val="24"/>
          <w:szCs w:val="24"/>
        </w:rPr>
      </w:pPr>
      <w:hyperlink r:id="rId319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slovopedia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com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Учебник по орфографии и пунктуации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left="20" w:right="40" w:firstLine="280"/>
        <w:jc w:val="left"/>
        <w:rPr>
          <w:sz w:val="24"/>
          <w:szCs w:val="24"/>
        </w:rPr>
      </w:pPr>
      <w:hyperlink r:id="rId320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naexamen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ru</w:t>
        </w:r>
        <w:r w:rsidR="00C84D33" w:rsidRPr="00C84D33">
          <w:rPr>
            <w:rStyle w:val="a3"/>
            <w:sz w:val="24"/>
            <w:szCs w:val="24"/>
          </w:rPr>
          <w:t>/</w:t>
        </w:r>
        <w:r w:rsidR="00C84D33" w:rsidRPr="00C84D33">
          <w:rPr>
            <w:rStyle w:val="a3"/>
            <w:sz w:val="24"/>
            <w:szCs w:val="24"/>
            <w:lang w:val="en-US"/>
          </w:rPr>
          <w:t>gram</w:t>
        </w:r>
      </w:hyperlink>
      <w:r w:rsidR="00C84D33" w:rsidRPr="00C84D33">
        <w:rPr>
          <w:rStyle w:val="270"/>
          <w:sz w:val="24"/>
          <w:szCs w:val="24"/>
        </w:rPr>
        <w:t xml:space="preserve"> </w:t>
      </w:r>
      <w:r w:rsidR="00C84D33" w:rsidRPr="00C84D33">
        <w:rPr>
          <w:rStyle w:val="a8"/>
          <w:b w:val="0"/>
          <w:sz w:val="24"/>
          <w:szCs w:val="24"/>
        </w:rPr>
        <w:t>Фонд «Русский мир»</w:t>
      </w:r>
    </w:p>
    <w:p w:rsidR="00C84D33" w:rsidRPr="00C84D33" w:rsidRDefault="009C794E" w:rsidP="00C84D33">
      <w:pPr>
        <w:spacing w:line="230" w:lineRule="exact"/>
        <w:ind w:left="20" w:right="40" w:firstLine="280"/>
        <w:rPr>
          <w:sz w:val="24"/>
          <w:szCs w:val="24"/>
        </w:rPr>
      </w:pPr>
      <w:hyperlink r:id="rId321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. </w:t>
      </w:r>
      <w:r w:rsidR="00C84D33" w:rsidRPr="00C84D33">
        <w:rPr>
          <w:rStyle w:val="52"/>
          <w:b w:val="0"/>
          <w:sz w:val="24"/>
          <w:szCs w:val="24"/>
        </w:rPr>
        <w:t>russkiymir</w:t>
      </w:r>
      <w:r w:rsidR="00C84D33" w:rsidRPr="00C84D33">
        <w:rPr>
          <w:rStyle w:val="52"/>
          <w:b w:val="0"/>
          <w:sz w:val="24"/>
          <w:szCs w:val="24"/>
          <w:lang w:val="ru-RU"/>
        </w:rPr>
        <w:t>.</w:t>
      </w:r>
      <w:r w:rsidR="00C84D33" w:rsidRPr="00C84D33">
        <w:rPr>
          <w:rStyle w:val="52"/>
          <w:b w:val="0"/>
          <w:sz w:val="24"/>
          <w:szCs w:val="24"/>
        </w:rPr>
        <w:t>ru</w:t>
      </w:r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Центр развития русского языка</w:t>
      </w:r>
    </w:p>
    <w:p w:rsidR="00C84D33" w:rsidRPr="00C84D33" w:rsidRDefault="009C794E" w:rsidP="00C84D33">
      <w:pPr>
        <w:spacing w:line="230" w:lineRule="exact"/>
        <w:ind w:left="20" w:right="40" w:firstLine="280"/>
        <w:rPr>
          <w:sz w:val="24"/>
          <w:szCs w:val="24"/>
        </w:rPr>
      </w:pPr>
      <w:hyperlink r:id="rId322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2"/>
          <w:b w:val="0"/>
          <w:sz w:val="24"/>
          <w:szCs w:val="24"/>
        </w:rPr>
        <w:t>ruscenter</w:t>
      </w:r>
      <w:r w:rsidR="00C84D33" w:rsidRPr="00C84D33">
        <w:rPr>
          <w:rStyle w:val="52"/>
          <w:b w:val="0"/>
          <w:sz w:val="24"/>
          <w:szCs w:val="24"/>
          <w:lang w:val="ru-RU"/>
        </w:rPr>
        <w:t>.</w:t>
      </w:r>
      <w:r w:rsidR="00C84D33" w:rsidRPr="00C84D33">
        <w:rPr>
          <w:rStyle w:val="52"/>
          <w:b w:val="0"/>
          <w:sz w:val="24"/>
          <w:szCs w:val="24"/>
        </w:rPr>
        <w:t>ru</w:t>
      </w:r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Электронное периодическое издание «Открытый текст»</w:t>
      </w:r>
    </w:p>
    <w:p w:rsidR="00C84D33" w:rsidRPr="00C84D33" w:rsidRDefault="009C794E" w:rsidP="00C84D33">
      <w:pPr>
        <w:spacing w:after="240" w:line="230" w:lineRule="exact"/>
        <w:ind w:left="20" w:right="40" w:firstLine="280"/>
        <w:rPr>
          <w:rStyle w:val="50"/>
          <w:b/>
          <w:sz w:val="24"/>
          <w:szCs w:val="24"/>
        </w:rPr>
      </w:pPr>
      <w:hyperlink r:id="rId323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. </w:t>
      </w:r>
      <w:r w:rsidR="00C84D33" w:rsidRPr="00C84D33">
        <w:rPr>
          <w:rStyle w:val="52"/>
          <w:b w:val="0"/>
          <w:sz w:val="24"/>
          <w:szCs w:val="24"/>
        </w:rPr>
        <w:t>opentextnn</w:t>
      </w:r>
      <w:r w:rsidR="00C84D33" w:rsidRPr="00C84D33">
        <w:rPr>
          <w:rStyle w:val="52"/>
          <w:b w:val="0"/>
          <w:sz w:val="24"/>
          <w:szCs w:val="24"/>
          <w:lang w:val="ru-RU"/>
        </w:rPr>
        <w:t>.</w:t>
      </w:r>
      <w:r w:rsidR="00C84D33" w:rsidRPr="00C84D33">
        <w:rPr>
          <w:rStyle w:val="52"/>
          <w:b w:val="0"/>
          <w:sz w:val="24"/>
          <w:szCs w:val="24"/>
        </w:rPr>
        <w:t>ru</w:t>
      </w:r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 xml:space="preserve">Язык и книга: Сайт о языкознании, письменности, истории книг и книгопечатания </w:t>
      </w:r>
    </w:p>
    <w:p w:rsidR="00C84D33" w:rsidRPr="00C84D33" w:rsidRDefault="009C794E" w:rsidP="00C84D33">
      <w:pPr>
        <w:spacing w:after="240" w:line="230" w:lineRule="exact"/>
        <w:ind w:left="20" w:right="40" w:firstLine="280"/>
        <w:rPr>
          <w:sz w:val="24"/>
          <w:szCs w:val="24"/>
        </w:rPr>
      </w:pPr>
      <w:hyperlink r:id="rId324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slovnik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rusgor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bookmarkStart w:id="14" w:name="bookmark52"/>
      <w:r w:rsidR="00C84D33" w:rsidRPr="00C84D33">
        <w:rPr>
          <w:b/>
          <w:sz w:val="24"/>
          <w:szCs w:val="24"/>
        </w:rPr>
        <w:t xml:space="preserve">  </w:t>
      </w:r>
      <w:r w:rsidR="00C84D33" w:rsidRPr="00C84D33">
        <w:rPr>
          <w:rStyle w:val="27"/>
          <w:rFonts w:ascii="Times New Roman" w:hAnsi="Times New Roman" w:cs="Times New Roman"/>
          <w:sz w:val="24"/>
          <w:szCs w:val="24"/>
        </w:rPr>
        <w:t>Литература</w:t>
      </w:r>
      <w:bookmarkEnd w:id="14"/>
      <w:r w:rsidR="00C84D33" w:rsidRPr="00C84D33">
        <w:rPr>
          <w:rStyle w:val="27"/>
          <w:rFonts w:ascii="Times New Roman" w:hAnsi="Times New Roman" w:cs="Times New Roman"/>
          <w:b/>
          <w:sz w:val="24"/>
          <w:szCs w:val="24"/>
        </w:rPr>
        <w:t xml:space="preserve">. </w:t>
      </w:r>
      <w:r w:rsidR="00C84D33" w:rsidRPr="00C84D33">
        <w:rPr>
          <w:rStyle w:val="50"/>
          <w:sz w:val="24"/>
          <w:szCs w:val="24"/>
        </w:rPr>
        <w:t>Коллекция «Русская и зарубежная литература для школы» Российского общеобразовательного портала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left="20" w:firstLine="280"/>
        <w:jc w:val="left"/>
        <w:rPr>
          <w:sz w:val="24"/>
          <w:szCs w:val="24"/>
        </w:rPr>
      </w:pPr>
      <w:hyperlink r:id="rId325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litera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edu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ru</w:t>
        </w:r>
      </w:hyperlink>
      <w:r w:rsidR="00C84D33" w:rsidRPr="00C84D33">
        <w:rPr>
          <w:rStyle w:val="50"/>
          <w:sz w:val="24"/>
          <w:szCs w:val="24"/>
        </w:rPr>
        <w:t>Сайт «Я иду на урок литературы» и электронная версия газеты «Литература»</w:t>
      </w:r>
    </w:p>
    <w:p w:rsidR="00C84D33" w:rsidRPr="00C84D33" w:rsidRDefault="009C794E" w:rsidP="00C84D33">
      <w:pPr>
        <w:spacing w:line="230" w:lineRule="exact"/>
        <w:ind w:left="20" w:right="40" w:firstLine="280"/>
        <w:rPr>
          <w:sz w:val="24"/>
          <w:szCs w:val="24"/>
        </w:rPr>
      </w:pPr>
      <w:hyperlink r:id="rId326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lit</w:t>
        </w:r>
        <w:r w:rsidR="00C84D33" w:rsidRPr="00C84D33">
          <w:rPr>
            <w:rStyle w:val="a3"/>
            <w:bCs/>
            <w:sz w:val="24"/>
            <w:szCs w:val="24"/>
          </w:rPr>
          <w:t>.1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september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Всероссийская олимпиада школьников по литературе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left="20" w:firstLine="280"/>
        <w:jc w:val="left"/>
        <w:rPr>
          <w:sz w:val="24"/>
          <w:szCs w:val="24"/>
        </w:rPr>
      </w:pPr>
      <w:hyperlink r:id="rId327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lit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rusolymp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ru</w:t>
        </w:r>
      </w:hyperlink>
      <w:r w:rsidR="00C84D33" w:rsidRPr="00C84D33">
        <w:rPr>
          <w:rStyle w:val="50"/>
          <w:sz w:val="24"/>
          <w:szCs w:val="24"/>
        </w:rPr>
        <w:t>Методика преподавания литературы</w:t>
      </w:r>
    </w:p>
    <w:p w:rsidR="00C84D33" w:rsidRPr="00C84D33" w:rsidRDefault="009C794E" w:rsidP="00C84D33">
      <w:pPr>
        <w:spacing w:line="230" w:lineRule="exact"/>
        <w:ind w:left="20" w:right="2380" w:firstLine="280"/>
        <w:rPr>
          <w:sz w:val="24"/>
          <w:szCs w:val="24"/>
        </w:rPr>
      </w:pPr>
      <w:hyperlink r:id="rId328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metlit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nm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Методико-литературный сайт «Урок литературы»</w:t>
      </w:r>
    </w:p>
    <w:p w:rsidR="00C84D33" w:rsidRPr="00C84D33" w:rsidRDefault="009C794E" w:rsidP="00C84D33">
      <w:pPr>
        <w:spacing w:line="230" w:lineRule="exact"/>
        <w:ind w:left="20" w:right="2040" w:firstLine="280"/>
        <w:rPr>
          <w:sz w:val="24"/>
          <w:szCs w:val="24"/>
        </w:rPr>
      </w:pPr>
      <w:hyperlink r:id="rId329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mlis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fobr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Школьная библиотека: произведения, изучаемые в школьном курсе литературы</w:t>
      </w:r>
    </w:p>
    <w:p w:rsidR="00C84D33" w:rsidRPr="00C84D33" w:rsidRDefault="009C794E" w:rsidP="00C84D33">
      <w:pPr>
        <w:spacing w:line="230" w:lineRule="exact"/>
        <w:ind w:left="20" w:right="2040" w:firstLine="280"/>
        <w:rPr>
          <w:sz w:val="24"/>
          <w:szCs w:val="24"/>
        </w:rPr>
      </w:pPr>
      <w:hyperlink r:id="rId330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lib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prosv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Библиотека русской литературы «Классика.ру»</w:t>
      </w:r>
    </w:p>
    <w:p w:rsidR="00C84D33" w:rsidRPr="00C84D33" w:rsidRDefault="009C794E" w:rsidP="00C84D33">
      <w:pPr>
        <w:spacing w:line="230" w:lineRule="exact"/>
        <w:ind w:left="20" w:right="2040" w:firstLine="280"/>
        <w:rPr>
          <w:sz w:val="24"/>
          <w:szCs w:val="24"/>
        </w:rPr>
      </w:pPr>
      <w:hyperlink r:id="rId331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. </w:t>
      </w:r>
      <w:r w:rsidR="00C84D33" w:rsidRPr="00C84D33">
        <w:rPr>
          <w:rStyle w:val="52"/>
          <w:b w:val="0"/>
          <w:sz w:val="24"/>
          <w:szCs w:val="24"/>
        </w:rPr>
        <w:t>klassika</w:t>
      </w:r>
      <w:r w:rsidR="00C84D33" w:rsidRPr="00C84D33">
        <w:rPr>
          <w:rStyle w:val="52"/>
          <w:b w:val="0"/>
          <w:sz w:val="24"/>
          <w:szCs w:val="24"/>
          <w:lang w:val="ru-RU"/>
        </w:rPr>
        <w:t>.</w:t>
      </w:r>
      <w:r w:rsidR="00C84D33" w:rsidRPr="00C84D33">
        <w:rPr>
          <w:rStyle w:val="52"/>
          <w:b w:val="0"/>
          <w:sz w:val="24"/>
          <w:szCs w:val="24"/>
        </w:rPr>
        <w:t>ru</w:t>
      </w:r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Библиотека русской религиозно-философской и художественной литературы «Вехи»</w:t>
      </w:r>
    </w:p>
    <w:p w:rsidR="00C84D33" w:rsidRPr="00C84D33" w:rsidRDefault="009C794E" w:rsidP="00C84D33">
      <w:pPr>
        <w:spacing w:line="230" w:lineRule="exact"/>
        <w:ind w:left="20" w:right="2040" w:firstLine="280"/>
        <w:rPr>
          <w:sz w:val="24"/>
          <w:szCs w:val="24"/>
        </w:rPr>
      </w:pPr>
      <w:hyperlink r:id="rId332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vehi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net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 xml:space="preserve">Библиотека художественной литературы </w:t>
      </w:r>
      <w:r w:rsidR="00C84D33" w:rsidRPr="00C84D33">
        <w:rPr>
          <w:rStyle w:val="50"/>
          <w:sz w:val="24"/>
          <w:szCs w:val="24"/>
          <w:lang w:val="en-US"/>
        </w:rPr>
        <w:t>E</w:t>
      </w:r>
      <w:r w:rsidR="00C84D33" w:rsidRPr="00C84D33">
        <w:rPr>
          <w:rStyle w:val="50"/>
          <w:sz w:val="24"/>
          <w:szCs w:val="24"/>
        </w:rPr>
        <w:t>-</w:t>
      </w:r>
      <w:r w:rsidR="00C84D33" w:rsidRPr="00C84D33">
        <w:rPr>
          <w:rStyle w:val="50"/>
          <w:sz w:val="24"/>
          <w:szCs w:val="24"/>
          <w:lang w:val="en-US"/>
        </w:rPr>
        <w:t>kniga</w:t>
      </w:r>
      <w:r w:rsidR="00C84D33" w:rsidRPr="00C84D33">
        <w:rPr>
          <w:rStyle w:val="50"/>
          <w:sz w:val="24"/>
          <w:szCs w:val="24"/>
        </w:rPr>
        <w:t>.</w:t>
      </w:r>
      <w:r w:rsidR="00C84D33" w:rsidRPr="00C84D33">
        <w:rPr>
          <w:rStyle w:val="50"/>
          <w:sz w:val="24"/>
          <w:szCs w:val="24"/>
          <w:lang w:val="en-US"/>
        </w:rPr>
        <w:t>ru</w:t>
      </w:r>
    </w:p>
    <w:p w:rsidR="00C84D33" w:rsidRPr="00C84D33" w:rsidRDefault="009C794E" w:rsidP="00C84D33">
      <w:pPr>
        <w:spacing w:line="230" w:lineRule="exact"/>
        <w:ind w:left="20" w:right="2040" w:firstLine="280"/>
        <w:rPr>
          <w:sz w:val="24"/>
          <w:szCs w:val="24"/>
        </w:rPr>
      </w:pPr>
      <w:hyperlink r:id="rId333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2"/>
          <w:b w:val="0"/>
          <w:sz w:val="24"/>
          <w:szCs w:val="24"/>
        </w:rPr>
        <w:t>e</w:t>
      </w:r>
      <w:r w:rsidR="00C84D33" w:rsidRPr="00C84D33">
        <w:rPr>
          <w:rStyle w:val="52"/>
          <w:b w:val="0"/>
          <w:sz w:val="24"/>
          <w:szCs w:val="24"/>
          <w:lang w:val="ru-RU"/>
        </w:rPr>
        <w:t>-</w:t>
      </w:r>
      <w:r w:rsidR="00C84D33" w:rsidRPr="00C84D33">
        <w:rPr>
          <w:rStyle w:val="52"/>
          <w:b w:val="0"/>
          <w:sz w:val="24"/>
          <w:szCs w:val="24"/>
        </w:rPr>
        <w:t>kniga</w:t>
      </w:r>
      <w:r w:rsidR="00C84D33" w:rsidRPr="00C84D33">
        <w:rPr>
          <w:rStyle w:val="52"/>
          <w:b w:val="0"/>
          <w:sz w:val="24"/>
          <w:szCs w:val="24"/>
          <w:lang w:val="ru-RU"/>
        </w:rPr>
        <w:t>.</w:t>
      </w:r>
      <w:r w:rsidR="00C84D33" w:rsidRPr="00C84D33">
        <w:rPr>
          <w:rStyle w:val="52"/>
          <w:b w:val="0"/>
          <w:sz w:val="24"/>
          <w:szCs w:val="24"/>
        </w:rPr>
        <w:t>ru</w:t>
      </w:r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Журнальный зал в Русском Журнале:Электронная библиотека современных литературных журналов</w:t>
      </w:r>
    </w:p>
    <w:p w:rsidR="00C84D33" w:rsidRPr="00C84D33" w:rsidRDefault="009C794E" w:rsidP="00C84D33">
      <w:pPr>
        <w:spacing w:line="230" w:lineRule="exact"/>
        <w:ind w:left="20" w:right="2040" w:firstLine="280"/>
        <w:rPr>
          <w:sz w:val="24"/>
          <w:szCs w:val="24"/>
        </w:rPr>
      </w:pPr>
      <w:hyperlink r:id="rId334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magazines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russ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Звучащая поэзия: поэтическая аудиобиблиотека</w:t>
      </w:r>
    </w:p>
    <w:p w:rsidR="00C84D33" w:rsidRPr="00C84D33" w:rsidRDefault="009C794E" w:rsidP="00C84D33">
      <w:pPr>
        <w:spacing w:line="230" w:lineRule="exact"/>
        <w:ind w:left="20" w:right="60" w:firstLine="280"/>
        <w:rPr>
          <w:rStyle w:val="50"/>
          <w:sz w:val="24"/>
          <w:szCs w:val="24"/>
        </w:rPr>
      </w:pPr>
      <w:hyperlink r:id="rId335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livepoetry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 xml:space="preserve">Институт мировой литературы им. А.М. Горького Российской академии наук </w:t>
      </w:r>
    </w:p>
    <w:p w:rsidR="00C84D33" w:rsidRPr="00C84D33" w:rsidRDefault="009C794E" w:rsidP="00C84D33">
      <w:pPr>
        <w:spacing w:line="230" w:lineRule="exact"/>
        <w:ind w:left="20" w:right="60" w:firstLine="280"/>
        <w:rPr>
          <w:sz w:val="24"/>
          <w:szCs w:val="24"/>
        </w:rPr>
      </w:pPr>
      <w:hyperlink r:id="rId336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imli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0"/>
          <w:sz w:val="24"/>
          <w:szCs w:val="24"/>
        </w:rPr>
        <w:t>Институт русской литературы (Пушкинский Дом) Российской академии наук</w:t>
      </w:r>
    </w:p>
    <w:p w:rsidR="00C84D33" w:rsidRPr="00C84D33" w:rsidRDefault="009C794E" w:rsidP="00C84D33">
      <w:pPr>
        <w:spacing w:line="230" w:lineRule="exact"/>
        <w:ind w:left="20" w:right="60" w:firstLine="280"/>
        <w:rPr>
          <w:sz w:val="24"/>
          <w:szCs w:val="24"/>
        </w:rPr>
      </w:pPr>
      <w:hyperlink r:id="rId337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pushkinskijdom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Информационно-справочный портал «</w:t>
      </w:r>
      <w:r w:rsidR="00C84D33" w:rsidRPr="00C84D33">
        <w:rPr>
          <w:rStyle w:val="50"/>
          <w:sz w:val="24"/>
          <w:szCs w:val="24"/>
          <w:lang w:val="en-US"/>
        </w:rPr>
        <w:t>Library</w:t>
      </w:r>
      <w:r w:rsidR="00C84D33" w:rsidRPr="00C84D33">
        <w:rPr>
          <w:rStyle w:val="50"/>
          <w:sz w:val="24"/>
          <w:szCs w:val="24"/>
        </w:rPr>
        <w:t>.</w:t>
      </w:r>
      <w:r w:rsidR="00C84D33" w:rsidRPr="00C84D33">
        <w:rPr>
          <w:rStyle w:val="50"/>
          <w:sz w:val="24"/>
          <w:szCs w:val="24"/>
          <w:lang w:val="en-US"/>
        </w:rPr>
        <w:t>ru</w:t>
      </w:r>
      <w:r w:rsidR="00C84D33" w:rsidRPr="00C84D33">
        <w:rPr>
          <w:rStyle w:val="50"/>
          <w:sz w:val="24"/>
          <w:szCs w:val="24"/>
        </w:rPr>
        <w:t>»</w:t>
      </w:r>
    </w:p>
    <w:p w:rsidR="00C84D33" w:rsidRPr="00C84D33" w:rsidRDefault="009C794E" w:rsidP="00C84D33">
      <w:pPr>
        <w:spacing w:line="230" w:lineRule="exact"/>
        <w:ind w:left="20" w:right="60" w:firstLine="280"/>
        <w:rPr>
          <w:sz w:val="24"/>
          <w:szCs w:val="24"/>
        </w:rPr>
      </w:pPr>
      <w:hyperlink r:id="rId338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2"/>
          <w:b w:val="0"/>
          <w:sz w:val="24"/>
          <w:szCs w:val="24"/>
        </w:rPr>
        <w:t>library</w:t>
      </w:r>
      <w:r w:rsidR="00C84D33" w:rsidRPr="00C84D33">
        <w:rPr>
          <w:rStyle w:val="52"/>
          <w:b w:val="0"/>
          <w:sz w:val="24"/>
          <w:szCs w:val="24"/>
          <w:lang w:val="ru-RU"/>
        </w:rPr>
        <w:t xml:space="preserve">. </w:t>
      </w:r>
      <w:r w:rsidR="00C84D33" w:rsidRPr="00C84D33">
        <w:rPr>
          <w:rStyle w:val="52"/>
          <w:b w:val="0"/>
          <w:sz w:val="24"/>
          <w:szCs w:val="24"/>
        </w:rPr>
        <w:t>ru</w:t>
      </w:r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Классика русской литературы в аудиозаписи</w:t>
      </w:r>
    </w:p>
    <w:p w:rsidR="00C84D33" w:rsidRPr="00C84D33" w:rsidRDefault="009C794E" w:rsidP="00C84D33">
      <w:pPr>
        <w:spacing w:line="230" w:lineRule="exact"/>
        <w:ind w:left="20" w:right="60" w:firstLine="280"/>
        <w:rPr>
          <w:sz w:val="24"/>
          <w:szCs w:val="24"/>
        </w:rPr>
      </w:pPr>
      <w:hyperlink r:id="rId339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ayguo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com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Лауреаты Нобелевской премии в области литературы</w:t>
      </w:r>
    </w:p>
    <w:p w:rsidR="00C84D33" w:rsidRPr="00C84D33" w:rsidRDefault="009C794E" w:rsidP="00C84D33">
      <w:pPr>
        <w:spacing w:line="230" w:lineRule="exact"/>
        <w:ind w:left="20" w:right="60" w:firstLine="280"/>
        <w:rPr>
          <w:sz w:val="24"/>
          <w:szCs w:val="24"/>
        </w:rPr>
      </w:pPr>
      <w:hyperlink r:id="rId340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2"/>
          <w:b w:val="0"/>
          <w:sz w:val="24"/>
          <w:szCs w:val="24"/>
        </w:rPr>
        <w:t>noblit</w:t>
      </w:r>
      <w:r w:rsidR="00C84D33" w:rsidRPr="00C84D33">
        <w:rPr>
          <w:rStyle w:val="52"/>
          <w:b w:val="0"/>
          <w:sz w:val="24"/>
          <w:szCs w:val="24"/>
          <w:lang w:val="ru-RU"/>
        </w:rPr>
        <w:t>.</w:t>
      </w:r>
      <w:r w:rsidR="00C84D33" w:rsidRPr="00C84D33">
        <w:rPr>
          <w:rStyle w:val="52"/>
          <w:b w:val="0"/>
          <w:sz w:val="24"/>
          <w:szCs w:val="24"/>
        </w:rPr>
        <w:t>ru</w:t>
      </w:r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Литературный портал «Точка зрения»: современная литература в Интернете</w:t>
      </w:r>
    </w:p>
    <w:p w:rsidR="00C84D33" w:rsidRPr="00C84D33" w:rsidRDefault="009C794E" w:rsidP="00C84D33">
      <w:pPr>
        <w:spacing w:line="230" w:lineRule="exact"/>
        <w:ind w:left="20" w:right="60" w:firstLine="280"/>
        <w:rPr>
          <w:sz w:val="24"/>
          <w:szCs w:val="24"/>
        </w:rPr>
      </w:pPr>
      <w:hyperlink r:id="rId341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2"/>
          <w:b w:val="0"/>
          <w:sz w:val="24"/>
          <w:szCs w:val="24"/>
        </w:rPr>
        <w:t>lito</w:t>
      </w:r>
      <w:r w:rsidR="00C84D33" w:rsidRPr="00C84D33">
        <w:rPr>
          <w:rStyle w:val="52"/>
          <w:b w:val="0"/>
          <w:sz w:val="24"/>
          <w:szCs w:val="24"/>
          <w:lang w:val="ru-RU"/>
        </w:rPr>
        <w:t>.</w:t>
      </w:r>
      <w:r w:rsidR="00C84D33" w:rsidRPr="00C84D33">
        <w:rPr>
          <w:rStyle w:val="52"/>
          <w:b w:val="0"/>
          <w:sz w:val="24"/>
          <w:szCs w:val="24"/>
        </w:rPr>
        <w:t>ru</w:t>
      </w:r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Национальный сервер современной поэзии</w:t>
      </w:r>
    </w:p>
    <w:p w:rsidR="00C84D33" w:rsidRPr="00C84D33" w:rsidRDefault="009C794E" w:rsidP="00C84D33">
      <w:pPr>
        <w:spacing w:line="230" w:lineRule="exact"/>
        <w:ind w:left="20" w:right="60" w:firstLine="280"/>
        <w:rPr>
          <w:sz w:val="24"/>
          <w:szCs w:val="24"/>
        </w:rPr>
      </w:pPr>
      <w:hyperlink r:id="rId342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stihi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Национальный сервер современной прозы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left="20" w:right="60" w:firstLine="280"/>
        <w:jc w:val="left"/>
        <w:rPr>
          <w:sz w:val="24"/>
          <w:szCs w:val="24"/>
          <w:lang w:val="en-US"/>
        </w:rPr>
      </w:pPr>
      <w:hyperlink r:id="rId343" w:history="1">
        <w:r w:rsidR="00C84D33" w:rsidRPr="00C84D33">
          <w:rPr>
            <w:rStyle w:val="a3"/>
            <w:sz w:val="24"/>
            <w:szCs w:val="24"/>
            <w:lang w:val="en-US"/>
          </w:rPr>
          <w:t>http://www.proza.ru</w:t>
        </w:r>
      </w:hyperlink>
      <w:r w:rsidR="00C84D33" w:rsidRPr="00C84D33">
        <w:rPr>
          <w:rStyle w:val="28"/>
          <w:sz w:val="24"/>
          <w:szCs w:val="24"/>
          <w:lang w:val="en-US"/>
        </w:rPr>
        <w:t xml:space="preserve"> </w:t>
      </w:r>
      <w:r w:rsidR="00C84D33" w:rsidRPr="00C84D33">
        <w:rPr>
          <w:rStyle w:val="a8"/>
          <w:b w:val="0"/>
          <w:sz w:val="24"/>
          <w:szCs w:val="24"/>
        </w:rPr>
        <w:t>Портал</w:t>
      </w:r>
      <w:r w:rsidR="00C84D33" w:rsidRPr="00C84D33">
        <w:rPr>
          <w:rStyle w:val="a8"/>
          <w:b w:val="0"/>
          <w:sz w:val="24"/>
          <w:szCs w:val="24"/>
          <w:lang w:val="en-US"/>
        </w:rPr>
        <w:t xml:space="preserve"> Philolog.ru</w:t>
      </w:r>
    </w:p>
    <w:p w:rsidR="00C84D33" w:rsidRPr="00C84D33" w:rsidRDefault="009C794E" w:rsidP="00C84D33">
      <w:pPr>
        <w:spacing w:line="230" w:lineRule="exact"/>
        <w:ind w:left="20" w:right="60" w:firstLine="280"/>
        <w:rPr>
          <w:sz w:val="24"/>
          <w:szCs w:val="24"/>
        </w:rPr>
      </w:pPr>
      <w:hyperlink r:id="rId344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philolog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Поэзия.ру: литературно-поэтический сайт</w:t>
      </w:r>
    </w:p>
    <w:p w:rsidR="00C84D33" w:rsidRPr="00C84D33" w:rsidRDefault="009C794E" w:rsidP="00C84D33">
      <w:pPr>
        <w:spacing w:line="230" w:lineRule="exact"/>
        <w:ind w:left="20" w:right="60" w:firstLine="280"/>
        <w:rPr>
          <w:sz w:val="24"/>
          <w:szCs w:val="24"/>
        </w:rPr>
      </w:pPr>
      <w:hyperlink r:id="rId345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poezia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Проект «Площадь Д.С. Лихачева»</w:t>
      </w:r>
    </w:p>
    <w:p w:rsidR="00C84D33" w:rsidRPr="00C84D33" w:rsidRDefault="009C794E" w:rsidP="00C84D33">
      <w:pPr>
        <w:spacing w:line="230" w:lineRule="exact"/>
        <w:ind w:left="20" w:right="60" w:firstLine="280"/>
        <w:rPr>
          <w:sz w:val="24"/>
          <w:szCs w:val="24"/>
        </w:rPr>
      </w:pPr>
      <w:hyperlink r:id="rId346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2"/>
          <w:b w:val="0"/>
          <w:sz w:val="24"/>
          <w:szCs w:val="24"/>
        </w:rPr>
        <w:t>lihachev</w:t>
      </w:r>
      <w:r w:rsidR="00C84D33" w:rsidRPr="00C84D33">
        <w:rPr>
          <w:rStyle w:val="52"/>
          <w:b w:val="0"/>
          <w:sz w:val="24"/>
          <w:szCs w:val="24"/>
          <w:lang w:val="ru-RU"/>
        </w:rPr>
        <w:t xml:space="preserve">. </w:t>
      </w:r>
      <w:r w:rsidR="00C84D33" w:rsidRPr="00C84D33">
        <w:rPr>
          <w:rStyle w:val="52"/>
          <w:b w:val="0"/>
          <w:sz w:val="24"/>
          <w:szCs w:val="24"/>
        </w:rPr>
        <w:t>ru</w:t>
      </w:r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Проект «Русская планета»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left="20" w:firstLine="280"/>
        <w:jc w:val="left"/>
        <w:rPr>
          <w:sz w:val="24"/>
          <w:szCs w:val="24"/>
        </w:rPr>
      </w:pPr>
      <w:hyperlink r:id="rId347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russianplanet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ru</w:t>
        </w:r>
      </w:hyperlink>
      <w:r w:rsidR="00C84D33" w:rsidRPr="00C84D33">
        <w:rPr>
          <w:rStyle w:val="50"/>
          <w:sz w:val="24"/>
          <w:szCs w:val="24"/>
        </w:rPr>
        <w:t>Проект «Слова»: Поэзия «Серебряного века»</w:t>
      </w:r>
    </w:p>
    <w:p w:rsidR="00C84D33" w:rsidRPr="00C84D33" w:rsidRDefault="009C794E" w:rsidP="00C84D33">
      <w:pPr>
        <w:spacing w:line="230" w:lineRule="exact"/>
        <w:ind w:left="20" w:right="4100" w:firstLine="280"/>
        <w:rPr>
          <w:sz w:val="24"/>
          <w:szCs w:val="24"/>
        </w:rPr>
      </w:pPr>
      <w:hyperlink r:id="rId348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slova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org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Российская Литературная Сеть</w:t>
      </w:r>
    </w:p>
    <w:p w:rsidR="00C84D33" w:rsidRPr="00C84D33" w:rsidRDefault="009C794E" w:rsidP="00C84D33">
      <w:pPr>
        <w:spacing w:line="230" w:lineRule="exact"/>
        <w:ind w:left="20" w:right="4100" w:firstLine="280"/>
        <w:rPr>
          <w:sz w:val="24"/>
          <w:szCs w:val="24"/>
        </w:rPr>
      </w:pPr>
      <w:hyperlink r:id="rId349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rulib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net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Русская виртуальная библиотека</w:t>
      </w:r>
    </w:p>
    <w:p w:rsidR="00C84D33" w:rsidRPr="00C84D33" w:rsidRDefault="009C794E" w:rsidP="00C84D33">
      <w:pPr>
        <w:spacing w:line="230" w:lineRule="exact"/>
        <w:ind w:left="20" w:right="4100" w:firstLine="280"/>
        <w:rPr>
          <w:sz w:val="24"/>
          <w:szCs w:val="24"/>
        </w:rPr>
      </w:pPr>
      <w:hyperlink r:id="rId350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rvb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Русская литературная критика</w:t>
      </w:r>
    </w:p>
    <w:p w:rsidR="00C84D33" w:rsidRPr="00C84D33" w:rsidRDefault="009C794E" w:rsidP="00C84D33">
      <w:pPr>
        <w:spacing w:line="230" w:lineRule="exact"/>
        <w:ind w:left="20" w:right="4100" w:firstLine="280"/>
        <w:rPr>
          <w:sz w:val="24"/>
          <w:szCs w:val="24"/>
        </w:rPr>
      </w:pPr>
      <w:hyperlink r:id="rId351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kritika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nm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Русский филологический портал</w:t>
      </w:r>
    </w:p>
    <w:p w:rsidR="00C84D33" w:rsidRPr="00C84D33" w:rsidRDefault="009C794E" w:rsidP="00C84D33">
      <w:pPr>
        <w:spacing w:line="230" w:lineRule="exact"/>
        <w:ind w:left="20" w:right="2200" w:firstLine="280"/>
        <w:rPr>
          <w:sz w:val="24"/>
          <w:szCs w:val="24"/>
        </w:rPr>
      </w:pPr>
      <w:hyperlink r:id="rId352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philology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Сетевая словесность: Лаборатория сетевой литературы</w:t>
      </w:r>
    </w:p>
    <w:p w:rsidR="00C84D33" w:rsidRPr="00C84D33" w:rsidRDefault="009C794E" w:rsidP="00C84D33">
      <w:pPr>
        <w:spacing w:line="230" w:lineRule="exact"/>
        <w:ind w:left="20" w:right="2200" w:firstLine="280"/>
        <w:rPr>
          <w:sz w:val="24"/>
          <w:szCs w:val="24"/>
        </w:rPr>
      </w:pPr>
      <w:hyperlink r:id="rId353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2"/>
          <w:b w:val="0"/>
          <w:sz w:val="24"/>
          <w:szCs w:val="24"/>
        </w:rPr>
        <w:t>netslova</w:t>
      </w:r>
      <w:r w:rsidR="00C84D33" w:rsidRPr="00C84D33">
        <w:rPr>
          <w:rStyle w:val="52"/>
          <w:b w:val="0"/>
          <w:sz w:val="24"/>
          <w:szCs w:val="24"/>
          <w:lang w:val="ru-RU"/>
        </w:rPr>
        <w:t>.</w:t>
      </w:r>
      <w:r w:rsidR="00C84D33" w:rsidRPr="00C84D33">
        <w:rPr>
          <w:rStyle w:val="52"/>
          <w:b w:val="0"/>
          <w:sz w:val="24"/>
          <w:szCs w:val="24"/>
        </w:rPr>
        <w:t>ru</w:t>
      </w:r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Собрание классики в Библиотеке Мошкова</w:t>
      </w:r>
    </w:p>
    <w:p w:rsidR="00C84D33" w:rsidRPr="00C84D33" w:rsidRDefault="009C794E" w:rsidP="00C84D33">
      <w:pPr>
        <w:spacing w:line="230" w:lineRule="exact"/>
        <w:ind w:left="20" w:right="2200" w:firstLine="280"/>
        <w:rPr>
          <w:sz w:val="24"/>
          <w:szCs w:val="24"/>
        </w:rPr>
      </w:pPr>
      <w:hyperlink r:id="rId354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az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lib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Стихия: классическая русская / советская поэзия</w:t>
      </w:r>
    </w:p>
    <w:p w:rsidR="00C84D33" w:rsidRPr="00C84D33" w:rsidRDefault="009C794E" w:rsidP="00C84D33">
      <w:pPr>
        <w:spacing w:line="230" w:lineRule="exact"/>
        <w:ind w:left="20" w:right="2200" w:firstLine="280"/>
        <w:rPr>
          <w:sz w:val="24"/>
          <w:szCs w:val="24"/>
        </w:rPr>
      </w:pPr>
      <w:hyperlink r:id="rId355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litera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  <w:r w:rsidR="00C84D33" w:rsidRPr="00C84D33">
          <w:rPr>
            <w:rStyle w:val="a3"/>
            <w:bCs/>
            <w:sz w:val="24"/>
            <w:szCs w:val="24"/>
          </w:rPr>
          <w:t>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stixiya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 xml:space="preserve">Филологический сайт </w:t>
      </w:r>
      <w:r w:rsidR="00C84D33" w:rsidRPr="00C84D33">
        <w:rPr>
          <w:rStyle w:val="50"/>
          <w:sz w:val="24"/>
          <w:szCs w:val="24"/>
          <w:lang w:val="en-US"/>
        </w:rPr>
        <w:t>Ruthenia</w:t>
      </w:r>
      <w:r w:rsidR="00C84D33" w:rsidRPr="00C84D33">
        <w:rPr>
          <w:rStyle w:val="50"/>
          <w:sz w:val="24"/>
          <w:szCs w:val="24"/>
        </w:rPr>
        <w:t>.</w:t>
      </w:r>
      <w:r w:rsidR="00C84D33" w:rsidRPr="00C84D33">
        <w:rPr>
          <w:rStyle w:val="50"/>
          <w:sz w:val="24"/>
          <w:szCs w:val="24"/>
          <w:lang w:val="en-US"/>
        </w:rPr>
        <w:t>ru</w:t>
      </w:r>
    </w:p>
    <w:p w:rsidR="00C84D33" w:rsidRPr="00C84D33" w:rsidRDefault="009C794E" w:rsidP="00C84D33">
      <w:pPr>
        <w:spacing w:after="240" w:line="230" w:lineRule="exact"/>
        <w:ind w:left="20" w:right="380" w:firstLine="280"/>
        <w:rPr>
          <w:sz w:val="24"/>
          <w:szCs w:val="24"/>
        </w:rPr>
      </w:pPr>
      <w:hyperlink r:id="rId356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2"/>
          <w:b w:val="0"/>
          <w:sz w:val="24"/>
          <w:szCs w:val="24"/>
        </w:rPr>
        <w:t>ruthenia</w:t>
      </w:r>
      <w:r w:rsidR="00C84D33" w:rsidRPr="00C84D33">
        <w:rPr>
          <w:rStyle w:val="52"/>
          <w:b w:val="0"/>
          <w:sz w:val="24"/>
          <w:szCs w:val="24"/>
          <w:lang w:val="ru-RU"/>
        </w:rPr>
        <w:t>.</w:t>
      </w:r>
      <w:r w:rsidR="00C84D33" w:rsidRPr="00C84D33">
        <w:rPr>
          <w:rStyle w:val="52"/>
          <w:b w:val="0"/>
          <w:sz w:val="24"/>
          <w:szCs w:val="24"/>
        </w:rPr>
        <w:t>ru</w:t>
      </w:r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 xml:space="preserve">Фундаментальная электронная библиотека «Русская литература и фольклор» </w:t>
      </w:r>
      <w:hyperlink r:id="rId357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feb</w:t>
        </w:r>
        <w:r w:rsidR="00C84D33" w:rsidRPr="00C84D33">
          <w:rPr>
            <w:rStyle w:val="a3"/>
            <w:bCs/>
            <w:sz w:val="24"/>
            <w:szCs w:val="24"/>
          </w:rPr>
          <w:t>-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web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</w:p>
    <w:p w:rsidR="00C84D33" w:rsidRPr="00C84D33" w:rsidRDefault="00C84D33" w:rsidP="00C84D33">
      <w:pPr>
        <w:keepNext/>
        <w:keepLines/>
        <w:spacing w:line="230" w:lineRule="exact"/>
        <w:ind w:left="20" w:firstLine="280"/>
        <w:rPr>
          <w:sz w:val="24"/>
          <w:szCs w:val="24"/>
        </w:rPr>
      </w:pPr>
      <w:bookmarkStart w:id="15" w:name="bookmark53"/>
      <w:r w:rsidRPr="00C84D33">
        <w:rPr>
          <w:rStyle w:val="27"/>
          <w:rFonts w:ascii="Times New Roman" w:hAnsi="Times New Roman" w:cs="Times New Roman"/>
          <w:sz w:val="24"/>
          <w:szCs w:val="24"/>
        </w:rPr>
        <w:t>Иностранные языки</w:t>
      </w:r>
      <w:bookmarkEnd w:id="15"/>
    </w:p>
    <w:p w:rsidR="00C84D33" w:rsidRPr="00C84D33" w:rsidRDefault="00C84D33" w:rsidP="00C84D33">
      <w:pPr>
        <w:spacing w:line="235" w:lineRule="exact"/>
        <w:ind w:left="20" w:right="380"/>
        <w:rPr>
          <w:sz w:val="24"/>
          <w:szCs w:val="24"/>
        </w:rPr>
      </w:pPr>
      <w:r w:rsidRPr="00C84D33">
        <w:rPr>
          <w:rStyle w:val="102"/>
          <w:sz w:val="24"/>
          <w:szCs w:val="24"/>
        </w:rPr>
        <w:t xml:space="preserve">Онлайн-словари, переводчики, тезаурусы </w:t>
      </w:r>
      <w:r w:rsidRPr="00C84D33">
        <w:rPr>
          <w:rStyle w:val="103"/>
          <w:i w:val="0"/>
          <w:sz w:val="24"/>
          <w:szCs w:val="24"/>
        </w:rPr>
        <w:t>Онлайн-переводчики «ПРОМТ»</w:t>
      </w:r>
    </w:p>
    <w:p w:rsidR="00C84D33" w:rsidRPr="00C84D33" w:rsidRDefault="009C794E" w:rsidP="00C84D33">
      <w:pPr>
        <w:spacing w:line="230" w:lineRule="exact"/>
        <w:ind w:left="20" w:right="380" w:firstLine="280"/>
        <w:rPr>
          <w:sz w:val="24"/>
          <w:szCs w:val="24"/>
        </w:rPr>
      </w:pPr>
      <w:hyperlink r:id="rId358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translate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Онлайн-словари «Мультилекс»</w:t>
      </w:r>
    </w:p>
    <w:p w:rsidR="00C84D33" w:rsidRPr="00C84D33" w:rsidRDefault="009C794E" w:rsidP="00C84D33">
      <w:pPr>
        <w:spacing w:line="230" w:lineRule="exact"/>
        <w:ind w:left="20" w:right="380" w:firstLine="280"/>
        <w:rPr>
          <w:sz w:val="24"/>
          <w:szCs w:val="24"/>
        </w:rPr>
      </w:pPr>
      <w:hyperlink r:id="rId359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online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multilex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Онлайн-словари «Мультитран»</w:t>
      </w:r>
    </w:p>
    <w:p w:rsidR="00C84D33" w:rsidRPr="00C84D33" w:rsidRDefault="009C794E" w:rsidP="00C84D33">
      <w:pPr>
        <w:spacing w:line="230" w:lineRule="exact"/>
        <w:ind w:left="20" w:right="380" w:firstLine="280"/>
        <w:rPr>
          <w:sz w:val="24"/>
          <w:szCs w:val="24"/>
        </w:rPr>
      </w:pPr>
      <w:hyperlink r:id="rId360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multitran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DF40B7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 xml:space="preserve">Онлайн-словари </w:t>
      </w:r>
      <w:r w:rsidR="00C84D33" w:rsidRPr="00C84D33">
        <w:rPr>
          <w:rStyle w:val="50"/>
          <w:sz w:val="24"/>
          <w:szCs w:val="24"/>
          <w:lang w:val="en-US"/>
        </w:rPr>
        <w:t>ABBYY</w:t>
      </w:r>
      <w:r w:rsidR="00C84D33" w:rsidRPr="00C84D33">
        <w:rPr>
          <w:rStyle w:val="50"/>
          <w:sz w:val="24"/>
          <w:szCs w:val="24"/>
        </w:rPr>
        <w:t xml:space="preserve"> </w:t>
      </w:r>
      <w:r w:rsidR="00C84D33" w:rsidRPr="00C84D33">
        <w:rPr>
          <w:rStyle w:val="50"/>
          <w:sz w:val="24"/>
          <w:szCs w:val="24"/>
          <w:lang w:val="en-US"/>
        </w:rPr>
        <w:t>Lingvo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left="20" w:right="380" w:firstLine="280"/>
        <w:jc w:val="left"/>
        <w:rPr>
          <w:rStyle w:val="a8"/>
          <w:b w:val="0"/>
          <w:sz w:val="24"/>
          <w:szCs w:val="24"/>
        </w:rPr>
      </w:pPr>
      <w:hyperlink r:id="rId361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abbyyonline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ru</w:t>
        </w:r>
      </w:hyperlink>
      <w:r w:rsidR="00C84D33" w:rsidRPr="00C84D33">
        <w:rPr>
          <w:rStyle w:val="28"/>
          <w:sz w:val="24"/>
          <w:szCs w:val="24"/>
        </w:rPr>
        <w:t xml:space="preserve"> </w:t>
      </w:r>
      <w:r w:rsidR="00C84D33" w:rsidRPr="00C84D33">
        <w:rPr>
          <w:rStyle w:val="a8"/>
          <w:b w:val="0"/>
          <w:sz w:val="24"/>
          <w:szCs w:val="24"/>
        </w:rPr>
        <w:t>Онлайн-словари на портале «Рамблер»</w:t>
      </w:r>
    </w:p>
    <w:p w:rsidR="00C84D33" w:rsidRPr="00C84D33" w:rsidRDefault="00C84D33" w:rsidP="00C84D33">
      <w:pPr>
        <w:pStyle w:val="59"/>
        <w:shd w:val="clear" w:color="auto" w:fill="auto"/>
        <w:spacing w:before="0"/>
        <w:ind w:left="20" w:right="380" w:firstLine="280"/>
        <w:jc w:val="left"/>
        <w:rPr>
          <w:rStyle w:val="50"/>
          <w:b/>
          <w:sz w:val="24"/>
          <w:szCs w:val="24"/>
        </w:rPr>
      </w:pPr>
      <w:r w:rsidRPr="00C84D33">
        <w:rPr>
          <w:rStyle w:val="a8"/>
          <w:b w:val="0"/>
          <w:sz w:val="24"/>
          <w:szCs w:val="24"/>
        </w:rPr>
        <w:t xml:space="preserve"> </w:t>
      </w:r>
      <w:hyperlink r:id="rId362" w:history="1">
        <w:r w:rsidRPr="00C84D33">
          <w:rPr>
            <w:rStyle w:val="a3"/>
            <w:sz w:val="24"/>
            <w:szCs w:val="24"/>
            <w:lang w:val="en-US"/>
          </w:rPr>
          <w:t>http</w:t>
        </w:r>
        <w:r w:rsidRPr="00C84D33">
          <w:rPr>
            <w:rStyle w:val="a3"/>
            <w:sz w:val="24"/>
            <w:szCs w:val="24"/>
          </w:rPr>
          <w:t>://</w:t>
        </w:r>
        <w:r w:rsidRPr="00C84D33">
          <w:rPr>
            <w:rStyle w:val="a3"/>
            <w:sz w:val="24"/>
            <w:szCs w:val="24"/>
            <w:lang w:val="en-US"/>
          </w:rPr>
          <w:t>www</w:t>
        </w:r>
      </w:hyperlink>
      <w:r w:rsidRPr="00C84D33">
        <w:rPr>
          <w:rStyle w:val="28"/>
          <w:sz w:val="24"/>
          <w:szCs w:val="24"/>
        </w:rPr>
        <w:t xml:space="preserve"> </w:t>
      </w:r>
      <w:r w:rsidRPr="00C84D33">
        <w:rPr>
          <w:rStyle w:val="28"/>
          <w:sz w:val="24"/>
          <w:szCs w:val="24"/>
          <w:lang w:val="en-US"/>
        </w:rPr>
        <w:t>rambler</w:t>
      </w:r>
      <w:r w:rsidRPr="00C84D33">
        <w:rPr>
          <w:rStyle w:val="28"/>
          <w:sz w:val="24"/>
          <w:szCs w:val="24"/>
        </w:rPr>
        <w:t>.</w:t>
      </w:r>
      <w:r w:rsidRPr="00C84D33">
        <w:rPr>
          <w:rStyle w:val="28"/>
          <w:sz w:val="24"/>
          <w:szCs w:val="24"/>
          <w:lang w:val="en-US"/>
        </w:rPr>
        <w:t>ru</w:t>
      </w:r>
      <w:r w:rsidRPr="00C84D33">
        <w:rPr>
          <w:rStyle w:val="28"/>
          <w:sz w:val="24"/>
          <w:szCs w:val="24"/>
        </w:rPr>
        <w:t>/</w:t>
      </w:r>
      <w:r w:rsidRPr="00C84D33">
        <w:rPr>
          <w:rStyle w:val="28"/>
          <w:sz w:val="24"/>
          <w:szCs w:val="24"/>
          <w:lang w:val="en-US"/>
        </w:rPr>
        <w:t>dict</w:t>
      </w:r>
      <w:r w:rsidRPr="00C84D33">
        <w:rPr>
          <w:rStyle w:val="28"/>
          <w:sz w:val="24"/>
          <w:szCs w:val="24"/>
        </w:rPr>
        <w:t xml:space="preserve">  </w:t>
      </w:r>
      <w:r w:rsidRPr="00C84D33">
        <w:rPr>
          <w:rStyle w:val="50"/>
          <w:sz w:val="24"/>
          <w:szCs w:val="24"/>
        </w:rPr>
        <w:t xml:space="preserve">Служба «Яндекс.Словари» </w:t>
      </w:r>
    </w:p>
    <w:p w:rsidR="00C84D33" w:rsidRPr="00C84D33" w:rsidRDefault="009C794E" w:rsidP="00C84D33">
      <w:pPr>
        <w:spacing w:line="230" w:lineRule="exact"/>
        <w:ind w:left="284"/>
        <w:rPr>
          <w:sz w:val="24"/>
          <w:szCs w:val="24"/>
          <w:lang w:val="en-US"/>
        </w:rPr>
      </w:pPr>
      <w:hyperlink r:id="rId363" w:history="1">
        <w:r w:rsidR="00C84D33" w:rsidRPr="00C84D33">
          <w:rPr>
            <w:rStyle w:val="a3"/>
            <w:sz w:val="24"/>
            <w:szCs w:val="24"/>
            <w:lang w:val="en-US"/>
          </w:rPr>
          <w:t>http://slovari.yandex.ru</w:t>
        </w:r>
      </w:hyperlink>
      <w:r w:rsidR="00C84D33" w:rsidRPr="00C84D33">
        <w:rPr>
          <w:rStyle w:val="52"/>
          <w:b w:val="0"/>
          <w:sz w:val="24"/>
          <w:szCs w:val="24"/>
        </w:rPr>
        <w:t xml:space="preserve"> </w:t>
      </w:r>
      <w:r w:rsidR="00C84D33" w:rsidRPr="00C84D33">
        <w:rPr>
          <w:rStyle w:val="50"/>
          <w:sz w:val="24"/>
          <w:szCs w:val="24"/>
          <w:lang w:val="en-US"/>
        </w:rPr>
        <w:t>Cambridge Dictionaries Online</w:t>
      </w:r>
    </w:p>
    <w:p w:rsidR="00C84D33" w:rsidRPr="00C84D33" w:rsidRDefault="009C794E" w:rsidP="00C84D33">
      <w:pPr>
        <w:spacing w:line="230" w:lineRule="exact"/>
        <w:ind w:left="20" w:right="1700" w:firstLine="280"/>
        <w:rPr>
          <w:sz w:val="24"/>
          <w:szCs w:val="24"/>
        </w:rPr>
      </w:pPr>
      <w:hyperlink r:id="rId364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dictionary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cambridge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org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  <w:lang w:val="en-US"/>
        </w:rPr>
        <w:t>Dictionary</w:t>
      </w:r>
      <w:r w:rsidR="00C84D33" w:rsidRPr="00C84D33">
        <w:rPr>
          <w:rStyle w:val="50"/>
          <w:sz w:val="24"/>
          <w:szCs w:val="24"/>
        </w:rPr>
        <w:t>.</w:t>
      </w:r>
      <w:r w:rsidR="00C84D33" w:rsidRPr="00C84D33">
        <w:rPr>
          <w:rStyle w:val="50"/>
          <w:sz w:val="24"/>
          <w:szCs w:val="24"/>
          <w:lang w:val="en-US"/>
        </w:rPr>
        <w:t>com</w:t>
      </w:r>
      <w:r w:rsidR="00C84D33" w:rsidRPr="00C84D33">
        <w:rPr>
          <w:rStyle w:val="50"/>
          <w:sz w:val="24"/>
          <w:szCs w:val="24"/>
        </w:rPr>
        <w:t>: онлайн-словари и переводчики</w:t>
      </w:r>
    </w:p>
    <w:p w:rsidR="00C84D33" w:rsidRPr="00C84D33" w:rsidRDefault="009C794E" w:rsidP="00C84D33">
      <w:pPr>
        <w:spacing w:line="230" w:lineRule="exact"/>
        <w:ind w:left="20" w:right="1020" w:firstLine="280"/>
        <w:rPr>
          <w:sz w:val="24"/>
          <w:szCs w:val="24"/>
        </w:rPr>
      </w:pPr>
      <w:hyperlink r:id="rId365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dictionary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reference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com</w:t>
        </w:r>
      </w:hyperlink>
      <w:r w:rsidR="00C84D33" w:rsidRPr="00DF40B7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  <w:lang w:val="en-US"/>
        </w:rPr>
        <w:t>TheFreeDictionary</w:t>
      </w:r>
      <w:r w:rsidR="00C84D33" w:rsidRPr="00C84D33">
        <w:rPr>
          <w:rStyle w:val="50"/>
          <w:sz w:val="24"/>
          <w:szCs w:val="24"/>
        </w:rPr>
        <w:t>.</w:t>
      </w:r>
      <w:r w:rsidR="00C84D33" w:rsidRPr="00C84D33">
        <w:rPr>
          <w:rStyle w:val="50"/>
          <w:sz w:val="24"/>
          <w:szCs w:val="24"/>
          <w:lang w:val="en-US"/>
        </w:rPr>
        <w:t>com</w:t>
      </w:r>
      <w:r w:rsidR="00C84D33" w:rsidRPr="00C84D33">
        <w:rPr>
          <w:rStyle w:val="50"/>
          <w:sz w:val="24"/>
          <w:szCs w:val="24"/>
        </w:rPr>
        <w:t>: онлайн-словари и переводчики</w:t>
      </w:r>
    </w:p>
    <w:p w:rsidR="00C84D33" w:rsidRPr="00C84D33" w:rsidRDefault="009C794E" w:rsidP="00C84D33">
      <w:pPr>
        <w:spacing w:line="230" w:lineRule="exact"/>
        <w:ind w:left="20" w:right="1020" w:firstLine="280"/>
        <w:rPr>
          <w:sz w:val="24"/>
          <w:szCs w:val="24"/>
        </w:rPr>
      </w:pPr>
      <w:hyperlink r:id="rId366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thefreedictionary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com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  <w:lang w:val="en-US"/>
        </w:rPr>
        <w:t>YourDictionary</w:t>
      </w:r>
      <w:r w:rsidR="00C84D33" w:rsidRPr="00C84D33">
        <w:rPr>
          <w:rStyle w:val="50"/>
          <w:sz w:val="24"/>
          <w:szCs w:val="24"/>
        </w:rPr>
        <w:t>.</w:t>
      </w:r>
      <w:r w:rsidR="00C84D33" w:rsidRPr="00C84D33">
        <w:rPr>
          <w:rStyle w:val="50"/>
          <w:sz w:val="24"/>
          <w:szCs w:val="24"/>
          <w:lang w:val="en-US"/>
        </w:rPr>
        <w:t>com</w:t>
      </w:r>
      <w:r w:rsidR="00C84D33" w:rsidRPr="00C84D33">
        <w:rPr>
          <w:rStyle w:val="50"/>
          <w:sz w:val="24"/>
          <w:szCs w:val="24"/>
        </w:rPr>
        <w:t>: онлайн-словари и переводчики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left="20" w:right="1020" w:firstLine="280"/>
        <w:jc w:val="left"/>
        <w:rPr>
          <w:sz w:val="24"/>
          <w:szCs w:val="24"/>
          <w:lang w:val="en-US"/>
        </w:rPr>
      </w:pPr>
      <w:hyperlink r:id="rId367" w:history="1">
        <w:r w:rsidR="00C84D33" w:rsidRPr="00C84D33">
          <w:rPr>
            <w:rStyle w:val="a3"/>
            <w:sz w:val="24"/>
            <w:szCs w:val="24"/>
            <w:lang w:val="en-US"/>
          </w:rPr>
          <w:t>http://www.yourdictionary.com</w:t>
        </w:r>
      </w:hyperlink>
      <w:r w:rsidR="00C84D33" w:rsidRPr="00C84D33">
        <w:rPr>
          <w:rStyle w:val="29"/>
          <w:sz w:val="24"/>
          <w:szCs w:val="24"/>
        </w:rPr>
        <w:t xml:space="preserve"> </w:t>
      </w:r>
      <w:r w:rsidR="00C84D33" w:rsidRPr="00C84D33">
        <w:rPr>
          <w:rStyle w:val="a8"/>
          <w:b w:val="0"/>
          <w:sz w:val="24"/>
          <w:szCs w:val="24"/>
          <w:lang w:val="en-US"/>
        </w:rPr>
        <w:t>Webster's Online Dictionary</w:t>
      </w:r>
    </w:p>
    <w:p w:rsidR="00C84D33" w:rsidRPr="00C84D33" w:rsidRDefault="009C794E" w:rsidP="00C84D33">
      <w:pPr>
        <w:pStyle w:val="59"/>
        <w:shd w:val="clear" w:color="auto" w:fill="auto"/>
        <w:spacing w:before="0" w:after="180"/>
        <w:ind w:left="20" w:firstLine="280"/>
        <w:jc w:val="left"/>
        <w:rPr>
          <w:sz w:val="24"/>
          <w:szCs w:val="24"/>
          <w:lang w:val="en-US"/>
        </w:rPr>
      </w:pPr>
      <w:hyperlink r:id="rId368" w:history="1">
        <w:r w:rsidR="00C84D33" w:rsidRPr="00C84D33">
          <w:rPr>
            <w:rStyle w:val="a3"/>
            <w:sz w:val="24"/>
            <w:szCs w:val="24"/>
            <w:lang w:val="en-US"/>
          </w:rPr>
          <w:t>http://www.websters-online-dictionary.org</w:t>
        </w:r>
      </w:hyperlink>
    </w:p>
    <w:p w:rsidR="00C84D33" w:rsidRPr="00C84D33" w:rsidRDefault="00C84D33" w:rsidP="00C84D33">
      <w:pPr>
        <w:spacing w:line="230" w:lineRule="exact"/>
        <w:ind w:left="20" w:right="1020" w:firstLine="280"/>
        <w:rPr>
          <w:sz w:val="24"/>
          <w:szCs w:val="24"/>
        </w:rPr>
      </w:pPr>
      <w:r w:rsidRPr="00C84D33">
        <w:rPr>
          <w:rStyle w:val="53"/>
          <w:i w:val="0"/>
          <w:sz w:val="24"/>
          <w:szCs w:val="24"/>
        </w:rPr>
        <w:t xml:space="preserve">Английский язык </w:t>
      </w:r>
      <w:r w:rsidRPr="00C84D33">
        <w:rPr>
          <w:rStyle w:val="50"/>
          <w:sz w:val="24"/>
          <w:szCs w:val="24"/>
        </w:rPr>
        <w:t>Английский для детей</w:t>
      </w:r>
    </w:p>
    <w:p w:rsidR="00C84D33" w:rsidRPr="00C84D33" w:rsidRDefault="009C794E" w:rsidP="00C84D33">
      <w:pPr>
        <w:spacing w:line="230" w:lineRule="exact"/>
        <w:ind w:left="20" w:right="60" w:firstLine="280"/>
        <w:rPr>
          <w:sz w:val="24"/>
          <w:szCs w:val="24"/>
        </w:rPr>
      </w:pPr>
      <w:hyperlink r:id="rId369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englishforkids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Английский язык.т: материалы для изучающих английский язык</w:t>
      </w:r>
    </w:p>
    <w:p w:rsidR="00C84D33" w:rsidRPr="00C84D33" w:rsidRDefault="009C794E" w:rsidP="00C84D33">
      <w:pPr>
        <w:spacing w:line="230" w:lineRule="exact"/>
        <w:ind w:left="20" w:right="60" w:firstLine="280"/>
        <w:rPr>
          <w:sz w:val="24"/>
          <w:szCs w:val="24"/>
        </w:rPr>
      </w:pPr>
      <w:hyperlink r:id="rId370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english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language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 xml:space="preserve">Английский язык на </w:t>
      </w:r>
      <w:r w:rsidR="00C84D33" w:rsidRPr="00C84D33">
        <w:rPr>
          <w:rStyle w:val="50"/>
          <w:sz w:val="24"/>
          <w:szCs w:val="24"/>
          <w:lang w:val="en-US"/>
        </w:rPr>
        <w:t>HomeEnglish</w:t>
      </w:r>
      <w:r w:rsidR="00C84D33" w:rsidRPr="00C84D33">
        <w:rPr>
          <w:rStyle w:val="50"/>
          <w:sz w:val="24"/>
          <w:szCs w:val="24"/>
        </w:rPr>
        <w:t>.</w:t>
      </w:r>
      <w:r w:rsidR="00C84D33" w:rsidRPr="00C84D33">
        <w:rPr>
          <w:rStyle w:val="50"/>
          <w:sz w:val="24"/>
          <w:szCs w:val="24"/>
          <w:lang w:val="en-US"/>
        </w:rPr>
        <w:t>ru</w:t>
      </w:r>
    </w:p>
    <w:p w:rsidR="00C84D33" w:rsidRPr="00C84D33" w:rsidRDefault="009C794E" w:rsidP="00C84D33">
      <w:pPr>
        <w:spacing w:line="230" w:lineRule="exact"/>
        <w:ind w:left="20" w:right="60" w:firstLine="280"/>
        <w:rPr>
          <w:sz w:val="24"/>
          <w:szCs w:val="24"/>
        </w:rPr>
      </w:pPr>
      <w:hyperlink r:id="rId371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homeenglish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 xml:space="preserve">Газета для изучающих английский язык </w:t>
      </w:r>
      <w:r w:rsidR="00C84D33" w:rsidRPr="00C84D33">
        <w:rPr>
          <w:rStyle w:val="50"/>
          <w:sz w:val="24"/>
          <w:szCs w:val="24"/>
          <w:lang w:val="en-US"/>
        </w:rPr>
        <w:t>School</w:t>
      </w:r>
      <w:r w:rsidR="00C84D33" w:rsidRPr="00C84D33">
        <w:rPr>
          <w:rStyle w:val="50"/>
          <w:sz w:val="24"/>
          <w:szCs w:val="24"/>
        </w:rPr>
        <w:t xml:space="preserve"> </w:t>
      </w:r>
      <w:r w:rsidR="00C84D33" w:rsidRPr="00C84D33">
        <w:rPr>
          <w:rStyle w:val="50"/>
          <w:sz w:val="24"/>
          <w:szCs w:val="24"/>
          <w:lang w:val="en-US"/>
        </w:rPr>
        <w:t>English</w:t>
      </w:r>
    </w:p>
    <w:p w:rsidR="00C84D33" w:rsidRPr="00C84D33" w:rsidRDefault="009C794E" w:rsidP="00C84D33">
      <w:pPr>
        <w:spacing w:line="230" w:lineRule="exact"/>
        <w:ind w:left="20" w:right="60" w:firstLine="280"/>
        <w:rPr>
          <w:sz w:val="24"/>
          <w:szCs w:val="24"/>
        </w:rPr>
      </w:pPr>
      <w:hyperlink r:id="rId372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schoolenglish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Газета «</w:t>
      </w:r>
      <w:r w:rsidR="00C84D33" w:rsidRPr="00C84D33">
        <w:rPr>
          <w:rStyle w:val="50"/>
          <w:sz w:val="24"/>
          <w:szCs w:val="24"/>
          <w:lang w:val="en-US"/>
        </w:rPr>
        <w:t>English</w:t>
      </w:r>
      <w:r w:rsidR="00C84D33" w:rsidRPr="00C84D33">
        <w:rPr>
          <w:rStyle w:val="50"/>
          <w:sz w:val="24"/>
          <w:szCs w:val="24"/>
        </w:rPr>
        <w:t>» для тех, кто преподает и изучает английский язык</w:t>
      </w:r>
    </w:p>
    <w:p w:rsidR="00C84D33" w:rsidRPr="00C84D33" w:rsidRDefault="009C794E" w:rsidP="00C84D33">
      <w:pPr>
        <w:spacing w:line="230" w:lineRule="exact"/>
        <w:ind w:left="20" w:right="60" w:firstLine="280"/>
        <w:rPr>
          <w:sz w:val="24"/>
          <w:szCs w:val="24"/>
        </w:rPr>
      </w:pPr>
      <w:hyperlink r:id="rId373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eng</w:t>
        </w:r>
        <w:r w:rsidR="00C84D33" w:rsidRPr="00C84D33">
          <w:rPr>
            <w:rStyle w:val="a3"/>
            <w:bCs/>
            <w:sz w:val="24"/>
            <w:szCs w:val="24"/>
          </w:rPr>
          <w:t>.1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september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 xml:space="preserve">Образовательный проект </w:t>
      </w:r>
      <w:r w:rsidR="00C84D33" w:rsidRPr="00C84D33">
        <w:rPr>
          <w:rStyle w:val="50"/>
          <w:sz w:val="24"/>
          <w:szCs w:val="24"/>
          <w:lang w:val="en-US"/>
        </w:rPr>
        <w:t>Fluent</w:t>
      </w:r>
      <w:r w:rsidR="00C84D33" w:rsidRPr="00C84D33">
        <w:rPr>
          <w:rStyle w:val="50"/>
          <w:sz w:val="24"/>
          <w:szCs w:val="24"/>
        </w:rPr>
        <w:t xml:space="preserve"> </w:t>
      </w:r>
      <w:r w:rsidR="00C84D33" w:rsidRPr="00C84D33">
        <w:rPr>
          <w:rStyle w:val="50"/>
          <w:sz w:val="24"/>
          <w:szCs w:val="24"/>
          <w:lang w:val="en-US"/>
        </w:rPr>
        <w:t>English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left="20" w:right="60" w:firstLine="280"/>
        <w:jc w:val="left"/>
        <w:rPr>
          <w:sz w:val="24"/>
          <w:szCs w:val="24"/>
          <w:lang w:val="en-US"/>
        </w:rPr>
      </w:pPr>
      <w:hyperlink r:id="rId374" w:history="1">
        <w:r w:rsidR="00C84D33" w:rsidRPr="00C84D33">
          <w:rPr>
            <w:rStyle w:val="a3"/>
            <w:sz w:val="24"/>
            <w:szCs w:val="24"/>
            <w:lang w:val="en-US"/>
          </w:rPr>
          <w:t>http://www.fluent-english.ru</w:t>
        </w:r>
      </w:hyperlink>
      <w:r w:rsidR="00C84D33" w:rsidRPr="00C84D33">
        <w:rPr>
          <w:rStyle w:val="29"/>
          <w:sz w:val="24"/>
          <w:szCs w:val="24"/>
        </w:rPr>
        <w:t xml:space="preserve"> </w:t>
      </w:r>
      <w:r w:rsidR="00C84D33" w:rsidRPr="00C84D33">
        <w:rPr>
          <w:rStyle w:val="a8"/>
          <w:b w:val="0"/>
          <w:sz w:val="24"/>
          <w:szCs w:val="24"/>
        </w:rPr>
        <w:t>Портал</w:t>
      </w:r>
      <w:r w:rsidR="00C84D33" w:rsidRPr="00C84D33">
        <w:rPr>
          <w:rStyle w:val="a8"/>
          <w:b w:val="0"/>
          <w:sz w:val="24"/>
          <w:szCs w:val="24"/>
          <w:lang w:val="en-US"/>
        </w:rPr>
        <w:t xml:space="preserve"> Englishteachers.ru</w:t>
      </w:r>
    </w:p>
    <w:p w:rsidR="00C84D33" w:rsidRPr="00C84D33" w:rsidRDefault="009C794E" w:rsidP="00C84D33">
      <w:pPr>
        <w:spacing w:line="230" w:lineRule="exact"/>
        <w:ind w:left="20" w:right="60" w:firstLine="280"/>
        <w:rPr>
          <w:sz w:val="24"/>
          <w:szCs w:val="24"/>
        </w:rPr>
      </w:pPr>
      <w:hyperlink r:id="rId375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englishteachers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 xml:space="preserve">Проект </w:t>
      </w:r>
      <w:r w:rsidR="00C84D33" w:rsidRPr="00C84D33">
        <w:rPr>
          <w:rStyle w:val="50"/>
          <w:sz w:val="24"/>
          <w:szCs w:val="24"/>
          <w:lang w:val="en-US"/>
        </w:rPr>
        <w:t>ABC</w:t>
      </w:r>
      <w:r w:rsidR="00C84D33" w:rsidRPr="00C84D33">
        <w:rPr>
          <w:rStyle w:val="50"/>
          <w:sz w:val="24"/>
          <w:szCs w:val="24"/>
        </w:rPr>
        <w:t>-</w:t>
      </w:r>
      <w:r w:rsidR="00C84D33" w:rsidRPr="00C84D33">
        <w:rPr>
          <w:rStyle w:val="50"/>
          <w:sz w:val="24"/>
          <w:szCs w:val="24"/>
          <w:lang w:val="en-US"/>
        </w:rPr>
        <w:t>Online</w:t>
      </w:r>
      <w:r w:rsidR="00C84D33" w:rsidRPr="00C84D33">
        <w:rPr>
          <w:rStyle w:val="50"/>
          <w:sz w:val="24"/>
          <w:szCs w:val="24"/>
        </w:rPr>
        <w:t>: Изучение английского языка</w:t>
      </w:r>
    </w:p>
    <w:p w:rsidR="00C84D33" w:rsidRPr="00C84D33" w:rsidRDefault="009C794E" w:rsidP="00C84D33">
      <w:pPr>
        <w:spacing w:line="230" w:lineRule="exact"/>
        <w:ind w:left="20" w:right="60" w:firstLine="280"/>
        <w:rPr>
          <w:sz w:val="24"/>
          <w:szCs w:val="24"/>
        </w:rPr>
      </w:pPr>
      <w:hyperlink r:id="rId376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abc</w:t>
        </w:r>
        <w:r w:rsidR="00C84D33" w:rsidRPr="00C84D33">
          <w:rPr>
            <w:rStyle w:val="a3"/>
            <w:bCs/>
            <w:sz w:val="24"/>
            <w:szCs w:val="24"/>
          </w:rPr>
          <w:t>-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english</w:t>
        </w:r>
        <w:r w:rsidR="00C84D33" w:rsidRPr="00C84D33">
          <w:rPr>
            <w:rStyle w:val="a3"/>
            <w:bCs/>
            <w:sz w:val="24"/>
            <w:szCs w:val="24"/>
          </w:rPr>
          <w:t>-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grammar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com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 xml:space="preserve">Проект </w:t>
      </w:r>
      <w:r w:rsidR="00C84D33" w:rsidRPr="00C84D33">
        <w:rPr>
          <w:rStyle w:val="50"/>
          <w:sz w:val="24"/>
          <w:szCs w:val="24"/>
          <w:lang w:val="en-US"/>
        </w:rPr>
        <w:t>Audio</w:t>
      </w:r>
      <w:r w:rsidR="00C84D33" w:rsidRPr="00C84D33">
        <w:rPr>
          <w:rStyle w:val="50"/>
          <w:sz w:val="24"/>
          <w:szCs w:val="24"/>
        </w:rPr>
        <w:t>-</w:t>
      </w:r>
      <w:r w:rsidR="00C84D33" w:rsidRPr="00C84D33">
        <w:rPr>
          <w:rStyle w:val="50"/>
          <w:sz w:val="24"/>
          <w:szCs w:val="24"/>
          <w:lang w:val="en-US"/>
        </w:rPr>
        <w:t>Class</w:t>
      </w:r>
      <w:r w:rsidR="00C84D33" w:rsidRPr="00C84D33">
        <w:rPr>
          <w:rStyle w:val="50"/>
          <w:sz w:val="24"/>
          <w:szCs w:val="24"/>
        </w:rPr>
        <w:t xml:space="preserve"> — языки со звуком</w:t>
      </w:r>
    </w:p>
    <w:p w:rsidR="00C84D33" w:rsidRPr="00C84D33" w:rsidRDefault="009C794E" w:rsidP="00C84D33">
      <w:pPr>
        <w:spacing w:line="230" w:lineRule="exact"/>
        <w:ind w:left="20" w:right="60" w:firstLine="280"/>
        <w:rPr>
          <w:sz w:val="24"/>
          <w:szCs w:val="24"/>
        </w:rPr>
      </w:pPr>
      <w:hyperlink r:id="rId377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C84D33" w:rsidRPr="00DF40B7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2"/>
          <w:b w:val="0"/>
          <w:sz w:val="24"/>
          <w:szCs w:val="24"/>
        </w:rPr>
        <w:t>audio</w:t>
      </w:r>
      <w:r w:rsidR="00C84D33" w:rsidRPr="00DF40B7">
        <w:rPr>
          <w:rStyle w:val="52"/>
          <w:b w:val="0"/>
          <w:sz w:val="24"/>
          <w:szCs w:val="24"/>
          <w:lang w:val="ru-RU"/>
        </w:rPr>
        <w:t>-</w:t>
      </w:r>
      <w:r w:rsidR="00C84D33" w:rsidRPr="00C84D33">
        <w:rPr>
          <w:rStyle w:val="52"/>
          <w:b w:val="0"/>
          <w:sz w:val="24"/>
          <w:szCs w:val="24"/>
        </w:rPr>
        <w:t>class</w:t>
      </w:r>
      <w:r w:rsidR="00C84D33" w:rsidRPr="00DF40B7">
        <w:rPr>
          <w:rStyle w:val="52"/>
          <w:b w:val="0"/>
          <w:sz w:val="24"/>
          <w:szCs w:val="24"/>
          <w:lang w:val="ru-RU"/>
        </w:rPr>
        <w:t>.</w:t>
      </w:r>
      <w:r w:rsidR="00C84D33" w:rsidRPr="00C84D33">
        <w:rPr>
          <w:rStyle w:val="52"/>
          <w:b w:val="0"/>
          <w:sz w:val="24"/>
          <w:szCs w:val="24"/>
        </w:rPr>
        <w:t>ru</w:t>
      </w:r>
      <w:r w:rsidR="00C84D33" w:rsidRPr="00DF40B7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 xml:space="preserve">Проект </w:t>
      </w:r>
      <w:r w:rsidR="00C84D33" w:rsidRPr="00C84D33">
        <w:rPr>
          <w:rStyle w:val="50"/>
          <w:sz w:val="24"/>
          <w:szCs w:val="24"/>
          <w:lang w:val="en-US"/>
        </w:rPr>
        <w:t>BiLingual</w:t>
      </w:r>
      <w:r w:rsidR="00C84D33" w:rsidRPr="00C84D33">
        <w:rPr>
          <w:rStyle w:val="50"/>
          <w:sz w:val="24"/>
          <w:szCs w:val="24"/>
        </w:rPr>
        <w:t>.</w:t>
      </w:r>
      <w:r w:rsidR="00C84D33" w:rsidRPr="00C84D33">
        <w:rPr>
          <w:rStyle w:val="50"/>
          <w:sz w:val="24"/>
          <w:szCs w:val="24"/>
          <w:lang w:val="en-US"/>
        </w:rPr>
        <w:t>ru</w:t>
      </w:r>
      <w:r w:rsidR="00C84D33" w:rsidRPr="00C84D33">
        <w:rPr>
          <w:rStyle w:val="50"/>
          <w:sz w:val="24"/>
          <w:szCs w:val="24"/>
        </w:rPr>
        <w:t>: Английский язык детям</w:t>
      </w:r>
    </w:p>
    <w:p w:rsidR="00C84D33" w:rsidRPr="00C84D33" w:rsidRDefault="009C794E" w:rsidP="00C84D33">
      <w:pPr>
        <w:spacing w:line="230" w:lineRule="exact"/>
        <w:ind w:left="20" w:right="60" w:firstLine="280"/>
        <w:rPr>
          <w:sz w:val="24"/>
          <w:szCs w:val="24"/>
        </w:rPr>
      </w:pPr>
      <w:hyperlink r:id="rId378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bilingual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 xml:space="preserve">Проект </w:t>
      </w:r>
      <w:r w:rsidR="00C84D33" w:rsidRPr="00C84D33">
        <w:rPr>
          <w:rStyle w:val="50"/>
          <w:sz w:val="24"/>
          <w:szCs w:val="24"/>
          <w:lang w:val="en-US"/>
        </w:rPr>
        <w:t>English</w:t>
      </w:r>
      <w:r w:rsidR="00C84D33" w:rsidRPr="00C84D33">
        <w:rPr>
          <w:rStyle w:val="50"/>
          <w:sz w:val="24"/>
          <w:szCs w:val="24"/>
        </w:rPr>
        <w:t xml:space="preserve"> </w:t>
      </w:r>
      <w:r w:rsidR="00C84D33" w:rsidRPr="00C84D33">
        <w:rPr>
          <w:rStyle w:val="50"/>
          <w:sz w:val="24"/>
          <w:szCs w:val="24"/>
          <w:lang w:val="en-US"/>
        </w:rPr>
        <w:t>for</w:t>
      </w:r>
      <w:r w:rsidR="00C84D33" w:rsidRPr="00C84D33">
        <w:rPr>
          <w:rStyle w:val="50"/>
          <w:sz w:val="24"/>
          <w:szCs w:val="24"/>
        </w:rPr>
        <w:t xml:space="preserve"> </w:t>
      </w:r>
      <w:r w:rsidR="00C84D33" w:rsidRPr="00C84D33">
        <w:rPr>
          <w:rStyle w:val="50"/>
          <w:sz w:val="24"/>
          <w:szCs w:val="24"/>
          <w:lang w:val="en-US"/>
        </w:rPr>
        <w:t>Business</w:t>
      </w:r>
      <w:r w:rsidR="00C84D33" w:rsidRPr="00C84D33">
        <w:rPr>
          <w:rStyle w:val="50"/>
          <w:sz w:val="24"/>
          <w:szCs w:val="24"/>
        </w:rPr>
        <w:t>: деловой английский</w:t>
      </w:r>
    </w:p>
    <w:p w:rsidR="00C84D33" w:rsidRPr="00C84D33" w:rsidRDefault="009C794E" w:rsidP="00C84D33">
      <w:pPr>
        <w:spacing w:line="230" w:lineRule="exact"/>
        <w:ind w:left="20" w:right="60" w:firstLine="280"/>
        <w:rPr>
          <w:sz w:val="24"/>
          <w:szCs w:val="24"/>
        </w:rPr>
      </w:pPr>
      <w:hyperlink r:id="rId379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englishforbusiness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 xml:space="preserve">Проект </w:t>
      </w:r>
      <w:r w:rsidR="00C84D33" w:rsidRPr="00C84D33">
        <w:rPr>
          <w:rStyle w:val="50"/>
          <w:sz w:val="24"/>
          <w:szCs w:val="24"/>
          <w:lang w:val="en-US"/>
        </w:rPr>
        <w:t>Native</w:t>
      </w:r>
      <w:r w:rsidR="00C84D33" w:rsidRPr="00C84D33">
        <w:rPr>
          <w:rStyle w:val="50"/>
          <w:sz w:val="24"/>
          <w:szCs w:val="24"/>
        </w:rPr>
        <w:t xml:space="preserve"> </w:t>
      </w:r>
      <w:r w:rsidR="00C84D33" w:rsidRPr="00C84D33">
        <w:rPr>
          <w:rStyle w:val="50"/>
          <w:sz w:val="24"/>
          <w:szCs w:val="24"/>
          <w:lang w:val="en-US"/>
        </w:rPr>
        <w:t>English</w:t>
      </w:r>
      <w:r w:rsidR="00C84D33" w:rsidRPr="00C84D33">
        <w:rPr>
          <w:rStyle w:val="50"/>
          <w:sz w:val="24"/>
          <w:szCs w:val="24"/>
        </w:rPr>
        <w:t>: Изучение английского языка</w:t>
      </w:r>
    </w:p>
    <w:p w:rsidR="00C84D33" w:rsidRPr="00C84D33" w:rsidRDefault="009C794E" w:rsidP="00C84D33">
      <w:pPr>
        <w:spacing w:line="230" w:lineRule="exact"/>
        <w:ind w:left="20" w:right="60" w:firstLine="280"/>
        <w:rPr>
          <w:sz w:val="24"/>
          <w:szCs w:val="24"/>
        </w:rPr>
      </w:pPr>
      <w:hyperlink r:id="rId380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native</w:t>
        </w:r>
        <w:r w:rsidR="00C84D33" w:rsidRPr="00C84D33">
          <w:rPr>
            <w:rStyle w:val="a3"/>
            <w:bCs/>
            <w:sz w:val="24"/>
            <w:szCs w:val="24"/>
          </w:rPr>
          <w:t>-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english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 xml:space="preserve">Проект </w:t>
      </w:r>
      <w:r w:rsidR="00C84D33" w:rsidRPr="00C84D33">
        <w:rPr>
          <w:rStyle w:val="50"/>
          <w:sz w:val="24"/>
          <w:szCs w:val="24"/>
          <w:lang w:val="en-US"/>
        </w:rPr>
        <w:t>Study</w:t>
      </w:r>
      <w:r w:rsidR="00C84D33" w:rsidRPr="00C84D33">
        <w:rPr>
          <w:rStyle w:val="50"/>
          <w:sz w:val="24"/>
          <w:szCs w:val="24"/>
        </w:rPr>
        <w:t>.</w:t>
      </w:r>
      <w:r w:rsidR="00C84D33" w:rsidRPr="00C84D33">
        <w:rPr>
          <w:rStyle w:val="50"/>
          <w:sz w:val="24"/>
          <w:szCs w:val="24"/>
          <w:lang w:val="en-US"/>
        </w:rPr>
        <w:t>ru</w:t>
      </w:r>
      <w:r w:rsidR="00C84D33" w:rsidRPr="00C84D33">
        <w:rPr>
          <w:rStyle w:val="50"/>
          <w:sz w:val="24"/>
          <w:szCs w:val="24"/>
        </w:rPr>
        <w:t>: Все для тех, кому нужен английский язык</w:t>
      </w:r>
    </w:p>
    <w:p w:rsidR="00C84D33" w:rsidRPr="00C84D33" w:rsidRDefault="009C794E" w:rsidP="00C84D33">
      <w:pPr>
        <w:spacing w:line="230" w:lineRule="exact"/>
        <w:ind w:left="20" w:right="60" w:firstLine="280"/>
        <w:rPr>
          <w:sz w:val="24"/>
          <w:szCs w:val="24"/>
        </w:rPr>
      </w:pPr>
      <w:hyperlink r:id="rId381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2"/>
          <w:b w:val="0"/>
          <w:sz w:val="24"/>
          <w:szCs w:val="24"/>
        </w:rPr>
        <w:t>study</w:t>
      </w:r>
      <w:r w:rsidR="00C84D33" w:rsidRPr="00C84D33">
        <w:rPr>
          <w:rStyle w:val="52"/>
          <w:b w:val="0"/>
          <w:sz w:val="24"/>
          <w:szCs w:val="24"/>
          <w:lang w:val="ru-RU"/>
        </w:rPr>
        <w:t xml:space="preserve">. </w:t>
      </w:r>
      <w:r w:rsidR="00C84D33" w:rsidRPr="00C84D33">
        <w:rPr>
          <w:rStyle w:val="52"/>
          <w:b w:val="0"/>
          <w:sz w:val="24"/>
          <w:szCs w:val="24"/>
        </w:rPr>
        <w:t>ru</w:t>
      </w:r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 xml:space="preserve">УМК «Английский язык» для учащихся школ с углубленным изучением иностранного языка </w:t>
      </w:r>
      <w:hyperlink r:id="rId382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prosv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  <w:r w:rsidR="00C84D33" w:rsidRPr="00C84D33">
          <w:rPr>
            <w:rStyle w:val="a3"/>
            <w:bCs/>
            <w:sz w:val="24"/>
            <w:szCs w:val="24"/>
          </w:rPr>
          <w:t>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umk</w:t>
        </w:r>
        <w:r w:rsidR="00C84D33" w:rsidRPr="00C84D33">
          <w:rPr>
            <w:rStyle w:val="a3"/>
            <w:bCs/>
            <w:sz w:val="24"/>
            <w:szCs w:val="24"/>
          </w:rPr>
          <w:t>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vereshchagina</w:t>
        </w:r>
      </w:hyperlink>
    </w:p>
    <w:p w:rsidR="00C84D33" w:rsidRPr="00C84D33" w:rsidRDefault="00C84D33" w:rsidP="00C84D33">
      <w:pPr>
        <w:spacing w:line="230" w:lineRule="exact"/>
        <w:ind w:left="20" w:right="2020"/>
        <w:rPr>
          <w:sz w:val="24"/>
          <w:szCs w:val="24"/>
        </w:rPr>
      </w:pPr>
      <w:r w:rsidRPr="00C84D33">
        <w:rPr>
          <w:rStyle w:val="50"/>
          <w:sz w:val="24"/>
          <w:szCs w:val="24"/>
        </w:rPr>
        <w:t>УМК «Мир английского языка» (</w:t>
      </w:r>
      <w:r w:rsidRPr="00C84D33">
        <w:rPr>
          <w:rStyle w:val="50"/>
          <w:sz w:val="24"/>
          <w:szCs w:val="24"/>
          <w:lang w:val="en-US"/>
        </w:rPr>
        <w:t>The</w:t>
      </w:r>
      <w:r w:rsidRPr="00C84D33">
        <w:rPr>
          <w:rStyle w:val="50"/>
          <w:sz w:val="24"/>
          <w:szCs w:val="24"/>
        </w:rPr>
        <w:t xml:space="preserve"> </w:t>
      </w:r>
      <w:r w:rsidRPr="00C84D33">
        <w:rPr>
          <w:rStyle w:val="50"/>
          <w:sz w:val="24"/>
          <w:szCs w:val="24"/>
          <w:lang w:val="en-US"/>
        </w:rPr>
        <w:t>World</w:t>
      </w:r>
      <w:r w:rsidRPr="00C84D33">
        <w:rPr>
          <w:rStyle w:val="50"/>
          <w:sz w:val="24"/>
          <w:szCs w:val="24"/>
        </w:rPr>
        <w:t xml:space="preserve"> </w:t>
      </w:r>
      <w:r w:rsidRPr="00C84D33">
        <w:rPr>
          <w:rStyle w:val="50"/>
          <w:sz w:val="24"/>
          <w:szCs w:val="24"/>
          <w:lang w:val="en-US"/>
        </w:rPr>
        <w:t>of</w:t>
      </w:r>
      <w:r w:rsidRPr="00C84D33">
        <w:rPr>
          <w:rStyle w:val="50"/>
          <w:sz w:val="24"/>
          <w:szCs w:val="24"/>
        </w:rPr>
        <w:t xml:space="preserve"> </w:t>
      </w:r>
      <w:r w:rsidRPr="00C84D33">
        <w:rPr>
          <w:rStyle w:val="50"/>
          <w:sz w:val="24"/>
          <w:szCs w:val="24"/>
          <w:lang w:val="en-US"/>
        </w:rPr>
        <w:t>English</w:t>
      </w:r>
      <w:r w:rsidRPr="00C84D33">
        <w:rPr>
          <w:rStyle w:val="50"/>
          <w:sz w:val="24"/>
          <w:szCs w:val="24"/>
        </w:rPr>
        <w:t>) для учащихся 5-11 классов общеобразовательных школ</w:t>
      </w:r>
    </w:p>
    <w:p w:rsidR="00C84D33" w:rsidRPr="00C84D33" w:rsidRDefault="009C794E" w:rsidP="00C84D33">
      <w:pPr>
        <w:spacing w:line="230" w:lineRule="exact"/>
        <w:ind w:left="20" w:right="1100" w:firstLine="280"/>
        <w:rPr>
          <w:sz w:val="24"/>
          <w:szCs w:val="24"/>
        </w:rPr>
      </w:pPr>
      <w:hyperlink r:id="rId383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prosv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  <w:r w:rsidR="00C84D33" w:rsidRPr="00C84D33">
          <w:rPr>
            <w:rStyle w:val="a3"/>
            <w:bCs/>
            <w:sz w:val="24"/>
            <w:szCs w:val="24"/>
          </w:rPr>
          <w:t>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umk</w:t>
        </w:r>
        <w:r w:rsidR="00C84D33" w:rsidRPr="00C84D33">
          <w:rPr>
            <w:rStyle w:val="a3"/>
            <w:bCs/>
            <w:sz w:val="24"/>
            <w:szCs w:val="24"/>
          </w:rPr>
          <w:t>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we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Четыре флага: Интернет-курс английского языка для начинающих</w:t>
      </w:r>
    </w:p>
    <w:p w:rsidR="00C84D33" w:rsidRPr="00C84D33" w:rsidRDefault="009C794E" w:rsidP="00C84D33">
      <w:pPr>
        <w:spacing w:line="230" w:lineRule="exact"/>
        <w:ind w:left="20" w:right="540" w:firstLine="280"/>
        <w:rPr>
          <w:sz w:val="24"/>
          <w:szCs w:val="24"/>
        </w:rPr>
      </w:pPr>
      <w:hyperlink r:id="rId384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.4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flaga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Раздел для изучающих американский вариант английского языка: новости, тематическая лексика, документальные передачи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left="20" w:right="2020" w:firstLine="280"/>
        <w:jc w:val="left"/>
        <w:rPr>
          <w:sz w:val="24"/>
          <w:szCs w:val="24"/>
        </w:rPr>
      </w:pPr>
      <w:hyperlink r:id="rId385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voanews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com</w:t>
        </w:r>
        <w:r w:rsidR="00C84D33" w:rsidRPr="00C84D33">
          <w:rPr>
            <w:rStyle w:val="a3"/>
            <w:sz w:val="24"/>
            <w:szCs w:val="24"/>
          </w:rPr>
          <w:t>/</w:t>
        </w:r>
        <w:r w:rsidR="00C84D33" w:rsidRPr="00C84D33">
          <w:rPr>
            <w:rStyle w:val="a3"/>
            <w:sz w:val="24"/>
            <w:szCs w:val="24"/>
            <w:lang w:val="en-US"/>
          </w:rPr>
          <w:t>specialenglish</w:t>
        </w:r>
        <w:r w:rsidR="00C84D33" w:rsidRPr="00C84D33">
          <w:rPr>
            <w:rStyle w:val="a3"/>
            <w:sz w:val="24"/>
            <w:szCs w:val="24"/>
          </w:rPr>
          <w:t>/</w:t>
        </w:r>
        <w:r w:rsidR="00C84D33" w:rsidRPr="00C84D33">
          <w:rPr>
            <w:rStyle w:val="a3"/>
            <w:sz w:val="24"/>
            <w:szCs w:val="24"/>
            <w:lang w:val="en-US"/>
          </w:rPr>
          <w:t>index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cfm</w:t>
        </w:r>
      </w:hyperlink>
      <w:r w:rsidR="00C84D33" w:rsidRPr="00C84D33">
        <w:rPr>
          <w:rStyle w:val="300"/>
          <w:sz w:val="24"/>
          <w:szCs w:val="24"/>
          <w:lang w:val="ru-RU"/>
        </w:rPr>
        <w:t xml:space="preserve"> </w:t>
      </w:r>
      <w:r w:rsidR="00C84D33" w:rsidRPr="00C84D33">
        <w:rPr>
          <w:rStyle w:val="a8"/>
          <w:b w:val="0"/>
          <w:sz w:val="24"/>
          <w:szCs w:val="24"/>
        </w:rPr>
        <w:t>Аудирование, обучение лексике</w:t>
      </w:r>
    </w:p>
    <w:p w:rsidR="00C84D33" w:rsidRPr="00C84D33" w:rsidRDefault="009C794E" w:rsidP="00C84D33">
      <w:pPr>
        <w:spacing w:line="230" w:lineRule="exact"/>
        <w:ind w:left="20" w:right="1580" w:firstLine="280"/>
        <w:rPr>
          <w:sz w:val="24"/>
          <w:szCs w:val="24"/>
        </w:rPr>
      </w:pPr>
      <w:hyperlink r:id="rId386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veryvocabulary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blogspot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com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 xml:space="preserve">Аудиотексты для школьников разного возраста </w:t>
      </w:r>
      <w:hyperlink r:id="rId387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podcastsinenglish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com</w:t>
        </w:r>
        <w:r w:rsidR="00C84D33" w:rsidRPr="00C84D33">
          <w:rPr>
            <w:rStyle w:val="a3"/>
            <w:bCs/>
            <w:sz w:val="24"/>
            <w:szCs w:val="24"/>
          </w:rPr>
          <w:t>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index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htm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Рассказы на разные темы с транскриптами и упражнениями</w:t>
      </w:r>
    </w:p>
    <w:p w:rsidR="00C84D33" w:rsidRPr="00C84D33" w:rsidRDefault="009C794E" w:rsidP="00C84D33">
      <w:pPr>
        <w:spacing w:line="230" w:lineRule="exact"/>
        <w:ind w:left="20" w:right="2020" w:firstLine="280"/>
        <w:rPr>
          <w:sz w:val="24"/>
          <w:szCs w:val="24"/>
        </w:rPr>
      </w:pPr>
      <w:hyperlink r:id="rId388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listen</w:t>
        </w:r>
        <w:r w:rsidR="00C84D33" w:rsidRPr="00C84D33">
          <w:rPr>
            <w:rStyle w:val="a3"/>
            <w:bCs/>
            <w:sz w:val="24"/>
            <w:szCs w:val="24"/>
          </w:rPr>
          <w:t>-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to</w:t>
        </w:r>
        <w:r w:rsidR="00C84D33" w:rsidRPr="00C84D33">
          <w:rPr>
            <w:rStyle w:val="a3"/>
            <w:bCs/>
            <w:sz w:val="24"/>
            <w:szCs w:val="24"/>
          </w:rPr>
          <w:t>-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english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com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Аудио-видеофайлы для изучающих английский язык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left="20" w:right="3440" w:firstLine="280"/>
        <w:jc w:val="left"/>
        <w:rPr>
          <w:sz w:val="24"/>
          <w:szCs w:val="24"/>
        </w:rPr>
      </w:pPr>
      <w:hyperlink r:id="rId389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onestopenglish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com</w:t>
        </w:r>
      </w:hyperlink>
      <w:r w:rsidR="00C84D33" w:rsidRPr="00C84D33">
        <w:rPr>
          <w:rStyle w:val="300"/>
          <w:sz w:val="24"/>
          <w:szCs w:val="24"/>
          <w:lang w:val="ru-RU"/>
        </w:rPr>
        <w:t xml:space="preserve"> </w:t>
      </w:r>
      <w:r w:rsidR="00C84D33" w:rsidRPr="00C84D33">
        <w:rPr>
          <w:rStyle w:val="a8"/>
          <w:b w:val="0"/>
          <w:sz w:val="24"/>
          <w:szCs w:val="24"/>
        </w:rPr>
        <w:t>Аудиокниги</w:t>
      </w:r>
    </w:p>
    <w:p w:rsidR="00C84D33" w:rsidRPr="00C84D33" w:rsidRDefault="009C794E" w:rsidP="00C84D33">
      <w:pPr>
        <w:spacing w:line="230" w:lineRule="exact"/>
        <w:ind w:left="20" w:right="3440" w:firstLine="280"/>
        <w:jc w:val="both"/>
        <w:rPr>
          <w:sz w:val="24"/>
          <w:szCs w:val="24"/>
        </w:rPr>
      </w:pPr>
      <w:hyperlink r:id="rId390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audiobooksforfree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com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Аудиорассказы для детей дошкольного и младшего школьного возраста с мультимедиа</w:t>
      </w:r>
    </w:p>
    <w:p w:rsidR="00C84D33" w:rsidRPr="00C84D33" w:rsidRDefault="009C794E" w:rsidP="00C84D33">
      <w:pPr>
        <w:spacing w:line="230" w:lineRule="exact"/>
        <w:ind w:left="20" w:right="1100" w:firstLine="280"/>
        <w:rPr>
          <w:sz w:val="24"/>
          <w:szCs w:val="24"/>
        </w:rPr>
      </w:pPr>
      <w:hyperlink r:id="rId391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kindersite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org</w:t>
        </w:r>
        <w:r w:rsidR="00C84D33" w:rsidRPr="00C84D33">
          <w:rPr>
            <w:rStyle w:val="a3"/>
            <w:bCs/>
            <w:sz w:val="24"/>
            <w:szCs w:val="24"/>
          </w:rPr>
          <w:t>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Directory</w:t>
        </w:r>
        <w:r w:rsidR="00C84D33" w:rsidRPr="00C84D33">
          <w:rPr>
            <w:rStyle w:val="a3"/>
            <w:bCs/>
            <w:sz w:val="24"/>
            <w:szCs w:val="24"/>
          </w:rPr>
          <w:t>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DirectoryFrame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htm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Обучение аудированию: упражнения, тесты для разных уровней</w:t>
      </w:r>
    </w:p>
    <w:p w:rsidR="00C84D33" w:rsidRPr="00C84D33" w:rsidRDefault="009C794E" w:rsidP="00C84D33">
      <w:pPr>
        <w:spacing w:line="230" w:lineRule="exact"/>
        <w:ind w:left="20" w:right="1100" w:firstLine="280"/>
        <w:rPr>
          <w:sz w:val="24"/>
          <w:szCs w:val="24"/>
        </w:rPr>
      </w:pPr>
      <w:hyperlink r:id="rId392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esl</w:t>
        </w:r>
        <w:r w:rsidR="00C84D33" w:rsidRPr="00C84D33">
          <w:rPr>
            <w:rStyle w:val="a3"/>
            <w:bCs/>
            <w:sz w:val="24"/>
            <w:szCs w:val="24"/>
          </w:rPr>
          <w:t>-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lab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com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Видеоклипы и готовые планы уроков по их использованию</w:t>
      </w:r>
    </w:p>
    <w:p w:rsidR="00C84D33" w:rsidRPr="00C84D33" w:rsidRDefault="009C794E" w:rsidP="00C84D33">
      <w:pPr>
        <w:spacing w:line="230" w:lineRule="exact"/>
        <w:ind w:left="20" w:firstLine="280"/>
        <w:rPr>
          <w:sz w:val="24"/>
          <w:szCs w:val="24"/>
        </w:rPr>
      </w:pPr>
      <w:hyperlink r:id="rId393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teflclips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com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Учебные видеопрограммы по различным предметам, включая английский язык</w:t>
      </w:r>
    </w:p>
    <w:p w:rsidR="00C84D33" w:rsidRPr="00C84D33" w:rsidRDefault="009C794E" w:rsidP="00C84D33">
      <w:pPr>
        <w:spacing w:line="230" w:lineRule="exact"/>
        <w:ind w:left="20" w:right="2020" w:firstLine="280"/>
        <w:rPr>
          <w:sz w:val="24"/>
          <w:szCs w:val="24"/>
        </w:rPr>
      </w:pPr>
      <w:hyperlink r:id="rId394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teachertube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com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Видеоролики о методике, приемах и методах обучения</w:t>
      </w:r>
    </w:p>
    <w:p w:rsidR="00C84D33" w:rsidRPr="00C84D33" w:rsidRDefault="009C794E" w:rsidP="00C84D33">
      <w:pPr>
        <w:spacing w:line="230" w:lineRule="exact"/>
        <w:ind w:left="20" w:right="540" w:firstLine="280"/>
        <w:rPr>
          <w:sz w:val="24"/>
          <w:szCs w:val="24"/>
        </w:rPr>
      </w:pPr>
      <w:hyperlink r:id="rId395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teachers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tv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Видеоресурсы для школьников младшего, среднего и старшего возраста</w:t>
      </w:r>
    </w:p>
    <w:p w:rsidR="00C84D33" w:rsidRPr="00C84D33" w:rsidRDefault="009C794E" w:rsidP="00C84D33">
      <w:pPr>
        <w:spacing w:line="230" w:lineRule="exact"/>
        <w:ind w:left="20" w:right="3840" w:firstLine="280"/>
        <w:rPr>
          <w:sz w:val="24"/>
          <w:szCs w:val="24"/>
        </w:rPr>
      </w:pPr>
      <w:hyperlink r:id="rId396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askkids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com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Методика обучения детей чтению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left="20" w:right="3100" w:firstLine="280"/>
        <w:jc w:val="left"/>
        <w:rPr>
          <w:sz w:val="24"/>
          <w:szCs w:val="24"/>
        </w:rPr>
      </w:pPr>
      <w:hyperlink r:id="rId397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readingrockets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org</w:t>
        </w:r>
        <w:r w:rsidR="00C84D33" w:rsidRPr="00C84D33">
          <w:rPr>
            <w:rStyle w:val="a3"/>
            <w:sz w:val="24"/>
            <w:szCs w:val="24"/>
          </w:rPr>
          <w:t>/</w:t>
        </w:r>
        <w:r w:rsidR="00C84D33" w:rsidRPr="00C84D33">
          <w:rPr>
            <w:rStyle w:val="a3"/>
            <w:sz w:val="24"/>
            <w:szCs w:val="24"/>
            <w:lang w:val="en-US"/>
          </w:rPr>
          <w:t>teaching</w:t>
        </w:r>
      </w:hyperlink>
      <w:r w:rsidR="00C84D33" w:rsidRPr="00C84D33">
        <w:rPr>
          <w:rStyle w:val="300"/>
          <w:sz w:val="24"/>
          <w:szCs w:val="24"/>
          <w:lang w:val="ru-RU"/>
        </w:rPr>
        <w:t xml:space="preserve"> </w:t>
      </w:r>
      <w:r w:rsidR="00C84D33" w:rsidRPr="00C84D33">
        <w:rPr>
          <w:rStyle w:val="a8"/>
          <w:b w:val="0"/>
          <w:sz w:val="24"/>
          <w:szCs w:val="24"/>
        </w:rPr>
        <w:t>Тексты для чтения</w:t>
      </w:r>
    </w:p>
    <w:p w:rsidR="00C84D33" w:rsidRPr="00C84D33" w:rsidRDefault="009C794E" w:rsidP="00C84D33">
      <w:pPr>
        <w:spacing w:line="230" w:lineRule="exact"/>
        <w:ind w:left="20" w:right="2280" w:firstLine="280"/>
        <w:rPr>
          <w:sz w:val="24"/>
          <w:szCs w:val="24"/>
        </w:rPr>
      </w:pPr>
      <w:hyperlink r:id="rId398" w:history="1"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amusingfacts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com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Сборник текстов для чтения по английскому языку</w:t>
      </w:r>
    </w:p>
    <w:p w:rsidR="00C84D33" w:rsidRPr="00C84D33" w:rsidRDefault="009C794E" w:rsidP="00C84D33">
      <w:pPr>
        <w:spacing w:line="230" w:lineRule="exact"/>
        <w:ind w:left="20" w:right="540" w:firstLine="280"/>
        <w:rPr>
          <w:sz w:val="24"/>
          <w:szCs w:val="24"/>
        </w:rPr>
      </w:pPr>
      <w:hyperlink r:id="rId399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read</w:t>
        </w:r>
        <w:r w:rsidR="00C84D33" w:rsidRPr="00C84D33">
          <w:rPr>
            <w:rStyle w:val="a3"/>
            <w:bCs/>
            <w:sz w:val="24"/>
            <w:szCs w:val="24"/>
          </w:rPr>
          <w:t>-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english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narod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Ресурсы для обучения чтению, письму, аудированию, говорению</w:t>
      </w:r>
    </w:p>
    <w:p w:rsidR="00C84D33" w:rsidRPr="00C84D33" w:rsidRDefault="009C794E" w:rsidP="00C84D33">
      <w:pPr>
        <w:spacing w:line="230" w:lineRule="exact"/>
        <w:ind w:left="20" w:right="1580" w:firstLine="280"/>
        <w:rPr>
          <w:sz w:val="24"/>
          <w:szCs w:val="24"/>
        </w:rPr>
      </w:pPr>
      <w:hyperlink r:id="rId400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eslgold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com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Аутентичный материал для чтения: тексты, статьи, новости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left="20" w:right="3100" w:firstLine="280"/>
        <w:jc w:val="left"/>
        <w:rPr>
          <w:sz w:val="24"/>
          <w:szCs w:val="24"/>
        </w:rPr>
      </w:pPr>
      <w:hyperlink r:id="rId401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www</w:t>
        </w:r>
      </w:hyperlink>
      <w:r w:rsidR="00C84D33" w:rsidRPr="00C84D33">
        <w:rPr>
          <w:rStyle w:val="300"/>
          <w:sz w:val="24"/>
          <w:szCs w:val="24"/>
          <w:lang w:val="ru-RU"/>
        </w:rPr>
        <w:t xml:space="preserve"> </w:t>
      </w:r>
      <w:r w:rsidR="00C84D33" w:rsidRPr="00C84D33">
        <w:rPr>
          <w:rStyle w:val="300"/>
          <w:sz w:val="24"/>
          <w:szCs w:val="24"/>
        </w:rPr>
        <w:t>splcenter</w:t>
      </w:r>
      <w:r w:rsidR="00C84D33" w:rsidRPr="00C84D33">
        <w:rPr>
          <w:rStyle w:val="300"/>
          <w:sz w:val="24"/>
          <w:szCs w:val="24"/>
          <w:lang w:val="ru-RU"/>
        </w:rPr>
        <w:t xml:space="preserve">. </w:t>
      </w:r>
      <w:r w:rsidR="00C84D33" w:rsidRPr="00C84D33">
        <w:rPr>
          <w:rStyle w:val="300"/>
          <w:sz w:val="24"/>
          <w:szCs w:val="24"/>
        </w:rPr>
        <w:t>org</w:t>
      </w:r>
      <w:r w:rsidR="00C84D33" w:rsidRPr="00C84D33">
        <w:rPr>
          <w:rStyle w:val="300"/>
          <w:sz w:val="24"/>
          <w:szCs w:val="24"/>
          <w:lang w:val="ru-RU"/>
        </w:rPr>
        <w:t xml:space="preserve"> </w:t>
      </w:r>
      <w:r w:rsidR="00C84D33" w:rsidRPr="00C84D33">
        <w:rPr>
          <w:rStyle w:val="a8"/>
          <w:b w:val="0"/>
          <w:sz w:val="24"/>
          <w:szCs w:val="24"/>
        </w:rPr>
        <w:t xml:space="preserve">Развитие навыков письменной речи </w:t>
      </w:r>
      <w:hyperlink r:id="rId402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eslgold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com</w:t>
        </w:r>
        <w:r w:rsidR="00C84D33" w:rsidRPr="00C84D33">
          <w:rPr>
            <w:rStyle w:val="a3"/>
            <w:sz w:val="24"/>
            <w:szCs w:val="24"/>
          </w:rPr>
          <w:t>/</w:t>
        </w:r>
        <w:r w:rsidR="00C84D33" w:rsidRPr="00C84D33">
          <w:rPr>
            <w:rStyle w:val="a3"/>
            <w:sz w:val="24"/>
            <w:szCs w:val="24"/>
            <w:lang w:val="en-US"/>
          </w:rPr>
          <w:t>writing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html</w:t>
        </w:r>
      </w:hyperlink>
    </w:p>
    <w:p w:rsidR="00C84D33" w:rsidRPr="00C84D33" w:rsidRDefault="00C84D33" w:rsidP="00C84D33">
      <w:pPr>
        <w:pStyle w:val="59"/>
        <w:shd w:val="clear" w:color="auto" w:fill="auto"/>
        <w:spacing w:before="0"/>
        <w:ind w:left="20" w:right="3100" w:firstLine="280"/>
        <w:jc w:val="left"/>
        <w:rPr>
          <w:sz w:val="24"/>
          <w:szCs w:val="24"/>
        </w:rPr>
      </w:pPr>
      <w:r w:rsidRPr="00C84D33">
        <w:rPr>
          <w:rStyle w:val="50"/>
          <w:sz w:val="24"/>
          <w:szCs w:val="24"/>
        </w:rPr>
        <w:t>Методические материалы для учителей</w:t>
      </w:r>
    </w:p>
    <w:p w:rsidR="00C84D33" w:rsidRPr="00C84D33" w:rsidRDefault="009C794E" w:rsidP="00C84D33">
      <w:pPr>
        <w:spacing w:line="230" w:lineRule="exact"/>
        <w:ind w:left="20" w:firstLine="280"/>
        <w:rPr>
          <w:sz w:val="24"/>
          <w:szCs w:val="24"/>
        </w:rPr>
      </w:pPr>
      <w:hyperlink r:id="rId403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writing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berkeley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edu</w:t>
        </w:r>
        <w:r w:rsidR="00C84D33" w:rsidRPr="00C84D33">
          <w:rPr>
            <w:rStyle w:val="a3"/>
            <w:bCs/>
            <w:sz w:val="24"/>
            <w:szCs w:val="24"/>
          </w:rPr>
          <w:t>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TESL</w:t>
        </w:r>
        <w:r w:rsidR="00C84D33" w:rsidRPr="00C84D33">
          <w:rPr>
            <w:rStyle w:val="a3"/>
            <w:bCs/>
            <w:sz w:val="24"/>
            <w:szCs w:val="24"/>
          </w:rPr>
          <w:t>-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EJ</w:t>
        </w:r>
        <w:r w:rsidR="00C84D33" w:rsidRPr="00C84D33">
          <w:rPr>
            <w:rStyle w:val="a3"/>
            <w:bCs/>
            <w:sz w:val="24"/>
            <w:szCs w:val="24"/>
          </w:rPr>
          <w:t>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ej</w:t>
        </w:r>
        <w:r w:rsidR="00C84D33" w:rsidRPr="00C84D33">
          <w:rPr>
            <w:rStyle w:val="a3"/>
            <w:bCs/>
            <w:sz w:val="24"/>
            <w:szCs w:val="24"/>
          </w:rPr>
          <w:t>38/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toc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html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Ресурс для обучения говорению школьников, начинающих изучать английский язык.</w:t>
      </w:r>
    </w:p>
    <w:p w:rsidR="00C84D33" w:rsidRPr="00C84D33" w:rsidRDefault="009C794E" w:rsidP="00C84D33">
      <w:pPr>
        <w:spacing w:line="230" w:lineRule="exact"/>
        <w:ind w:left="20" w:firstLine="280"/>
        <w:rPr>
          <w:sz w:val="24"/>
          <w:szCs w:val="24"/>
        </w:rPr>
      </w:pPr>
      <w:hyperlink r:id="rId404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esl</w:t>
        </w:r>
        <w:r w:rsidR="00C84D33" w:rsidRPr="00C84D33">
          <w:rPr>
            <w:rStyle w:val="a3"/>
            <w:bCs/>
            <w:sz w:val="24"/>
            <w:szCs w:val="24"/>
          </w:rPr>
          <w:t>-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lounge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com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 xml:space="preserve">Ресурсы для обучения говорению, возможно использование системы </w:t>
      </w:r>
      <w:r w:rsidR="00C84D33" w:rsidRPr="00C84D33">
        <w:rPr>
          <w:rStyle w:val="50"/>
          <w:sz w:val="24"/>
          <w:szCs w:val="24"/>
          <w:lang w:val="en-US"/>
        </w:rPr>
        <w:t>Skype</w:t>
      </w:r>
    </w:p>
    <w:p w:rsidR="00C84D33" w:rsidRPr="00C84D33" w:rsidRDefault="009C794E" w:rsidP="00C84D33">
      <w:pPr>
        <w:pStyle w:val="59"/>
        <w:shd w:val="clear" w:color="auto" w:fill="auto"/>
        <w:spacing w:before="0" w:after="180"/>
        <w:ind w:left="20" w:firstLine="280"/>
        <w:jc w:val="left"/>
        <w:rPr>
          <w:sz w:val="24"/>
          <w:szCs w:val="24"/>
        </w:rPr>
      </w:pPr>
      <w:hyperlink r:id="rId405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speak</w:t>
        </w:r>
        <w:r w:rsidR="00C84D33" w:rsidRPr="00C84D33">
          <w:rPr>
            <w:rStyle w:val="a3"/>
            <w:sz w:val="24"/>
            <w:szCs w:val="24"/>
          </w:rPr>
          <w:t>-</w:t>
        </w:r>
        <w:r w:rsidR="00C84D33" w:rsidRPr="00C84D33">
          <w:rPr>
            <w:rStyle w:val="a3"/>
            <w:sz w:val="24"/>
            <w:szCs w:val="24"/>
            <w:lang w:val="en-US"/>
          </w:rPr>
          <w:t>english</w:t>
        </w:r>
        <w:r w:rsidR="00C84D33" w:rsidRPr="00C84D33">
          <w:rPr>
            <w:rStyle w:val="a3"/>
            <w:sz w:val="24"/>
            <w:szCs w:val="24"/>
          </w:rPr>
          <w:t>-</w:t>
        </w:r>
        <w:r w:rsidR="00C84D33" w:rsidRPr="00C84D33">
          <w:rPr>
            <w:rStyle w:val="a3"/>
            <w:sz w:val="24"/>
            <w:szCs w:val="24"/>
            <w:lang w:val="en-US"/>
          </w:rPr>
          <w:t>today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com</w:t>
        </w:r>
      </w:hyperlink>
    </w:p>
    <w:p w:rsidR="00C84D33" w:rsidRPr="00C84D33" w:rsidRDefault="00C84D33" w:rsidP="00C84D33">
      <w:pPr>
        <w:spacing w:line="230" w:lineRule="exact"/>
        <w:ind w:left="20" w:firstLine="280"/>
        <w:rPr>
          <w:sz w:val="24"/>
          <w:szCs w:val="24"/>
        </w:rPr>
      </w:pPr>
      <w:r w:rsidRPr="00C84D33">
        <w:rPr>
          <w:rStyle w:val="53"/>
          <w:i w:val="0"/>
          <w:sz w:val="24"/>
          <w:szCs w:val="24"/>
        </w:rPr>
        <w:t xml:space="preserve">Немецкий язык </w:t>
      </w:r>
      <w:r w:rsidRPr="00C84D33">
        <w:rPr>
          <w:rStyle w:val="50"/>
          <w:sz w:val="24"/>
          <w:szCs w:val="24"/>
        </w:rPr>
        <w:t>Интернет-ресурсы для изучения немецкого языка</w:t>
      </w:r>
    </w:p>
    <w:p w:rsidR="00C84D33" w:rsidRPr="00C84D33" w:rsidRDefault="009C794E" w:rsidP="00C84D33">
      <w:pPr>
        <w:spacing w:line="230" w:lineRule="exact"/>
        <w:ind w:left="20" w:firstLine="280"/>
        <w:rPr>
          <w:sz w:val="24"/>
          <w:szCs w:val="24"/>
        </w:rPr>
      </w:pPr>
      <w:hyperlink r:id="rId406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learn</w:t>
        </w:r>
        <w:r w:rsidR="00C84D33" w:rsidRPr="00C84D33">
          <w:rPr>
            <w:rStyle w:val="a3"/>
            <w:bCs/>
            <w:sz w:val="24"/>
            <w:szCs w:val="24"/>
          </w:rPr>
          <w:t>-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german</w:t>
        </w:r>
        <w:r w:rsidR="00C84D33" w:rsidRPr="00C84D33">
          <w:rPr>
            <w:rStyle w:val="a3"/>
            <w:bCs/>
            <w:sz w:val="24"/>
            <w:szCs w:val="24"/>
          </w:rPr>
          <w:t>-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online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net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 xml:space="preserve">Портал «Германия» - </w:t>
      </w:r>
      <w:r w:rsidR="00C84D33" w:rsidRPr="00C84D33">
        <w:rPr>
          <w:rStyle w:val="50"/>
          <w:sz w:val="24"/>
          <w:szCs w:val="24"/>
          <w:lang w:val="en-US"/>
        </w:rPr>
        <w:t>Das</w:t>
      </w:r>
      <w:r w:rsidR="00C84D33" w:rsidRPr="00C84D33">
        <w:rPr>
          <w:rStyle w:val="50"/>
          <w:sz w:val="24"/>
          <w:szCs w:val="24"/>
        </w:rPr>
        <w:t xml:space="preserve"> </w:t>
      </w:r>
      <w:r w:rsidR="00C84D33" w:rsidRPr="00C84D33">
        <w:rPr>
          <w:rStyle w:val="50"/>
          <w:sz w:val="24"/>
          <w:szCs w:val="24"/>
          <w:lang w:val="en-US"/>
        </w:rPr>
        <w:t>Deutschland</w:t>
      </w:r>
      <w:r w:rsidR="00C84D33" w:rsidRPr="00C84D33">
        <w:rPr>
          <w:rStyle w:val="50"/>
          <w:sz w:val="24"/>
          <w:szCs w:val="24"/>
        </w:rPr>
        <w:t>-</w:t>
      </w:r>
      <w:r w:rsidR="00C84D33" w:rsidRPr="00C84D33">
        <w:rPr>
          <w:rStyle w:val="50"/>
          <w:sz w:val="24"/>
          <w:szCs w:val="24"/>
          <w:lang w:val="en-US"/>
        </w:rPr>
        <w:t>Portal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left="20" w:firstLine="280"/>
        <w:jc w:val="left"/>
        <w:rPr>
          <w:sz w:val="24"/>
          <w:szCs w:val="24"/>
        </w:rPr>
      </w:pPr>
      <w:hyperlink r:id="rId407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www</w:t>
        </w:r>
      </w:hyperlink>
      <w:r w:rsidR="00C84D33" w:rsidRPr="00C84D33">
        <w:rPr>
          <w:rStyle w:val="323"/>
          <w:sz w:val="24"/>
          <w:szCs w:val="24"/>
          <w:lang w:val="ru-RU"/>
        </w:rPr>
        <w:t xml:space="preserve"> </w:t>
      </w:r>
      <w:r w:rsidR="00C84D33" w:rsidRPr="00C84D33">
        <w:rPr>
          <w:rStyle w:val="323"/>
          <w:sz w:val="24"/>
          <w:szCs w:val="24"/>
        </w:rPr>
        <w:t>deutschland</w:t>
      </w:r>
      <w:r w:rsidR="00C84D33" w:rsidRPr="00C84D33">
        <w:rPr>
          <w:rStyle w:val="323"/>
          <w:sz w:val="24"/>
          <w:szCs w:val="24"/>
          <w:lang w:val="ru-RU"/>
        </w:rPr>
        <w:t>.</w:t>
      </w:r>
      <w:r w:rsidR="00C84D33" w:rsidRPr="00C84D33">
        <w:rPr>
          <w:rStyle w:val="323"/>
          <w:sz w:val="24"/>
          <w:szCs w:val="24"/>
        </w:rPr>
        <w:t>de</w:t>
      </w:r>
      <w:r w:rsidR="00C84D33" w:rsidRPr="00C84D33">
        <w:rPr>
          <w:rStyle w:val="323"/>
          <w:sz w:val="24"/>
          <w:szCs w:val="24"/>
          <w:lang w:val="ru-RU"/>
        </w:rPr>
        <w:t xml:space="preserve"> </w:t>
      </w:r>
      <w:r w:rsidR="00C84D33" w:rsidRPr="00C84D33">
        <w:rPr>
          <w:rStyle w:val="a8"/>
          <w:b w:val="0"/>
          <w:sz w:val="24"/>
          <w:szCs w:val="24"/>
        </w:rPr>
        <w:t>Гёте-институт в Германии</w:t>
      </w:r>
    </w:p>
    <w:p w:rsidR="00C84D33" w:rsidRPr="00C84D33" w:rsidRDefault="009C794E" w:rsidP="00C84D33">
      <w:pPr>
        <w:spacing w:line="230" w:lineRule="exact"/>
        <w:ind w:left="20" w:firstLine="280"/>
        <w:rPr>
          <w:sz w:val="24"/>
          <w:szCs w:val="24"/>
        </w:rPr>
      </w:pPr>
      <w:hyperlink r:id="rId408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goethe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de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Немецкий культурный центр им. Гёте в России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left="20" w:firstLine="280"/>
        <w:jc w:val="left"/>
        <w:rPr>
          <w:sz w:val="24"/>
          <w:szCs w:val="24"/>
        </w:rPr>
      </w:pPr>
      <w:hyperlink r:id="rId409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goethe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de</w:t>
        </w:r>
        <w:r w:rsidR="00C84D33" w:rsidRPr="00C84D33">
          <w:rPr>
            <w:rStyle w:val="a3"/>
            <w:sz w:val="24"/>
            <w:szCs w:val="24"/>
          </w:rPr>
          <w:t>/</w:t>
        </w:r>
        <w:r w:rsidR="00C84D33" w:rsidRPr="00C84D33">
          <w:rPr>
            <w:rStyle w:val="a3"/>
            <w:sz w:val="24"/>
            <w:szCs w:val="24"/>
            <w:lang w:val="en-US"/>
          </w:rPr>
          <w:t>ins</w:t>
        </w:r>
        <w:r w:rsidR="00C84D33" w:rsidRPr="00C84D33">
          <w:rPr>
            <w:rStyle w:val="a3"/>
            <w:sz w:val="24"/>
            <w:szCs w:val="24"/>
          </w:rPr>
          <w:t>/</w:t>
        </w:r>
        <w:r w:rsidR="00C84D33" w:rsidRPr="00C84D33">
          <w:rPr>
            <w:rStyle w:val="a3"/>
            <w:sz w:val="24"/>
            <w:szCs w:val="24"/>
            <w:lang w:val="en-US"/>
          </w:rPr>
          <w:t>ru</w:t>
        </w:r>
        <w:r w:rsidR="00C84D33" w:rsidRPr="00C84D33">
          <w:rPr>
            <w:rStyle w:val="a3"/>
            <w:sz w:val="24"/>
            <w:szCs w:val="24"/>
          </w:rPr>
          <w:t>/</w:t>
        </w:r>
        <w:r w:rsidR="00C84D33" w:rsidRPr="00C84D33">
          <w:rPr>
            <w:rStyle w:val="a3"/>
            <w:sz w:val="24"/>
            <w:szCs w:val="24"/>
            <w:lang w:val="en-US"/>
          </w:rPr>
          <w:t>lp</w:t>
        </w:r>
      </w:hyperlink>
      <w:r w:rsidR="00C84D33" w:rsidRPr="00C84D33">
        <w:rPr>
          <w:rStyle w:val="323"/>
          <w:sz w:val="24"/>
          <w:szCs w:val="24"/>
          <w:lang w:val="ru-RU"/>
        </w:rPr>
        <w:t xml:space="preserve"> </w:t>
      </w:r>
      <w:r w:rsidR="00C84D33" w:rsidRPr="00C84D33">
        <w:rPr>
          <w:rStyle w:val="a8"/>
          <w:b w:val="0"/>
          <w:sz w:val="24"/>
          <w:szCs w:val="24"/>
        </w:rPr>
        <w:t>Проект «Немецкий язык^»</w:t>
      </w:r>
    </w:p>
    <w:p w:rsidR="00C84D33" w:rsidRPr="00C84D33" w:rsidRDefault="009C794E" w:rsidP="00C84D33">
      <w:pPr>
        <w:spacing w:line="230" w:lineRule="exact"/>
        <w:ind w:left="20" w:firstLine="280"/>
        <w:rPr>
          <w:sz w:val="24"/>
          <w:szCs w:val="24"/>
        </w:rPr>
      </w:pPr>
      <w:hyperlink r:id="rId410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C84D33" w:rsidRPr="00DF40B7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2"/>
          <w:b w:val="0"/>
          <w:sz w:val="24"/>
          <w:szCs w:val="24"/>
        </w:rPr>
        <w:t>deutschesprache</w:t>
      </w:r>
      <w:r w:rsidR="00C84D33" w:rsidRPr="00DF40B7">
        <w:rPr>
          <w:rStyle w:val="52"/>
          <w:b w:val="0"/>
          <w:sz w:val="24"/>
          <w:szCs w:val="24"/>
          <w:lang w:val="ru-RU"/>
        </w:rPr>
        <w:t>.</w:t>
      </w:r>
      <w:r w:rsidR="00C84D33" w:rsidRPr="00C84D33">
        <w:rPr>
          <w:rStyle w:val="52"/>
          <w:b w:val="0"/>
          <w:sz w:val="24"/>
          <w:szCs w:val="24"/>
        </w:rPr>
        <w:t>ru</w:t>
      </w:r>
      <w:r w:rsidR="00C84D33" w:rsidRPr="00DF40B7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 xml:space="preserve">Проект </w:t>
      </w:r>
      <w:r w:rsidR="00C84D33" w:rsidRPr="00C84D33">
        <w:rPr>
          <w:rStyle w:val="50"/>
          <w:sz w:val="24"/>
          <w:szCs w:val="24"/>
          <w:lang w:val="en-US"/>
        </w:rPr>
        <w:t>GrammaDe</w:t>
      </w:r>
      <w:r w:rsidR="00C84D33" w:rsidRPr="00C84D33">
        <w:rPr>
          <w:rStyle w:val="50"/>
          <w:sz w:val="24"/>
          <w:szCs w:val="24"/>
        </w:rPr>
        <w:t>.</w:t>
      </w:r>
      <w:r w:rsidR="00C84D33" w:rsidRPr="00C84D33">
        <w:rPr>
          <w:rStyle w:val="50"/>
          <w:sz w:val="24"/>
          <w:szCs w:val="24"/>
          <w:lang w:val="en-US"/>
        </w:rPr>
        <w:t>ru</w:t>
      </w:r>
      <w:r w:rsidR="00C84D33" w:rsidRPr="00C84D33">
        <w:rPr>
          <w:rStyle w:val="50"/>
          <w:sz w:val="24"/>
          <w:szCs w:val="24"/>
        </w:rPr>
        <w:t xml:space="preserve"> (</w:t>
      </w:r>
      <w:r w:rsidR="00C84D33" w:rsidRPr="00C84D33">
        <w:rPr>
          <w:rStyle w:val="50"/>
          <w:sz w:val="24"/>
          <w:szCs w:val="24"/>
          <w:lang w:val="en-US"/>
        </w:rPr>
        <w:t>Grammatik</w:t>
      </w:r>
      <w:r w:rsidR="00C84D33" w:rsidRPr="00C84D33">
        <w:rPr>
          <w:rStyle w:val="50"/>
          <w:sz w:val="24"/>
          <w:szCs w:val="24"/>
        </w:rPr>
        <w:t xml:space="preserve"> </w:t>
      </w:r>
      <w:r w:rsidR="00C84D33" w:rsidRPr="00C84D33">
        <w:rPr>
          <w:rStyle w:val="50"/>
          <w:sz w:val="24"/>
          <w:szCs w:val="24"/>
          <w:lang w:val="en-US"/>
        </w:rPr>
        <w:t>im</w:t>
      </w:r>
      <w:r w:rsidR="00C84D33" w:rsidRPr="00C84D33">
        <w:rPr>
          <w:rStyle w:val="50"/>
          <w:sz w:val="24"/>
          <w:szCs w:val="24"/>
        </w:rPr>
        <w:t xml:space="preserve"> </w:t>
      </w:r>
      <w:r w:rsidR="00C84D33" w:rsidRPr="00C84D33">
        <w:rPr>
          <w:rStyle w:val="50"/>
          <w:sz w:val="24"/>
          <w:szCs w:val="24"/>
          <w:lang w:val="en-US"/>
        </w:rPr>
        <w:t>Deutschunterricht</w:t>
      </w:r>
      <w:r w:rsidR="00C84D33" w:rsidRPr="00C84D33">
        <w:rPr>
          <w:rStyle w:val="50"/>
          <w:sz w:val="24"/>
          <w:szCs w:val="24"/>
        </w:rPr>
        <w:t>): грамматика и упражнения</w:t>
      </w:r>
    </w:p>
    <w:p w:rsidR="00C84D33" w:rsidRPr="00C84D33" w:rsidRDefault="009C794E" w:rsidP="00C84D33">
      <w:pPr>
        <w:spacing w:line="230" w:lineRule="exact"/>
        <w:ind w:left="20" w:firstLine="280"/>
        <w:rPr>
          <w:sz w:val="24"/>
          <w:szCs w:val="24"/>
        </w:rPr>
      </w:pPr>
      <w:hyperlink r:id="rId411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grammade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 xml:space="preserve">Проект </w:t>
      </w:r>
      <w:r w:rsidR="00C84D33" w:rsidRPr="00C84D33">
        <w:rPr>
          <w:rStyle w:val="50"/>
          <w:sz w:val="24"/>
          <w:szCs w:val="24"/>
          <w:lang w:val="en-US"/>
        </w:rPr>
        <w:t>StudyGerman</w:t>
      </w:r>
      <w:r w:rsidR="00C84D33" w:rsidRPr="00C84D33">
        <w:rPr>
          <w:rStyle w:val="50"/>
          <w:sz w:val="24"/>
          <w:szCs w:val="24"/>
        </w:rPr>
        <w:t>.</w:t>
      </w:r>
      <w:r w:rsidR="00C84D33" w:rsidRPr="00C84D33">
        <w:rPr>
          <w:rStyle w:val="50"/>
          <w:sz w:val="24"/>
          <w:szCs w:val="24"/>
          <w:lang w:val="en-US"/>
        </w:rPr>
        <w:t>ru</w:t>
      </w:r>
      <w:r w:rsidR="00C84D33" w:rsidRPr="00C84D33">
        <w:rPr>
          <w:rStyle w:val="50"/>
          <w:sz w:val="24"/>
          <w:szCs w:val="24"/>
        </w:rPr>
        <w:t>: Все для тех, кому нужен немецкий язык</w:t>
      </w:r>
    </w:p>
    <w:p w:rsidR="00C84D33" w:rsidRPr="00C84D33" w:rsidRDefault="009C794E" w:rsidP="00C84D33">
      <w:pPr>
        <w:spacing w:line="230" w:lineRule="exact"/>
        <w:ind w:left="20" w:firstLine="280"/>
        <w:rPr>
          <w:sz w:val="24"/>
          <w:szCs w:val="24"/>
        </w:rPr>
      </w:pPr>
      <w:hyperlink r:id="rId412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2"/>
          <w:b w:val="0"/>
          <w:sz w:val="24"/>
          <w:szCs w:val="24"/>
        </w:rPr>
        <w:t>studygerman</w:t>
      </w:r>
      <w:r w:rsidR="00C84D33" w:rsidRPr="00C84D33">
        <w:rPr>
          <w:rStyle w:val="52"/>
          <w:b w:val="0"/>
          <w:sz w:val="24"/>
          <w:szCs w:val="24"/>
          <w:lang w:val="ru-RU"/>
        </w:rPr>
        <w:t>.</w:t>
      </w:r>
      <w:r w:rsidR="00C84D33" w:rsidRPr="00C84D33">
        <w:rPr>
          <w:rStyle w:val="52"/>
          <w:b w:val="0"/>
          <w:sz w:val="24"/>
          <w:szCs w:val="24"/>
        </w:rPr>
        <w:t>ru</w:t>
      </w:r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 xml:space="preserve">Сетевое сообщество учителей Германии </w:t>
      </w:r>
      <w:r w:rsidR="00C84D33" w:rsidRPr="00C84D33">
        <w:rPr>
          <w:rStyle w:val="50"/>
          <w:sz w:val="24"/>
          <w:szCs w:val="24"/>
          <w:lang w:val="en-US"/>
        </w:rPr>
        <w:t>Lehrer</w:t>
      </w:r>
      <w:r w:rsidR="00C84D33" w:rsidRPr="00C84D33">
        <w:rPr>
          <w:rStyle w:val="50"/>
          <w:sz w:val="24"/>
          <w:szCs w:val="24"/>
        </w:rPr>
        <w:t>-</w:t>
      </w:r>
      <w:r w:rsidR="00C84D33" w:rsidRPr="00C84D33">
        <w:rPr>
          <w:rStyle w:val="50"/>
          <w:sz w:val="24"/>
          <w:szCs w:val="24"/>
          <w:lang w:val="en-US"/>
        </w:rPr>
        <w:t>Online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left="20" w:firstLine="280"/>
        <w:jc w:val="left"/>
        <w:rPr>
          <w:sz w:val="24"/>
          <w:szCs w:val="24"/>
        </w:rPr>
      </w:pPr>
      <w:hyperlink r:id="rId413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www</w:t>
        </w:r>
      </w:hyperlink>
      <w:r w:rsidR="00C84D33" w:rsidRPr="00C84D33">
        <w:rPr>
          <w:rStyle w:val="323"/>
          <w:sz w:val="24"/>
          <w:szCs w:val="24"/>
          <w:lang w:val="ru-RU"/>
        </w:rPr>
        <w:t xml:space="preserve"> </w:t>
      </w:r>
      <w:r w:rsidR="00C84D33" w:rsidRPr="00C84D33">
        <w:rPr>
          <w:rStyle w:val="323"/>
          <w:sz w:val="24"/>
          <w:szCs w:val="24"/>
        </w:rPr>
        <w:t>lehrer</w:t>
      </w:r>
      <w:r w:rsidR="00C84D33" w:rsidRPr="00C84D33">
        <w:rPr>
          <w:rStyle w:val="323"/>
          <w:sz w:val="24"/>
          <w:szCs w:val="24"/>
          <w:lang w:val="ru-RU"/>
        </w:rPr>
        <w:t>-</w:t>
      </w:r>
      <w:r w:rsidR="00C84D33" w:rsidRPr="00C84D33">
        <w:rPr>
          <w:rStyle w:val="323"/>
          <w:sz w:val="24"/>
          <w:szCs w:val="24"/>
        </w:rPr>
        <w:t>online</w:t>
      </w:r>
      <w:r w:rsidR="00C84D33" w:rsidRPr="00C84D33">
        <w:rPr>
          <w:rStyle w:val="323"/>
          <w:sz w:val="24"/>
          <w:szCs w:val="24"/>
          <w:lang w:val="ru-RU"/>
        </w:rPr>
        <w:t>.</w:t>
      </w:r>
      <w:r w:rsidR="00C84D33" w:rsidRPr="00C84D33">
        <w:rPr>
          <w:rStyle w:val="323"/>
          <w:sz w:val="24"/>
          <w:szCs w:val="24"/>
        </w:rPr>
        <w:t>de</w:t>
      </w:r>
      <w:r w:rsidR="00C84D33" w:rsidRPr="00C84D33">
        <w:rPr>
          <w:rStyle w:val="323"/>
          <w:sz w:val="24"/>
          <w:szCs w:val="24"/>
          <w:lang w:val="ru-RU"/>
        </w:rPr>
        <w:t xml:space="preserve"> </w:t>
      </w:r>
      <w:r w:rsidR="00C84D33" w:rsidRPr="00C84D33">
        <w:rPr>
          <w:rStyle w:val="a8"/>
          <w:b w:val="0"/>
          <w:sz w:val="24"/>
          <w:szCs w:val="24"/>
        </w:rPr>
        <w:t>Школьная сеть Германии</w:t>
      </w:r>
    </w:p>
    <w:p w:rsidR="00C84D33" w:rsidRPr="00C84D33" w:rsidRDefault="009C794E" w:rsidP="00C84D33">
      <w:pPr>
        <w:spacing w:line="230" w:lineRule="exact"/>
        <w:ind w:left="20" w:firstLine="280"/>
        <w:rPr>
          <w:sz w:val="24"/>
          <w:szCs w:val="24"/>
        </w:rPr>
      </w:pPr>
      <w:hyperlink r:id="rId414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schulen</w:t>
        </w:r>
        <w:r w:rsidR="00C84D33" w:rsidRPr="00C84D33">
          <w:rPr>
            <w:rStyle w:val="a3"/>
            <w:bCs/>
            <w:sz w:val="24"/>
            <w:szCs w:val="24"/>
          </w:rPr>
          <w:t>-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ans</w:t>
        </w:r>
        <w:r w:rsidR="00C84D33" w:rsidRPr="00C84D33">
          <w:rPr>
            <w:rStyle w:val="a3"/>
            <w:bCs/>
            <w:sz w:val="24"/>
            <w:szCs w:val="24"/>
          </w:rPr>
          <w:t>-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netz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de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Ресурс обучения чтению и письму для изучающих немецкий язык</w:t>
      </w:r>
    </w:p>
    <w:p w:rsidR="00C84D33" w:rsidRPr="00C84D33" w:rsidRDefault="009C794E" w:rsidP="00C84D33">
      <w:pPr>
        <w:spacing w:line="230" w:lineRule="exact"/>
        <w:ind w:left="20" w:firstLine="280"/>
        <w:rPr>
          <w:sz w:val="24"/>
          <w:szCs w:val="24"/>
        </w:rPr>
      </w:pPr>
      <w:hyperlink r:id="rId415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2"/>
          <w:b w:val="0"/>
          <w:sz w:val="24"/>
          <w:szCs w:val="24"/>
        </w:rPr>
        <w:t>lernspiele</w:t>
      </w:r>
      <w:r w:rsidR="00C84D33" w:rsidRPr="00C84D33">
        <w:rPr>
          <w:rStyle w:val="52"/>
          <w:b w:val="0"/>
          <w:sz w:val="24"/>
          <w:szCs w:val="24"/>
          <w:lang w:val="ru-RU"/>
        </w:rPr>
        <w:t>.</w:t>
      </w:r>
      <w:r w:rsidR="00C84D33" w:rsidRPr="00C84D33">
        <w:rPr>
          <w:rStyle w:val="52"/>
          <w:b w:val="0"/>
          <w:sz w:val="24"/>
          <w:szCs w:val="24"/>
        </w:rPr>
        <w:t>at</w:t>
      </w:r>
      <w:r w:rsidR="00C84D33" w:rsidRPr="00C84D33">
        <w:rPr>
          <w:rStyle w:val="52"/>
          <w:b w:val="0"/>
          <w:sz w:val="24"/>
          <w:szCs w:val="24"/>
          <w:lang w:val="ru-RU"/>
        </w:rPr>
        <w:t>/</w:t>
      </w:r>
      <w:r w:rsidR="00C84D33" w:rsidRPr="00C84D33">
        <w:rPr>
          <w:rStyle w:val="52"/>
          <w:b w:val="0"/>
          <w:sz w:val="24"/>
          <w:szCs w:val="24"/>
        </w:rPr>
        <w:t>lese</w:t>
      </w:r>
      <w:r w:rsidR="00C84D33" w:rsidRPr="00C84D33">
        <w:rPr>
          <w:rStyle w:val="52"/>
          <w:b w:val="0"/>
          <w:sz w:val="24"/>
          <w:szCs w:val="24"/>
          <w:lang w:val="ru-RU"/>
        </w:rPr>
        <w:t>2000.</w:t>
      </w:r>
      <w:r w:rsidR="00C84D33" w:rsidRPr="00C84D33">
        <w:rPr>
          <w:rStyle w:val="52"/>
          <w:b w:val="0"/>
          <w:sz w:val="24"/>
          <w:szCs w:val="24"/>
        </w:rPr>
        <w:t>html</w:t>
      </w:r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Тексты для чтения и аудирования на немецком языке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left="20" w:firstLine="280"/>
        <w:jc w:val="left"/>
        <w:rPr>
          <w:sz w:val="24"/>
          <w:szCs w:val="24"/>
        </w:rPr>
      </w:pPr>
      <w:hyperlink r:id="rId416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lesen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zdf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de</w:t>
        </w:r>
      </w:hyperlink>
    </w:p>
    <w:p w:rsidR="00C84D33" w:rsidRPr="00C84D33" w:rsidRDefault="00C84D33" w:rsidP="00C84D33">
      <w:pPr>
        <w:spacing w:line="230" w:lineRule="exact"/>
        <w:ind w:left="20"/>
        <w:rPr>
          <w:sz w:val="24"/>
          <w:szCs w:val="24"/>
        </w:rPr>
      </w:pPr>
      <w:r w:rsidRPr="00C84D33">
        <w:rPr>
          <w:rStyle w:val="50"/>
          <w:sz w:val="24"/>
          <w:szCs w:val="24"/>
        </w:rPr>
        <w:t>Рассказы для детей на немецком языке</w:t>
      </w:r>
    </w:p>
    <w:p w:rsidR="00C84D33" w:rsidRPr="00C84D33" w:rsidRDefault="009C794E" w:rsidP="00C84D33">
      <w:pPr>
        <w:spacing w:line="230" w:lineRule="exact"/>
        <w:ind w:left="20" w:firstLine="280"/>
        <w:rPr>
          <w:sz w:val="24"/>
          <w:szCs w:val="24"/>
        </w:rPr>
      </w:pPr>
      <w:hyperlink r:id="rId417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2"/>
          <w:b w:val="0"/>
          <w:sz w:val="24"/>
          <w:szCs w:val="24"/>
        </w:rPr>
        <w:t>dmoz</w:t>
      </w:r>
      <w:r w:rsidR="00C84D33" w:rsidRPr="00C84D33">
        <w:rPr>
          <w:rStyle w:val="52"/>
          <w:b w:val="0"/>
          <w:sz w:val="24"/>
          <w:szCs w:val="24"/>
          <w:lang w:val="ru-RU"/>
        </w:rPr>
        <w:t>.</w:t>
      </w:r>
      <w:r w:rsidR="00C84D33" w:rsidRPr="00C84D33">
        <w:rPr>
          <w:rStyle w:val="52"/>
          <w:b w:val="0"/>
          <w:sz w:val="24"/>
          <w:szCs w:val="24"/>
        </w:rPr>
        <w:t>org</w:t>
      </w:r>
      <w:r w:rsidR="00C84D33" w:rsidRPr="00C84D33">
        <w:rPr>
          <w:rStyle w:val="52"/>
          <w:b w:val="0"/>
          <w:sz w:val="24"/>
          <w:szCs w:val="24"/>
          <w:lang w:val="ru-RU"/>
        </w:rPr>
        <w:t>/</w:t>
      </w:r>
      <w:r w:rsidR="00C84D33" w:rsidRPr="00C84D33">
        <w:rPr>
          <w:rStyle w:val="52"/>
          <w:b w:val="0"/>
          <w:sz w:val="24"/>
          <w:szCs w:val="24"/>
        </w:rPr>
        <w:t>Kids</w:t>
      </w:r>
      <w:r w:rsidR="00C84D33" w:rsidRPr="00C84D33">
        <w:rPr>
          <w:rStyle w:val="52"/>
          <w:b w:val="0"/>
          <w:sz w:val="24"/>
          <w:szCs w:val="24"/>
          <w:lang w:val="ru-RU"/>
        </w:rPr>
        <w:t>_</w:t>
      </w:r>
      <w:r w:rsidR="00C84D33" w:rsidRPr="00C84D33">
        <w:rPr>
          <w:rStyle w:val="52"/>
          <w:b w:val="0"/>
          <w:sz w:val="24"/>
          <w:szCs w:val="24"/>
        </w:rPr>
        <w:t>and</w:t>
      </w:r>
      <w:r w:rsidR="00C84D33" w:rsidRPr="00C84D33">
        <w:rPr>
          <w:rStyle w:val="52"/>
          <w:b w:val="0"/>
          <w:sz w:val="24"/>
          <w:szCs w:val="24"/>
          <w:lang w:val="ru-RU"/>
        </w:rPr>
        <w:t>_</w:t>
      </w:r>
      <w:r w:rsidR="00C84D33" w:rsidRPr="00C84D33">
        <w:rPr>
          <w:rStyle w:val="52"/>
          <w:b w:val="0"/>
          <w:sz w:val="24"/>
          <w:szCs w:val="24"/>
        </w:rPr>
        <w:t>Teens</w:t>
      </w:r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Тексты на аудирование (немецкий, английский, французский языки)</w:t>
      </w:r>
    </w:p>
    <w:p w:rsidR="00C84D33" w:rsidRPr="00C84D33" w:rsidRDefault="009C794E" w:rsidP="00C84D33">
      <w:pPr>
        <w:spacing w:line="230" w:lineRule="exact"/>
        <w:ind w:left="20" w:firstLine="280"/>
        <w:rPr>
          <w:sz w:val="24"/>
          <w:szCs w:val="24"/>
        </w:rPr>
      </w:pPr>
      <w:hyperlink r:id="rId418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2"/>
          <w:b w:val="0"/>
          <w:sz w:val="24"/>
          <w:szCs w:val="24"/>
        </w:rPr>
        <w:t>lyrikline</w:t>
      </w:r>
      <w:r w:rsidR="00C84D33" w:rsidRPr="00C84D33">
        <w:rPr>
          <w:rStyle w:val="52"/>
          <w:b w:val="0"/>
          <w:sz w:val="24"/>
          <w:szCs w:val="24"/>
          <w:lang w:val="ru-RU"/>
        </w:rPr>
        <w:t>.</w:t>
      </w:r>
      <w:r w:rsidR="00C84D33" w:rsidRPr="00C84D33">
        <w:rPr>
          <w:rStyle w:val="52"/>
          <w:b w:val="0"/>
          <w:sz w:val="24"/>
          <w:szCs w:val="24"/>
        </w:rPr>
        <w:t>org</w:t>
      </w:r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Тексты для обучения чтению и говорению на немецком языке</w:t>
      </w:r>
    </w:p>
    <w:p w:rsidR="00C84D33" w:rsidRPr="00C84D33" w:rsidRDefault="009C794E" w:rsidP="00C84D33">
      <w:pPr>
        <w:spacing w:line="230" w:lineRule="exact"/>
        <w:ind w:left="20" w:firstLine="280"/>
        <w:rPr>
          <w:sz w:val="24"/>
          <w:szCs w:val="24"/>
        </w:rPr>
      </w:pPr>
      <w:hyperlink r:id="rId419" w:history="1"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totschka</w:t>
        </w:r>
        <w:r w:rsidR="00C84D33" w:rsidRPr="00C84D33">
          <w:rPr>
            <w:rStyle w:val="a3"/>
            <w:bCs/>
            <w:sz w:val="24"/>
            <w:szCs w:val="24"/>
          </w:rPr>
          <w:t>-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treff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de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 xml:space="preserve">Немецко-российский интернет-ресурс. Тексты для чтения по разным темам </w:t>
      </w:r>
      <w:hyperlink r:id="rId420" w:history="1"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rusweb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de</w:t>
        </w:r>
      </w:hyperlink>
    </w:p>
    <w:p w:rsidR="00C84D33" w:rsidRPr="00C84D33" w:rsidRDefault="00C84D33" w:rsidP="00C84D33">
      <w:pPr>
        <w:spacing w:line="230" w:lineRule="exact"/>
        <w:ind w:left="20" w:right="100" w:firstLine="280"/>
        <w:rPr>
          <w:rStyle w:val="27"/>
          <w:rFonts w:ascii="Times New Roman" w:hAnsi="Times New Roman" w:cs="Times New Roman"/>
          <w:sz w:val="24"/>
          <w:szCs w:val="24"/>
        </w:rPr>
      </w:pPr>
      <w:bookmarkStart w:id="16" w:name="bookmark54"/>
    </w:p>
    <w:p w:rsidR="00C84D33" w:rsidRPr="00C84D33" w:rsidRDefault="00C84D33" w:rsidP="00C84D33">
      <w:pPr>
        <w:spacing w:line="230" w:lineRule="exact"/>
        <w:ind w:left="20" w:right="100" w:firstLine="280"/>
        <w:rPr>
          <w:sz w:val="24"/>
          <w:szCs w:val="24"/>
        </w:rPr>
      </w:pPr>
      <w:r w:rsidRPr="00C84D33">
        <w:rPr>
          <w:rStyle w:val="27"/>
          <w:rFonts w:ascii="Times New Roman" w:hAnsi="Times New Roman" w:cs="Times New Roman"/>
          <w:sz w:val="24"/>
          <w:szCs w:val="24"/>
        </w:rPr>
        <w:t>Мировая художественная культура</w:t>
      </w:r>
      <w:bookmarkEnd w:id="16"/>
    </w:p>
    <w:p w:rsidR="00C84D33" w:rsidRPr="00C84D33" w:rsidRDefault="00C84D33" w:rsidP="00C84D33">
      <w:pPr>
        <w:spacing w:line="230" w:lineRule="exact"/>
        <w:ind w:left="20"/>
        <w:rPr>
          <w:sz w:val="24"/>
          <w:szCs w:val="24"/>
        </w:rPr>
      </w:pPr>
      <w:r w:rsidRPr="00C84D33">
        <w:rPr>
          <w:rStyle w:val="50"/>
          <w:sz w:val="24"/>
          <w:szCs w:val="24"/>
        </w:rPr>
        <w:t>Газета «Искусство» издательского дома «Первое сентября»</w:t>
      </w:r>
    </w:p>
    <w:p w:rsidR="00C84D33" w:rsidRPr="00C84D33" w:rsidRDefault="009C794E" w:rsidP="00C84D33">
      <w:pPr>
        <w:spacing w:line="230" w:lineRule="exact"/>
        <w:ind w:left="20" w:right="2700" w:firstLine="280"/>
        <w:rPr>
          <w:sz w:val="24"/>
          <w:szCs w:val="24"/>
        </w:rPr>
      </w:pPr>
      <w:hyperlink r:id="rId421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art</w:t>
        </w:r>
        <w:r w:rsidR="00C84D33" w:rsidRPr="00C84D33">
          <w:rPr>
            <w:rStyle w:val="a3"/>
            <w:bCs/>
            <w:sz w:val="24"/>
            <w:szCs w:val="24"/>
          </w:rPr>
          <w:t>.1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september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Коллекция «Мировая художественная культура» Российского общеобразовательного портала</w:t>
      </w:r>
    </w:p>
    <w:p w:rsidR="00C84D33" w:rsidRPr="00C84D33" w:rsidRDefault="009C794E" w:rsidP="00C84D33">
      <w:pPr>
        <w:spacing w:line="230" w:lineRule="exact"/>
        <w:ind w:left="20" w:right="1000" w:firstLine="280"/>
        <w:rPr>
          <w:sz w:val="24"/>
          <w:szCs w:val="24"/>
        </w:rPr>
      </w:pPr>
      <w:hyperlink r:id="rId422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artclassic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edu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Музыкальная коллекция Российского общеобразовательного портала</w:t>
      </w:r>
    </w:p>
    <w:p w:rsidR="00C84D33" w:rsidRPr="00C84D33" w:rsidRDefault="009C794E" w:rsidP="00C84D33">
      <w:pPr>
        <w:spacing w:line="230" w:lineRule="exact"/>
        <w:ind w:left="20" w:right="4600" w:firstLine="280"/>
        <w:rPr>
          <w:sz w:val="24"/>
          <w:szCs w:val="24"/>
        </w:rPr>
      </w:pPr>
      <w:hyperlink r:id="rId423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music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edu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Портал «Музеи России»</w:t>
      </w:r>
    </w:p>
    <w:p w:rsidR="00C84D33" w:rsidRPr="00C84D33" w:rsidRDefault="009C794E" w:rsidP="00C84D33">
      <w:pPr>
        <w:spacing w:line="230" w:lineRule="exact"/>
        <w:ind w:left="20" w:right="4220" w:firstLine="280"/>
        <w:rPr>
          <w:sz w:val="24"/>
          <w:szCs w:val="24"/>
        </w:rPr>
      </w:pPr>
      <w:hyperlink r:id="rId424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museum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Портал «Архитектура России»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left="20" w:right="4880" w:firstLine="280"/>
        <w:jc w:val="left"/>
        <w:rPr>
          <w:sz w:val="24"/>
          <w:szCs w:val="24"/>
        </w:rPr>
      </w:pPr>
      <w:hyperlink r:id="rId425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www</w:t>
        </w:r>
      </w:hyperlink>
      <w:r w:rsidR="00C84D33" w:rsidRPr="00C84D33">
        <w:rPr>
          <w:rStyle w:val="340"/>
          <w:sz w:val="24"/>
          <w:szCs w:val="24"/>
          <w:lang w:val="ru-RU"/>
        </w:rPr>
        <w:t xml:space="preserve"> </w:t>
      </w:r>
      <w:r w:rsidR="00C84D33" w:rsidRPr="00C84D33">
        <w:rPr>
          <w:rStyle w:val="340"/>
          <w:sz w:val="24"/>
          <w:szCs w:val="24"/>
        </w:rPr>
        <w:t>archi</w:t>
      </w:r>
      <w:r w:rsidR="00C84D33" w:rsidRPr="00C84D33">
        <w:rPr>
          <w:rStyle w:val="340"/>
          <w:sz w:val="24"/>
          <w:szCs w:val="24"/>
          <w:lang w:val="ru-RU"/>
        </w:rPr>
        <w:t>.</w:t>
      </w:r>
      <w:r w:rsidR="00C84D33" w:rsidRPr="00C84D33">
        <w:rPr>
          <w:rStyle w:val="340"/>
          <w:sz w:val="24"/>
          <w:szCs w:val="24"/>
        </w:rPr>
        <w:t>ru</w:t>
      </w:r>
      <w:r w:rsidR="00C84D33" w:rsidRPr="00C84D33">
        <w:rPr>
          <w:rStyle w:val="340"/>
          <w:sz w:val="24"/>
          <w:szCs w:val="24"/>
          <w:lang w:val="ru-RU"/>
        </w:rPr>
        <w:t xml:space="preserve"> </w:t>
      </w:r>
      <w:r w:rsidR="00C84D33" w:rsidRPr="00C84D33">
        <w:rPr>
          <w:rStyle w:val="a8"/>
          <w:b w:val="0"/>
          <w:sz w:val="24"/>
          <w:szCs w:val="24"/>
        </w:rPr>
        <w:t>Архитектура России</w:t>
      </w:r>
    </w:p>
    <w:p w:rsidR="00C84D33" w:rsidRPr="00C84D33" w:rsidRDefault="009C794E" w:rsidP="00C84D33">
      <w:pPr>
        <w:spacing w:line="230" w:lineRule="exact"/>
        <w:ind w:left="20" w:right="2380" w:firstLine="280"/>
        <w:rPr>
          <w:sz w:val="24"/>
          <w:szCs w:val="24"/>
        </w:rPr>
      </w:pPr>
      <w:hyperlink r:id="rId426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rusarh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Древний мир. От первобытности до Рима: электронное приложение к учебнику для 5-го класса</w:t>
      </w:r>
    </w:p>
    <w:p w:rsidR="00C84D33" w:rsidRPr="00C84D33" w:rsidRDefault="009C794E" w:rsidP="00C84D33">
      <w:pPr>
        <w:spacing w:line="230" w:lineRule="exact"/>
        <w:ind w:left="20" w:right="3280" w:firstLine="280"/>
        <w:rPr>
          <w:sz w:val="24"/>
          <w:szCs w:val="24"/>
        </w:rPr>
      </w:pPr>
      <w:hyperlink r:id="rId427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2"/>
          <w:b w:val="0"/>
          <w:sz w:val="24"/>
          <w:szCs w:val="24"/>
        </w:rPr>
        <w:t>mhk</w:t>
      </w:r>
      <w:r w:rsidR="00C84D33" w:rsidRPr="00C84D33">
        <w:rPr>
          <w:rStyle w:val="52"/>
          <w:b w:val="0"/>
          <w:sz w:val="24"/>
          <w:szCs w:val="24"/>
          <w:lang w:val="ru-RU"/>
        </w:rPr>
        <w:t>.</w:t>
      </w:r>
      <w:r w:rsidR="00C84D33" w:rsidRPr="00C84D33">
        <w:rPr>
          <w:rStyle w:val="52"/>
          <w:b w:val="0"/>
          <w:sz w:val="24"/>
          <w:szCs w:val="24"/>
        </w:rPr>
        <w:t>spb</w:t>
      </w:r>
      <w:r w:rsidR="00C84D33" w:rsidRPr="00C84D33">
        <w:rPr>
          <w:rStyle w:val="52"/>
          <w:b w:val="0"/>
          <w:sz w:val="24"/>
          <w:szCs w:val="24"/>
          <w:lang w:val="ru-RU"/>
        </w:rPr>
        <w:t>.</w:t>
      </w:r>
      <w:r w:rsidR="00C84D33" w:rsidRPr="00C84D33">
        <w:rPr>
          <w:rStyle w:val="52"/>
          <w:b w:val="0"/>
          <w:sz w:val="24"/>
          <w:szCs w:val="24"/>
        </w:rPr>
        <w:t>ru</w:t>
      </w:r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Из фондов культуры: лаборатория учителя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left="20" w:right="4220" w:firstLine="280"/>
        <w:jc w:val="left"/>
        <w:rPr>
          <w:sz w:val="24"/>
          <w:szCs w:val="24"/>
        </w:rPr>
      </w:pPr>
      <w:hyperlink r:id="rId428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www</w:t>
        </w:r>
      </w:hyperlink>
      <w:r w:rsidR="00C84D33" w:rsidRPr="00C84D33">
        <w:rPr>
          <w:rStyle w:val="330"/>
          <w:sz w:val="24"/>
          <w:szCs w:val="24"/>
        </w:rPr>
        <w:t xml:space="preserve">. fondcultura.ru </w:t>
      </w:r>
      <w:r w:rsidR="00C84D33" w:rsidRPr="00C84D33">
        <w:rPr>
          <w:rStyle w:val="a8"/>
          <w:b w:val="0"/>
          <w:sz w:val="24"/>
          <w:szCs w:val="24"/>
        </w:rPr>
        <w:t>Импрессионизм</w:t>
      </w:r>
    </w:p>
    <w:p w:rsidR="00C84D33" w:rsidRPr="00C84D33" w:rsidRDefault="009C794E" w:rsidP="00C84D33">
      <w:pPr>
        <w:spacing w:line="230" w:lineRule="exact"/>
        <w:ind w:left="20" w:right="2380" w:firstLine="280"/>
        <w:rPr>
          <w:sz w:val="24"/>
          <w:szCs w:val="24"/>
        </w:rPr>
      </w:pPr>
      <w:hyperlink r:id="rId429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impressionism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Искусство в школе: научно-методический журнал</w:t>
      </w:r>
    </w:p>
    <w:p w:rsidR="00C84D33" w:rsidRPr="00C84D33" w:rsidRDefault="009C794E" w:rsidP="00C84D33">
      <w:pPr>
        <w:spacing w:line="230" w:lineRule="exact"/>
        <w:ind w:left="20" w:right="2380" w:firstLine="280"/>
        <w:rPr>
          <w:sz w:val="24"/>
          <w:szCs w:val="24"/>
        </w:rPr>
      </w:pPr>
      <w:hyperlink r:id="rId430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art</w:t>
        </w:r>
        <w:r w:rsidR="00C84D33" w:rsidRPr="00C84D33">
          <w:rPr>
            <w:rStyle w:val="a3"/>
            <w:bCs/>
            <w:sz w:val="24"/>
            <w:szCs w:val="24"/>
          </w:rPr>
          <w:t>-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in</w:t>
        </w:r>
        <w:r w:rsidR="00C84D33" w:rsidRPr="00C84D33">
          <w:rPr>
            <w:rStyle w:val="a3"/>
            <w:bCs/>
            <w:sz w:val="24"/>
            <w:szCs w:val="24"/>
          </w:rPr>
          <w:t>-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school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narod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Итальянский Ренессанс: пространство картин</w:t>
      </w:r>
    </w:p>
    <w:p w:rsidR="00C84D33" w:rsidRPr="00C84D33" w:rsidRDefault="009C794E" w:rsidP="00C84D33">
      <w:pPr>
        <w:spacing w:line="230" w:lineRule="exact"/>
        <w:ind w:left="20" w:right="2380" w:firstLine="280"/>
        <w:rPr>
          <w:sz w:val="24"/>
          <w:szCs w:val="24"/>
        </w:rPr>
      </w:pPr>
      <w:hyperlink r:id="rId431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italyart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Мультимедиа энциклопедия «Соната. Мировая культура в зеркале музыкального искусства»</w:t>
      </w:r>
    </w:p>
    <w:p w:rsidR="00C84D33" w:rsidRPr="00C84D33" w:rsidRDefault="009C794E" w:rsidP="00C84D33">
      <w:pPr>
        <w:spacing w:line="230" w:lineRule="exact"/>
        <w:ind w:left="20" w:right="3960" w:firstLine="280"/>
        <w:rPr>
          <w:sz w:val="24"/>
          <w:szCs w:val="24"/>
        </w:rPr>
      </w:pPr>
      <w:hyperlink r:id="rId432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sonata</w:t>
        </w:r>
        <w:r w:rsidR="00C84D33" w:rsidRPr="00C84D33">
          <w:rPr>
            <w:rStyle w:val="a3"/>
            <w:bCs/>
            <w:sz w:val="24"/>
            <w:szCs w:val="24"/>
          </w:rPr>
          <w:t>-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etc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 xml:space="preserve">Проект </w:t>
      </w:r>
      <w:r w:rsidR="00C84D33" w:rsidRPr="00C84D33">
        <w:rPr>
          <w:rStyle w:val="50"/>
          <w:sz w:val="24"/>
          <w:szCs w:val="24"/>
          <w:lang w:val="en-US"/>
        </w:rPr>
        <w:t>Belcanto</w:t>
      </w:r>
      <w:r w:rsidR="00C84D33" w:rsidRPr="00C84D33">
        <w:rPr>
          <w:rStyle w:val="50"/>
          <w:sz w:val="24"/>
          <w:szCs w:val="24"/>
        </w:rPr>
        <w:t>.</w:t>
      </w:r>
      <w:r w:rsidR="00C84D33" w:rsidRPr="00C84D33">
        <w:rPr>
          <w:rStyle w:val="50"/>
          <w:sz w:val="24"/>
          <w:szCs w:val="24"/>
          <w:lang w:val="en-US"/>
        </w:rPr>
        <w:t>ru</w:t>
      </w:r>
      <w:r w:rsidR="00C84D33" w:rsidRPr="00C84D33">
        <w:rPr>
          <w:rStyle w:val="50"/>
          <w:sz w:val="24"/>
          <w:szCs w:val="24"/>
        </w:rPr>
        <w:t>: В мире оперы</w:t>
      </w:r>
    </w:p>
    <w:p w:rsidR="00C84D33" w:rsidRPr="00C84D33" w:rsidRDefault="009C794E" w:rsidP="00C84D33">
      <w:pPr>
        <w:spacing w:line="230" w:lineRule="exact"/>
        <w:ind w:left="20" w:right="620" w:firstLine="280"/>
        <w:rPr>
          <w:sz w:val="24"/>
          <w:szCs w:val="24"/>
        </w:rPr>
      </w:pPr>
      <w:hyperlink r:id="rId433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belcanto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 xml:space="preserve">Товарищество Передвижных Художественных Выставок. История в лицах </w:t>
      </w:r>
      <w:hyperlink r:id="rId434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tphv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</w:p>
    <w:p w:rsidR="00C84D33" w:rsidRPr="00C84D33" w:rsidRDefault="00C84D33" w:rsidP="00C84D33">
      <w:pPr>
        <w:spacing w:line="230" w:lineRule="exact"/>
        <w:ind w:left="20"/>
        <w:rPr>
          <w:sz w:val="24"/>
          <w:szCs w:val="24"/>
        </w:rPr>
      </w:pPr>
      <w:r w:rsidRPr="00C84D33">
        <w:rPr>
          <w:rStyle w:val="50"/>
          <w:sz w:val="24"/>
          <w:szCs w:val="24"/>
        </w:rPr>
        <w:t>Энциклопедия итальянской живописи</w:t>
      </w:r>
    </w:p>
    <w:p w:rsidR="00C84D33" w:rsidRPr="00C84D33" w:rsidRDefault="009C794E" w:rsidP="00C84D33">
      <w:pPr>
        <w:spacing w:line="230" w:lineRule="exact"/>
        <w:ind w:left="20" w:right="2320" w:firstLine="280"/>
        <w:rPr>
          <w:sz w:val="24"/>
          <w:szCs w:val="24"/>
        </w:rPr>
      </w:pPr>
      <w:hyperlink r:id="rId435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2"/>
          <w:b w:val="0"/>
          <w:sz w:val="24"/>
          <w:szCs w:val="24"/>
        </w:rPr>
        <w:t>artitaly</w:t>
      </w:r>
      <w:r w:rsidR="00C84D33" w:rsidRPr="00C84D33">
        <w:rPr>
          <w:rStyle w:val="52"/>
          <w:b w:val="0"/>
          <w:sz w:val="24"/>
          <w:szCs w:val="24"/>
          <w:lang w:val="ru-RU"/>
        </w:rPr>
        <w:t xml:space="preserve">. </w:t>
      </w:r>
      <w:r w:rsidR="00C84D33" w:rsidRPr="00C84D33">
        <w:rPr>
          <w:rStyle w:val="52"/>
          <w:b w:val="0"/>
          <w:sz w:val="24"/>
          <w:szCs w:val="24"/>
        </w:rPr>
        <w:t>ru</w:t>
      </w:r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Энциклопедия французской живописи</w:t>
      </w:r>
    </w:p>
    <w:p w:rsidR="00C84D33" w:rsidRPr="00C84D33" w:rsidRDefault="009C794E" w:rsidP="00C84D33">
      <w:pPr>
        <w:spacing w:line="230" w:lineRule="exact"/>
        <w:ind w:left="20" w:right="3280" w:firstLine="280"/>
        <w:rPr>
          <w:sz w:val="24"/>
          <w:szCs w:val="24"/>
        </w:rPr>
      </w:pPr>
      <w:hyperlink r:id="rId436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artfrance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Портал «Культура России»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left="20" w:right="2900" w:firstLine="280"/>
        <w:jc w:val="left"/>
        <w:rPr>
          <w:rStyle w:val="a8"/>
          <w:b w:val="0"/>
          <w:sz w:val="24"/>
          <w:szCs w:val="24"/>
        </w:rPr>
      </w:pPr>
      <w:hyperlink r:id="rId437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russianculture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ru</w:t>
        </w:r>
      </w:hyperlink>
      <w:r w:rsidR="00C84D33" w:rsidRPr="00C84D33">
        <w:rPr>
          <w:rStyle w:val="340"/>
          <w:sz w:val="24"/>
          <w:szCs w:val="24"/>
          <w:lang w:val="ru-RU"/>
        </w:rPr>
        <w:t xml:space="preserve"> </w:t>
      </w:r>
      <w:r w:rsidR="00C84D33" w:rsidRPr="00C84D33">
        <w:rPr>
          <w:rStyle w:val="a8"/>
          <w:b w:val="0"/>
          <w:sz w:val="24"/>
          <w:szCs w:val="24"/>
        </w:rPr>
        <w:t>Культура Открытый доступ</w:t>
      </w:r>
    </w:p>
    <w:p w:rsidR="00C84D33" w:rsidRPr="00C84D33" w:rsidRDefault="00C84D33" w:rsidP="00C84D33">
      <w:pPr>
        <w:pStyle w:val="59"/>
        <w:shd w:val="clear" w:color="auto" w:fill="auto"/>
        <w:spacing w:before="0"/>
        <w:ind w:left="20" w:right="2900" w:firstLine="280"/>
        <w:jc w:val="left"/>
        <w:rPr>
          <w:sz w:val="24"/>
          <w:szCs w:val="24"/>
        </w:rPr>
      </w:pPr>
      <w:r w:rsidRPr="00C84D33">
        <w:rPr>
          <w:rStyle w:val="a8"/>
          <w:b w:val="0"/>
          <w:sz w:val="24"/>
          <w:szCs w:val="24"/>
        </w:rPr>
        <w:t xml:space="preserve"> </w:t>
      </w:r>
      <w:hyperlink r:id="rId438" w:history="1">
        <w:r w:rsidRPr="00C84D33">
          <w:rPr>
            <w:rStyle w:val="a3"/>
            <w:sz w:val="24"/>
            <w:szCs w:val="24"/>
            <w:lang w:val="en-US"/>
          </w:rPr>
          <w:t>http</w:t>
        </w:r>
        <w:r w:rsidRPr="00C84D33">
          <w:rPr>
            <w:rStyle w:val="a3"/>
            <w:sz w:val="24"/>
            <w:szCs w:val="24"/>
          </w:rPr>
          <w:t>://</w:t>
        </w:r>
        <w:r w:rsidRPr="00C84D33">
          <w:rPr>
            <w:rStyle w:val="a3"/>
            <w:sz w:val="24"/>
            <w:szCs w:val="24"/>
            <w:lang w:val="en-US"/>
          </w:rPr>
          <w:t>www</w:t>
        </w:r>
      </w:hyperlink>
      <w:r w:rsidRPr="00C84D33">
        <w:rPr>
          <w:rStyle w:val="340"/>
          <w:sz w:val="24"/>
          <w:szCs w:val="24"/>
          <w:lang w:val="ru-RU"/>
        </w:rPr>
        <w:t xml:space="preserve"> </w:t>
      </w:r>
      <w:r w:rsidRPr="00C84D33">
        <w:rPr>
          <w:rStyle w:val="340"/>
          <w:sz w:val="24"/>
          <w:szCs w:val="24"/>
        </w:rPr>
        <w:t>openspace</w:t>
      </w:r>
      <w:r w:rsidRPr="00C84D33">
        <w:rPr>
          <w:rStyle w:val="340"/>
          <w:sz w:val="24"/>
          <w:szCs w:val="24"/>
          <w:lang w:val="ru-RU"/>
        </w:rPr>
        <w:t>.</w:t>
      </w:r>
      <w:r w:rsidRPr="00C84D33">
        <w:rPr>
          <w:rStyle w:val="340"/>
          <w:sz w:val="24"/>
          <w:szCs w:val="24"/>
        </w:rPr>
        <w:t>ru</w:t>
      </w:r>
      <w:r w:rsidRPr="00C84D33">
        <w:rPr>
          <w:rStyle w:val="340"/>
          <w:sz w:val="24"/>
          <w:szCs w:val="24"/>
          <w:lang w:val="ru-RU"/>
        </w:rPr>
        <w:t xml:space="preserve"> </w:t>
      </w:r>
      <w:r w:rsidRPr="00C84D33">
        <w:rPr>
          <w:rStyle w:val="a8"/>
          <w:b w:val="0"/>
          <w:sz w:val="24"/>
          <w:szCs w:val="24"/>
        </w:rPr>
        <w:t>Библиотека по культурологии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left="20" w:right="2320" w:firstLine="280"/>
        <w:jc w:val="left"/>
        <w:rPr>
          <w:sz w:val="24"/>
          <w:szCs w:val="24"/>
        </w:rPr>
      </w:pPr>
      <w:hyperlink r:id="rId439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countries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ru</w:t>
        </w:r>
        <w:r w:rsidR="00C84D33" w:rsidRPr="00C84D33">
          <w:rPr>
            <w:rStyle w:val="a3"/>
            <w:sz w:val="24"/>
            <w:szCs w:val="24"/>
          </w:rPr>
          <w:t>/</w:t>
        </w:r>
        <w:r w:rsidR="00C84D33" w:rsidRPr="00C84D33">
          <w:rPr>
            <w:rStyle w:val="a3"/>
            <w:sz w:val="24"/>
            <w:szCs w:val="24"/>
            <w:lang w:val="en-US"/>
          </w:rPr>
          <w:t>library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htm</w:t>
        </w:r>
      </w:hyperlink>
      <w:r w:rsidR="00C84D33" w:rsidRPr="00C84D33">
        <w:rPr>
          <w:rStyle w:val="340"/>
          <w:sz w:val="24"/>
          <w:szCs w:val="24"/>
          <w:lang w:val="ru-RU"/>
        </w:rPr>
        <w:t xml:space="preserve"> </w:t>
      </w:r>
      <w:r w:rsidR="00C84D33" w:rsidRPr="00C84D33">
        <w:rPr>
          <w:rStyle w:val="a8"/>
          <w:b w:val="0"/>
          <w:sz w:val="24"/>
          <w:szCs w:val="24"/>
        </w:rPr>
        <w:t>Журнал «Педагогика искусства»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left="20" w:right="1760" w:firstLine="280"/>
        <w:jc w:val="left"/>
        <w:rPr>
          <w:sz w:val="24"/>
          <w:szCs w:val="24"/>
        </w:rPr>
      </w:pPr>
      <w:hyperlink r:id="rId440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art</w:t>
        </w:r>
        <w:r w:rsidR="00C84D33" w:rsidRPr="00C84D33">
          <w:rPr>
            <w:rStyle w:val="a3"/>
            <w:sz w:val="24"/>
            <w:szCs w:val="24"/>
          </w:rPr>
          <w:t>-</w:t>
        </w:r>
        <w:r w:rsidR="00C84D33" w:rsidRPr="00C84D33">
          <w:rPr>
            <w:rStyle w:val="a3"/>
            <w:sz w:val="24"/>
            <w:szCs w:val="24"/>
            <w:lang w:val="en-US"/>
          </w:rPr>
          <w:t>education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ru</w:t>
        </w:r>
        <w:r w:rsidR="00C84D33" w:rsidRPr="00C84D33">
          <w:rPr>
            <w:rStyle w:val="a3"/>
            <w:sz w:val="24"/>
            <w:szCs w:val="24"/>
          </w:rPr>
          <w:t>/</w:t>
        </w:r>
        <w:r w:rsidR="00C84D33" w:rsidRPr="00C84D33">
          <w:rPr>
            <w:rStyle w:val="a3"/>
            <w:sz w:val="24"/>
            <w:szCs w:val="24"/>
            <w:lang w:val="en-US"/>
          </w:rPr>
          <w:t>AE</w:t>
        </w:r>
        <w:r w:rsidR="00C84D33" w:rsidRPr="00C84D33">
          <w:rPr>
            <w:rStyle w:val="a3"/>
            <w:sz w:val="24"/>
            <w:szCs w:val="24"/>
          </w:rPr>
          <w:t>-</w:t>
        </w:r>
        <w:r w:rsidR="00C84D33" w:rsidRPr="00C84D33">
          <w:rPr>
            <w:rStyle w:val="a3"/>
            <w:sz w:val="24"/>
            <w:szCs w:val="24"/>
            <w:lang w:val="en-US"/>
          </w:rPr>
          <w:t>magazine</w:t>
        </w:r>
      </w:hyperlink>
      <w:r w:rsidR="00C84D33" w:rsidRPr="00C84D33">
        <w:rPr>
          <w:rStyle w:val="340"/>
          <w:sz w:val="24"/>
          <w:szCs w:val="24"/>
          <w:lang w:val="ru-RU"/>
        </w:rPr>
        <w:t xml:space="preserve"> </w:t>
      </w:r>
      <w:r w:rsidR="00C84D33" w:rsidRPr="00C84D33">
        <w:rPr>
          <w:rStyle w:val="a8"/>
          <w:b w:val="0"/>
          <w:sz w:val="24"/>
          <w:szCs w:val="24"/>
        </w:rPr>
        <w:t>Русский биографический словарь</w:t>
      </w:r>
    </w:p>
    <w:p w:rsidR="00C84D33" w:rsidRPr="00C84D33" w:rsidRDefault="009C794E" w:rsidP="00C84D33">
      <w:pPr>
        <w:spacing w:line="230" w:lineRule="exact"/>
        <w:ind w:left="20" w:right="2900" w:firstLine="280"/>
        <w:rPr>
          <w:sz w:val="24"/>
          <w:szCs w:val="24"/>
        </w:rPr>
      </w:pPr>
      <w:hyperlink r:id="rId441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2"/>
          <w:b w:val="0"/>
          <w:sz w:val="24"/>
          <w:szCs w:val="24"/>
        </w:rPr>
        <w:t>rulex</w:t>
      </w:r>
      <w:r w:rsidR="00C84D33" w:rsidRPr="00C84D33">
        <w:rPr>
          <w:rStyle w:val="52"/>
          <w:b w:val="0"/>
          <w:sz w:val="24"/>
          <w:szCs w:val="24"/>
          <w:lang w:val="ru-RU"/>
        </w:rPr>
        <w:t>.</w:t>
      </w:r>
      <w:r w:rsidR="00C84D33" w:rsidRPr="00C84D33">
        <w:rPr>
          <w:rStyle w:val="52"/>
          <w:b w:val="0"/>
          <w:sz w:val="24"/>
          <w:szCs w:val="24"/>
        </w:rPr>
        <w:t>ru</w:t>
      </w:r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История мирового искусства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left="20" w:right="2640" w:firstLine="280"/>
        <w:jc w:val="left"/>
        <w:rPr>
          <w:sz w:val="24"/>
          <w:szCs w:val="24"/>
        </w:rPr>
      </w:pPr>
      <w:hyperlink r:id="rId442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worldarthistory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com</w:t>
        </w:r>
      </w:hyperlink>
      <w:r w:rsidR="00C84D33" w:rsidRPr="00C84D33">
        <w:rPr>
          <w:rStyle w:val="340"/>
          <w:sz w:val="24"/>
          <w:szCs w:val="24"/>
          <w:lang w:val="ru-RU"/>
        </w:rPr>
        <w:t xml:space="preserve"> </w:t>
      </w:r>
      <w:r w:rsidR="00C84D33" w:rsidRPr="00C84D33">
        <w:rPr>
          <w:rStyle w:val="a8"/>
          <w:b w:val="0"/>
          <w:sz w:val="24"/>
          <w:szCs w:val="24"/>
        </w:rPr>
        <w:t xml:space="preserve">Медиаэнциклопедия ИЗО </w:t>
      </w:r>
      <w:hyperlink r:id="rId443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visaginart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nm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ru</w:t>
        </w:r>
      </w:hyperlink>
      <w:r w:rsidR="00C84D33" w:rsidRPr="00C84D33">
        <w:rPr>
          <w:rStyle w:val="340"/>
          <w:sz w:val="24"/>
          <w:szCs w:val="24"/>
          <w:lang w:val="ru-RU"/>
        </w:rPr>
        <w:t xml:space="preserve"> </w:t>
      </w:r>
      <w:r w:rsidR="00C84D33" w:rsidRPr="00C84D33">
        <w:rPr>
          <w:rStyle w:val="a8"/>
          <w:b w:val="0"/>
          <w:sz w:val="24"/>
          <w:szCs w:val="24"/>
        </w:rPr>
        <w:t>Виртуальный музей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left="20" w:right="2640" w:firstLine="280"/>
        <w:jc w:val="left"/>
        <w:rPr>
          <w:sz w:val="24"/>
          <w:szCs w:val="24"/>
        </w:rPr>
      </w:pPr>
      <w:hyperlink r:id="rId444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museum</w:t>
        </w:r>
        <w:r w:rsidR="00C84D33" w:rsidRPr="00C84D33">
          <w:rPr>
            <w:rStyle w:val="a3"/>
            <w:sz w:val="24"/>
            <w:szCs w:val="24"/>
          </w:rPr>
          <w:t>-</w:t>
        </w:r>
        <w:r w:rsidR="00C84D33" w:rsidRPr="00C84D33">
          <w:rPr>
            <w:rStyle w:val="a3"/>
            <w:sz w:val="24"/>
            <w:szCs w:val="24"/>
            <w:lang w:val="en-US"/>
          </w:rPr>
          <w:t>online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ru</w:t>
        </w:r>
      </w:hyperlink>
      <w:r w:rsidR="00C84D33" w:rsidRPr="00C84D33">
        <w:rPr>
          <w:rStyle w:val="340"/>
          <w:sz w:val="24"/>
          <w:szCs w:val="24"/>
          <w:lang w:val="ru-RU"/>
        </w:rPr>
        <w:t xml:space="preserve"> </w:t>
      </w:r>
      <w:r w:rsidR="00C84D33" w:rsidRPr="00C84D33">
        <w:rPr>
          <w:rStyle w:val="a8"/>
          <w:b w:val="0"/>
          <w:sz w:val="24"/>
          <w:szCs w:val="24"/>
        </w:rPr>
        <w:t xml:space="preserve">Лучшие музеи Европы и мира </w:t>
      </w:r>
      <w:hyperlink r:id="rId445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kontorakuka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ru</w:t>
        </w:r>
      </w:hyperlink>
      <w:r w:rsidR="00C84D33" w:rsidRPr="00C84D33">
        <w:rPr>
          <w:rStyle w:val="340"/>
          <w:sz w:val="24"/>
          <w:szCs w:val="24"/>
          <w:lang w:val="ru-RU"/>
        </w:rPr>
        <w:t xml:space="preserve"> </w:t>
      </w:r>
      <w:r w:rsidR="00C84D33" w:rsidRPr="00C84D33">
        <w:rPr>
          <w:rStyle w:val="a8"/>
          <w:b w:val="0"/>
          <w:sz w:val="24"/>
          <w:szCs w:val="24"/>
        </w:rPr>
        <w:t>Музеи Европы</w:t>
      </w:r>
    </w:p>
    <w:p w:rsidR="00C84D33" w:rsidRPr="00C84D33" w:rsidRDefault="009C794E" w:rsidP="00C84D33">
      <w:pPr>
        <w:spacing w:line="230" w:lineRule="exact"/>
        <w:ind w:left="20" w:right="1760" w:firstLine="280"/>
        <w:rPr>
          <w:sz w:val="24"/>
          <w:szCs w:val="24"/>
        </w:rPr>
      </w:pPr>
      <w:hyperlink r:id="rId446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nearyou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Музей истории изобразительного искусства</w:t>
      </w:r>
    </w:p>
    <w:p w:rsidR="00C84D33" w:rsidRPr="00C84D33" w:rsidRDefault="009C794E" w:rsidP="00C84D33">
      <w:pPr>
        <w:spacing w:line="230" w:lineRule="exact"/>
        <w:ind w:left="20" w:right="980" w:firstLine="280"/>
        <w:rPr>
          <w:sz w:val="24"/>
          <w:szCs w:val="24"/>
        </w:rPr>
      </w:pPr>
      <w:hyperlink r:id="rId447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ssga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  <w:r w:rsidR="00C84D33" w:rsidRPr="00C84D33">
          <w:rPr>
            <w:rStyle w:val="a3"/>
            <w:bCs/>
            <w:sz w:val="24"/>
            <w:szCs w:val="24"/>
          </w:rPr>
          <w:t>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erudites</w:t>
        </w:r>
        <w:r w:rsidR="00C84D33" w:rsidRPr="00C84D33">
          <w:rPr>
            <w:rStyle w:val="a3"/>
            <w:bCs/>
            <w:sz w:val="24"/>
            <w:szCs w:val="24"/>
          </w:rPr>
          <w:t>_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info</w:t>
        </w:r>
        <w:r w:rsidR="00C84D33" w:rsidRPr="00C84D33">
          <w:rPr>
            <w:rStyle w:val="a3"/>
            <w:bCs/>
            <w:sz w:val="24"/>
            <w:szCs w:val="24"/>
          </w:rPr>
          <w:t>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art</w:t>
        </w:r>
        <w:r w:rsidR="00C84D33" w:rsidRPr="00C84D33">
          <w:rPr>
            <w:rStyle w:val="a3"/>
            <w:bCs/>
            <w:sz w:val="24"/>
            <w:szCs w:val="24"/>
          </w:rPr>
          <w:t>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muzey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Учебно-научный центр «История и экранная культура»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left="20" w:right="3280" w:firstLine="280"/>
        <w:jc w:val="left"/>
        <w:rPr>
          <w:sz w:val="24"/>
          <w:szCs w:val="24"/>
        </w:rPr>
      </w:pPr>
      <w:hyperlink r:id="rId448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kinocenter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rsuh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ru</w:t>
        </w:r>
      </w:hyperlink>
      <w:r w:rsidR="00C84D33" w:rsidRPr="00C84D33">
        <w:rPr>
          <w:rStyle w:val="340"/>
          <w:sz w:val="24"/>
          <w:szCs w:val="24"/>
          <w:lang w:val="ru-RU"/>
        </w:rPr>
        <w:t xml:space="preserve"> </w:t>
      </w:r>
      <w:r w:rsidR="00C84D33" w:rsidRPr="00C84D33">
        <w:rPr>
          <w:rStyle w:val="a8"/>
          <w:b w:val="0"/>
          <w:sz w:val="24"/>
          <w:szCs w:val="24"/>
        </w:rPr>
        <w:t>Библейский сюжет</w:t>
      </w:r>
    </w:p>
    <w:p w:rsidR="00C84D33" w:rsidRPr="00C84D33" w:rsidRDefault="00C84D33" w:rsidP="00C84D33">
      <w:pPr>
        <w:spacing w:line="230" w:lineRule="exact"/>
        <w:ind w:left="20" w:right="2900" w:firstLine="280"/>
        <w:rPr>
          <w:sz w:val="24"/>
          <w:szCs w:val="24"/>
        </w:rPr>
      </w:pPr>
      <w:r w:rsidRPr="00C84D33">
        <w:rPr>
          <w:rStyle w:val="52"/>
          <w:b w:val="0"/>
          <w:sz w:val="24"/>
          <w:szCs w:val="24"/>
        </w:rPr>
        <w:t>http</w:t>
      </w:r>
      <w:r w:rsidRPr="00C84D33">
        <w:rPr>
          <w:rStyle w:val="52"/>
          <w:b w:val="0"/>
          <w:sz w:val="24"/>
          <w:szCs w:val="24"/>
          <w:lang w:val="ru-RU"/>
        </w:rPr>
        <w:t>://</w:t>
      </w:r>
      <w:r w:rsidRPr="00C84D33">
        <w:rPr>
          <w:rStyle w:val="52"/>
          <w:b w:val="0"/>
          <w:sz w:val="24"/>
          <w:szCs w:val="24"/>
        </w:rPr>
        <w:t>bs</w:t>
      </w:r>
      <w:r w:rsidRPr="00C84D33">
        <w:rPr>
          <w:rStyle w:val="52"/>
          <w:b w:val="0"/>
          <w:sz w:val="24"/>
          <w:szCs w:val="24"/>
          <w:lang w:val="ru-RU"/>
        </w:rPr>
        <w:t>..</w:t>
      </w:r>
      <w:r w:rsidRPr="00C84D33">
        <w:rPr>
          <w:rStyle w:val="52"/>
          <w:b w:val="0"/>
          <w:sz w:val="24"/>
          <w:szCs w:val="24"/>
        </w:rPr>
        <w:t>neofit</w:t>
      </w:r>
      <w:r w:rsidRPr="00C84D33">
        <w:rPr>
          <w:rStyle w:val="52"/>
          <w:b w:val="0"/>
          <w:sz w:val="24"/>
          <w:szCs w:val="24"/>
          <w:lang w:val="ru-RU"/>
        </w:rPr>
        <w:t>.</w:t>
      </w:r>
      <w:r w:rsidRPr="00C84D33">
        <w:rPr>
          <w:rStyle w:val="52"/>
          <w:b w:val="0"/>
          <w:sz w:val="24"/>
          <w:szCs w:val="24"/>
        </w:rPr>
        <w:t>ru</w:t>
      </w:r>
      <w:r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Pr="00C84D33">
        <w:rPr>
          <w:rStyle w:val="50"/>
          <w:sz w:val="24"/>
          <w:szCs w:val="24"/>
        </w:rPr>
        <w:t>Биография мастеров искусств</w:t>
      </w:r>
    </w:p>
    <w:p w:rsidR="00C84D33" w:rsidRPr="00C84D33" w:rsidRDefault="009C794E" w:rsidP="00C84D33">
      <w:pPr>
        <w:spacing w:line="230" w:lineRule="exact"/>
        <w:ind w:left="20" w:right="2640" w:firstLine="280"/>
        <w:rPr>
          <w:sz w:val="24"/>
          <w:szCs w:val="24"/>
        </w:rPr>
      </w:pPr>
      <w:hyperlink r:id="rId449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biography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. </w:t>
      </w:r>
      <w:r w:rsidR="00C84D33" w:rsidRPr="00C84D33">
        <w:rPr>
          <w:rStyle w:val="52"/>
          <w:b w:val="0"/>
          <w:sz w:val="24"/>
          <w:szCs w:val="24"/>
        </w:rPr>
        <w:t>artyx</w:t>
      </w:r>
      <w:r w:rsidR="00C84D33" w:rsidRPr="00C84D33">
        <w:rPr>
          <w:rStyle w:val="52"/>
          <w:b w:val="0"/>
          <w:sz w:val="24"/>
          <w:szCs w:val="24"/>
          <w:lang w:val="ru-RU"/>
        </w:rPr>
        <w:t>.</w:t>
      </w:r>
      <w:r w:rsidR="00C84D33" w:rsidRPr="00C84D33">
        <w:rPr>
          <w:rStyle w:val="52"/>
          <w:b w:val="0"/>
          <w:sz w:val="24"/>
          <w:szCs w:val="24"/>
        </w:rPr>
        <w:t>ru</w:t>
      </w:r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Живопись, литература, философия</w:t>
      </w:r>
    </w:p>
    <w:p w:rsidR="00C84D33" w:rsidRPr="00C84D33" w:rsidRDefault="009C794E" w:rsidP="00C84D33">
      <w:pPr>
        <w:spacing w:line="230" w:lineRule="exact"/>
        <w:ind w:left="20" w:firstLine="280"/>
        <w:rPr>
          <w:sz w:val="24"/>
          <w:szCs w:val="24"/>
        </w:rPr>
      </w:pPr>
      <w:hyperlink r:id="rId450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staratel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com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Изобразительное искусство. История, стили, художники, картины</w:t>
      </w:r>
    </w:p>
    <w:p w:rsidR="00C84D33" w:rsidRPr="00C84D33" w:rsidRDefault="009C794E" w:rsidP="00C84D33">
      <w:pPr>
        <w:spacing w:line="230" w:lineRule="exact"/>
        <w:ind w:left="20" w:right="2320" w:firstLine="280"/>
        <w:rPr>
          <w:sz w:val="24"/>
          <w:szCs w:val="24"/>
        </w:rPr>
      </w:pPr>
      <w:hyperlink r:id="rId451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2"/>
          <w:b w:val="0"/>
          <w:sz w:val="24"/>
          <w:szCs w:val="24"/>
        </w:rPr>
        <w:t>arthistory</w:t>
      </w:r>
      <w:r w:rsidR="00C84D33" w:rsidRPr="00C84D33">
        <w:rPr>
          <w:rStyle w:val="52"/>
          <w:b w:val="0"/>
          <w:sz w:val="24"/>
          <w:szCs w:val="24"/>
          <w:lang w:val="ru-RU"/>
        </w:rPr>
        <w:t xml:space="preserve">. </w:t>
      </w:r>
      <w:r w:rsidR="00C84D33" w:rsidRPr="00C84D33">
        <w:rPr>
          <w:rStyle w:val="52"/>
          <w:b w:val="0"/>
          <w:sz w:val="24"/>
          <w:szCs w:val="24"/>
        </w:rPr>
        <w:t>ru</w:t>
      </w:r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Галерея русской классической живописи</w:t>
      </w:r>
    </w:p>
    <w:p w:rsidR="00C84D33" w:rsidRPr="00C84D33" w:rsidRDefault="009C794E" w:rsidP="00C84D33">
      <w:pPr>
        <w:spacing w:line="230" w:lineRule="exact"/>
        <w:ind w:left="20" w:right="2900" w:firstLine="280"/>
        <w:rPr>
          <w:sz w:val="24"/>
          <w:szCs w:val="24"/>
        </w:rPr>
      </w:pPr>
      <w:hyperlink r:id="rId452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taralex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da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 xml:space="preserve">Живопись России </w:t>
      </w:r>
      <w:r w:rsidR="00C84D33" w:rsidRPr="00C84D33">
        <w:rPr>
          <w:rStyle w:val="50"/>
          <w:sz w:val="24"/>
          <w:szCs w:val="24"/>
          <w:lang w:val="en-US"/>
        </w:rPr>
        <w:t>XVIII</w:t>
      </w:r>
      <w:r w:rsidR="00C84D33" w:rsidRPr="00C84D33">
        <w:rPr>
          <w:rStyle w:val="50"/>
          <w:sz w:val="24"/>
          <w:szCs w:val="24"/>
        </w:rPr>
        <w:t>-</w:t>
      </w:r>
      <w:r w:rsidR="00C84D33" w:rsidRPr="00C84D33">
        <w:rPr>
          <w:rStyle w:val="50"/>
          <w:sz w:val="24"/>
          <w:szCs w:val="24"/>
          <w:lang w:val="en-US"/>
        </w:rPr>
        <w:t>XX</w:t>
      </w:r>
      <w:r w:rsidR="00C84D33" w:rsidRPr="00C84D33">
        <w:rPr>
          <w:rStyle w:val="50"/>
          <w:sz w:val="24"/>
          <w:szCs w:val="24"/>
        </w:rPr>
        <w:t xml:space="preserve"> век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left="20" w:right="1760" w:firstLine="280"/>
        <w:jc w:val="left"/>
        <w:rPr>
          <w:sz w:val="24"/>
          <w:szCs w:val="24"/>
        </w:rPr>
      </w:pPr>
      <w:hyperlink r:id="rId453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sttp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ru</w:t>
        </w:r>
      </w:hyperlink>
      <w:r w:rsidR="00C84D33" w:rsidRPr="00C84D33">
        <w:rPr>
          <w:rStyle w:val="340"/>
          <w:sz w:val="24"/>
          <w:szCs w:val="24"/>
          <w:lang w:val="ru-RU"/>
        </w:rPr>
        <w:t xml:space="preserve"> </w:t>
      </w:r>
      <w:r w:rsidR="00C84D33" w:rsidRPr="00C84D33">
        <w:rPr>
          <w:rStyle w:val="a8"/>
          <w:b w:val="0"/>
          <w:sz w:val="24"/>
          <w:szCs w:val="24"/>
        </w:rPr>
        <w:t xml:space="preserve">Династия художников Осиповых-Федоровых </w:t>
      </w:r>
      <w:hyperlink r:id="rId454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osipovfedorov</w:t>
        </w:r>
        <w:r w:rsidR="00C84D33" w:rsidRPr="00C84D33">
          <w:rPr>
            <w:rStyle w:val="a3"/>
            <w:sz w:val="24"/>
            <w:szCs w:val="24"/>
          </w:rPr>
          <w:t>-</w:t>
        </w:r>
        <w:r w:rsidR="00C84D33" w:rsidRPr="00C84D33">
          <w:rPr>
            <w:rStyle w:val="a3"/>
            <w:sz w:val="24"/>
            <w:szCs w:val="24"/>
            <w:lang w:val="en-US"/>
          </w:rPr>
          <w:t>art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com</w:t>
        </w:r>
      </w:hyperlink>
      <w:r w:rsidR="00C84D33" w:rsidRPr="00C84D33">
        <w:rPr>
          <w:sz w:val="24"/>
          <w:szCs w:val="24"/>
        </w:rPr>
        <w:t xml:space="preserve">  </w:t>
      </w:r>
      <w:r w:rsidR="00C84D33" w:rsidRPr="00C84D33">
        <w:rPr>
          <w:rStyle w:val="50"/>
          <w:sz w:val="24"/>
          <w:szCs w:val="24"/>
        </w:rPr>
        <w:t>Музеи. Живопись. Ремёсла. Коллекции</w:t>
      </w:r>
    </w:p>
    <w:p w:rsidR="00C84D33" w:rsidRPr="00C84D33" w:rsidRDefault="009C794E" w:rsidP="00C84D33">
      <w:pPr>
        <w:spacing w:line="230" w:lineRule="exact"/>
        <w:ind w:left="20" w:right="2100" w:firstLine="280"/>
        <w:rPr>
          <w:sz w:val="24"/>
          <w:szCs w:val="24"/>
        </w:rPr>
      </w:pPr>
      <w:hyperlink r:id="rId455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bibliotekar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  <w:r w:rsidR="00C84D33" w:rsidRPr="00C84D33">
          <w:rPr>
            <w:rStyle w:val="a3"/>
            <w:bCs/>
            <w:sz w:val="24"/>
            <w:szCs w:val="24"/>
          </w:rPr>
          <w:t>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muzeu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htm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Словарь — изобразительное искусство — художники</w:t>
      </w:r>
    </w:p>
    <w:p w:rsidR="00C84D33" w:rsidRPr="00C84D33" w:rsidRDefault="009C794E" w:rsidP="00C84D33">
      <w:pPr>
        <w:spacing w:line="230" w:lineRule="exact"/>
        <w:ind w:left="20" w:right="3740" w:firstLine="280"/>
        <w:rPr>
          <w:sz w:val="24"/>
          <w:szCs w:val="24"/>
        </w:rPr>
      </w:pPr>
      <w:hyperlink r:id="rId456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artdic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 xml:space="preserve">Неоклассицизм в живописи </w:t>
      </w:r>
      <w:hyperlink r:id="rId457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prerafaelit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narod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Натюрморт. Картинная галерея</w:t>
      </w:r>
    </w:p>
    <w:p w:rsidR="00C84D33" w:rsidRPr="00C84D33" w:rsidRDefault="009C794E" w:rsidP="00C84D33">
      <w:pPr>
        <w:spacing w:line="230" w:lineRule="exact"/>
        <w:ind w:left="20" w:right="3740" w:firstLine="280"/>
        <w:rPr>
          <w:sz w:val="24"/>
          <w:szCs w:val="24"/>
        </w:rPr>
      </w:pPr>
      <w:hyperlink r:id="rId458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stilleben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narod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Энциклопедия русской живописи</w:t>
      </w:r>
    </w:p>
    <w:p w:rsidR="00C84D33" w:rsidRPr="00C84D33" w:rsidRDefault="009C794E" w:rsidP="00C84D33">
      <w:pPr>
        <w:spacing w:line="230" w:lineRule="exact"/>
        <w:ind w:left="20" w:right="3160" w:firstLine="280"/>
        <w:rPr>
          <w:sz w:val="24"/>
          <w:szCs w:val="24"/>
        </w:rPr>
      </w:pPr>
      <w:hyperlink r:id="rId459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2"/>
          <w:b w:val="0"/>
          <w:sz w:val="24"/>
          <w:szCs w:val="24"/>
        </w:rPr>
        <w:t>artsait</w:t>
      </w:r>
      <w:r w:rsidR="00C84D33" w:rsidRPr="00C84D33">
        <w:rPr>
          <w:rStyle w:val="52"/>
          <w:b w:val="0"/>
          <w:sz w:val="24"/>
          <w:szCs w:val="24"/>
          <w:lang w:val="ru-RU"/>
        </w:rPr>
        <w:t>.</w:t>
      </w:r>
      <w:r w:rsidR="00C84D33" w:rsidRPr="00C84D33">
        <w:rPr>
          <w:rStyle w:val="52"/>
          <w:b w:val="0"/>
          <w:sz w:val="24"/>
          <w:szCs w:val="24"/>
        </w:rPr>
        <w:t>ru</w:t>
      </w:r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 xml:space="preserve">Художник Карл Брюллов </w:t>
      </w:r>
      <w:hyperlink r:id="rId460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brullov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Русский портрет. Картинная галерея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left="20" w:right="4060" w:firstLine="280"/>
        <w:jc w:val="left"/>
        <w:rPr>
          <w:sz w:val="24"/>
          <w:szCs w:val="24"/>
        </w:rPr>
      </w:pPr>
      <w:hyperlink r:id="rId461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rusportrait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narod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ru</w:t>
        </w:r>
      </w:hyperlink>
      <w:r w:rsidR="00C84D33" w:rsidRPr="00C84D33">
        <w:rPr>
          <w:rStyle w:val="35"/>
          <w:sz w:val="24"/>
          <w:szCs w:val="24"/>
          <w:lang w:val="ru-RU"/>
        </w:rPr>
        <w:t xml:space="preserve"> </w:t>
      </w:r>
      <w:r w:rsidR="00C84D33" w:rsidRPr="00C84D33">
        <w:rPr>
          <w:rStyle w:val="a8"/>
          <w:b w:val="0"/>
          <w:sz w:val="24"/>
          <w:szCs w:val="24"/>
        </w:rPr>
        <w:t>Стиль модерн в архитектуре</w:t>
      </w:r>
    </w:p>
    <w:p w:rsidR="00C84D33" w:rsidRPr="00C84D33" w:rsidRDefault="009C794E" w:rsidP="00C84D33">
      <w:pPr>
        <w:spacing w:line="230" w:lineRule="exact"/>
        <w:ind w:left="20" w:right="3160" w:firstLine="280"/>
        <w:rPr>
          <w:sz w:val="24"/>
          <w:szCs w:val="24"/>
        </w:rPr>
      </w:pPr>
      <w:hyperlink r:id="rId462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modern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visual</w:t>
        </w:r>
        <w:r w:rsidR="00C84D33" w:rsidRPr="00C84D33">
          <w:rPr>
            <w:rStyle w:val="a3"/>
            <w:bCs/>
            <w:sz w:val="24"/>
            <w:szCs w:val="24"/>
          </w:rPr>
          <w:t>-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form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Слайд-комплект «Стили архитектуры»</w:t>
      </w:r>
    </w:p>
    <w:p w:rsidR="00C84D33" w:rsidRPr="00C84D33" w:rsidRDefault="009C794E" w:rsidP="00C84D33">
      <w:pPr>
        <w:spacing w:line="230" w:lineRule="exact"/>
        <w:ind w:left="20" w:right="2560" w:firstLine="280"/>
        <w:rPr>
          <w:sz w:val="24"/>
          <w:szCs w:val="24"/>
        </w:rPr>
      </w:pPr>
      <w:hyperlink r:id="rId463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cnso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  <w:r w:rsidR="00C84D33" w:rsidRPr="00C84D33">
          <w:rPr>
            <w:rStyle w:val="a3"/>
            <w:bCs/>
            <w:sz w:val="24"/>
            <w:szCs w:val="24"/>
          </w:rPr>
          <w:t>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izo</w:t>
        </w:r>
        <w:r w:rsidR="00C84D33" w:rsidRPr="00C84D33">
          <w:rPr>
            <w:rStyle w:val="a3"/>
            <w:bCs/>
            <w:sz w:val="24"/>
            <w:szCs w:val="24"/>
          </w:rPr>
          <w:t>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izo</w:t>
        </w:r>
        <w:r w:rsidR="00C84D33" w:rsidRPr="00C84D33">
          <w:rPr>
            <w:rStyle w:val="a3"/>
            <w:bCs/>
            <w:sz w:val="24"/>
            <w:szCs w:val="24"/>
          </w:rPr>
          <w:t>16.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htm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Народный каталог православной архитектуры</w:t>
      </w:r>
    </w:p>
    <w:p w:rsidR="00C84D33" w:rsidRPr="00C84D33" w:rsidRDefault="009C794E" w:rsidP="00C84D33">
      <w:pPr>
        <w:spacing w:line="230" w:lineRule="exact"/>
        <w:ind w:left="20" w:right="4060" w:firstLine="280"/>
        <w:rPr>
          <w:sz w:val="24"/>
          <w:szCs w:val="24"/>
        </w:rPr>
      </w:pPr>
      <w:hyperlink r:id="rId464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sobory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Христианство в искусстве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left="20" w:right="3160" w:firstLine="280"/>
        <w:jc w:val="left"/>
        <w:rPr>
          <w:rStyle w:val="a8"/>
          <w:b w:val="0"/>
          <w:sz w:val="24"/>
          <w:szCs w:val="24"/>
        </w:rPr>
      </w:pPr>
      <w:hyperlink r:id="rId465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wwwicon</w:t>
        </w:r>
        <w:r w:rsidR="00C84D33" w:rsidRPr="00C84D33">
          <w:rPr>
            <w:rStyle w:val="a3"/>
            <w:sz w:val="24"/>
            <w:szCs w:val="24"/>
          </w:rPr>
          <w:t>-</w:t>
        </w:r>
        <w:r w:rsidR="00C84D33" w:rsidRPr="00C84D33">
          <w:rPr>
            <w:rStyle w:val="a3"/>
            <w:sz w:val="24"/>
            <w:szCs w:val="24"/>
            <w:lang w:val="en-US"/>
          </w:rPr>
          <w:t>art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info</w:t>
        </w:r>
      </w:hyperlink>
      <w:r w:rsidR="00C84D33" w:rsidRPr="00C84D33">
        <w:rPr>
          <w:rStyle w:val="35"/>
          <w:sz w:val="24"/>
          <w:szCs w:val="24"/>
          <w:lang w:val="ru-RU"/>
        </w:rPr>
        <w:t xml:space="preserve"> </w:t>
      </w:r>
      <w:r w:rsidR="00C84D33" w:rsidRPr="00C84D33">
        <w:rPr>
          <w:rStyle w:val="a8"/>
          <w:b w:val="0"/>
          <w:sz w:val="24"/>
          <w:szCs w:val="24"/>
        </w:rPr>
        <w:t xml:space="preserve">Энциклопедия культур 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left="20" w:right="3160" w:firstLine="280"/>
        <w:jc w:val="left"/>
        <w:rPr>
          <w:sz w:val="24"/>
          <w:szCs w:val="24"/>
        </w:rPr>
      </w:pPr>
      <w:hyperlink r:id="rId466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ec</w:t>
        </w:r>
        <w:r w:rsidR="00C84D33" w:rsidRPr="00C84D33">
          <w:rPr>
            <w:rStyle w:val="a3"/>
            <w:sz w:val="24"/>
            <w:szCs w:val="24"/>
          </w:rPr>
          <w:t>-</w:t>
        </w:r>
        <w:r w:rsidR="00C84D33" w:rsidRPr="00C84D33">
          <w:rPr>
            <w:rStyle w:val="a3"/>
            <w:sz w:val="24"/>
            <w:szCs w:val="24"/>
            <w:lang w:val="en-US"/>
          </w:rPr>
          <w:t>dejavu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ru</w:t>
        </w:r>
      </w:hyperlink>
    </w:p>
    <w:p w:rsidR="00C84D33" w:rsidRPr="00C84D33" w:rsidRDefault="00C84D33" w:rsidP="00C84D33">
      <w:pPr>
        <w:spacing w:line="230" w:lineRule="exact"/>
        <w:ind w:left="20"/>
        <w:rPr>
          <w:sz w:val="24"/>
          <w:szCs w:val="24"/>
        </w:rPr>
      </w:pPr>
      <w:r w:rsidRPr="00C84D33">
        <w:rPr>
          <w:rStyle w:val="50"/>
          <w:sz w:val="24"/>
          <w:szCs w:val="24"/>
        </w:rPr>
        <w:t>Эпоха Возрождения в контексте развития мировой художественной культуры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left="20" w:right="4060" w:firstLine="280"/>
        <w:jc w:val="left"/>
        <w:rPr>
          <w:sz w:val="24"/>
          <w:szCs w:val="24"/>
        </w:rPr>
      </w:pPr>
      <w:hyperlink r:id="rId467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renclassic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ru</w:t>
        </w:r>
      </w:hyperlink>
      <w:r w:rsidR="00C84D33" w:rsidRPr="00C84D33">
        <w:rPr>
          <w:rStyle w:val="35"/>
          <w:sz w:val="24"/>
          <w:szCs w:val="24"/>
          <w:lang w:val="ru-RU"/>
        </w:rPr>
        <w:t xml:space="preserve"> </w:t>
      </w:r>
      <w:r w:rsidR="00C84D33" w:rsidRPr="00C84D33">
        <w:rPr>
          <w:rStyle w:val="a8"/>
          <w:b w:val="0"/>
          <w:sz w:val="24"/>
          <w:szCs w:val="24"/>
        </w:rPr>
        <w:t>Театр им.Е. Вахтангова</w:t>
      </w:r>
    </w:p>
    <w:p w:rsidR="00C84D33" w:rsidRPr="00C84D33" w:rsidRDefault="009C794E" w:rsidP="00C84D33">
      <w:pPr>
        <w:spacing w:line="230" w:lineRule="exact"/>
        <w:ind w:left="20" w:right="3160" w:firstLine="280"/>
        <w:rPr>
          <w:sz w:val="24"/>
          <w:szCs w:val="24"/>
        </w:rPr>
      </w:pPr>
      <w:hyperlink r:id="rId468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vakhtangov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Станиславский Константин Сергеевич</w:t>
      </w:r>
    </w:p>
    <w:p w:rsidR="00C84D33" w:rsidRPr="00C84D33" w:rsidRDefault="009C794E" w:rsidP="00C84D33">
      <w:pPr>
        <w:spacing w:line="230" w:lineRule="exact"/>
        <w:ind w:left="20" w:right="340" w:firstLine="280"/>
        <w:rPr>
          <w:sz w:val="24"/>
          <w:szCs w:val="24"/>
        </w:rPr>
      </w:pPr>
      <w:hyperlink r:id="rId469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2"/>
          <w:b w:val="0"/>
          <w:sz w:val="24"/>
          <w:szCs w:val="24"/>
        </w:rPr>
        <w:t>stanislavskiy</w:t>
      </w:r>
      <w:r w:rsidR="00C84D33" w:rsidRPr="00C84D33">
        <w:rPr>
          <w:rStyle w:val="52"/>
          <w:b w:val="0"/>
          <w:sz w:val="24"/>
          <w:szCs w:val="24"/>
          <w:lang w:val="ru-RU"/>
        </w:rPr>
        <w:t xml:space="preserve">. </w:t>
      </w:r>
      <w:r w:rsidR="00C84D33" w:rsidRPr="00C84D33">
        <w:rPr>
          <w:rStyle w:val="52"/>
          <w:b w:val="0"/>
          <w:sz w:val="24"/>
          <w:szCs w:val="24"/>
        </w:rPr>
        <w:t>info</w:t>
      </w:r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Проект «Орфей» — музыкальное образование и культура в сети Интернет</w:t>
      </w:r>
    </w:p>
    <w:p w:rsidR="00C84D33" w:rsidRPr="00C84D33" w:rsidRDefault="009C794E" w:rsidP="00C84D33">
      <w:pPr>
        <w:spacing w:line="230" w:lineRule="exact"/>
        <w:ind w:left="20" w:right="3400" w:firstLine="280"/>
        <w:rPr>
          <w:sz w:val="24"/>
          <w:szCs w:val="24"/>
        </w:rPr>
      </w:pPr>
      <w:hyperlink r:id="rId470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math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rsu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  <w:r w:rsidR="00C84D33" w:rsidRPr="00C84D33">
          <w:rPr>
            <w:rStyle w:val="a3"/>
            <w:bCs/>
            <w:sz w:val="24"/>
            <w:szCs w:val="24"/>
          </w:rPr>
          <w:t>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orfey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Классическая музыка (</w:t>
      </w:r>
      <w:r w:rsidR="00C84D33" w:rsidRPr="00C84D33">
        <w:rPr>
          <w:rStyle w:val="50"/>
          <w:sz w:val="24"/>
          <w:szCs w:val="24"/>
          <w:lang w:val="en-US"/>
        </w:rPr>
        <w:t>mp</w:t>
      </w:r>
      <w:r w:rsidR="00C84D33" w:rsidRPr="00C84D33">
        <w:rPr>
          <w:rStyle w:val="50"/>
          <w:sz w:val="24"/>
          <w:szCs w:val="24"/>
        </w:rPr>
        <w:t>-3-архив)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left="20" w:right="4060" w:firstLine="280"/>
        <w:jc w:val="left"/>
        <w:rPr>
          <w:sz w:val="24"/>
          <w:szCs w:val="24"/>
        </w:rPr>
      </w:pPr>
      <w:hyperlink r:id="rId471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classic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chubrik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ru</w:t>
        </w:r>
      </w:hyperlink>
      <w:r w:rsidR="00C84D33" w:rsidRPr="00C84D33">
        <w:rPr>
          <w:rStyle w:val="35"/>
          <w:sz w:val="24"/>
          <w:szCs w:val="24"/>
          <w:lang w:val="ru-RU"/>
        </w:rPr>
        <w:t xml:space="preserve"> </w:t>
      </w:r>
      <w:r w:rsidR="00C84D33" w:rsidRPr="00C84D33">
        <w:rPr>
          <w:rStyle w:val="a8"/>
          <w:b w:val="0"/>
          <w:sz w:val="24"/>
          <w:szCs w:val="24"/>
        </w:rPr>
        <w:t>Классическая музыка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left="20" w:right="3740" w:firstLine="280"/>
        <w:jc w:val="left"/>
        <w:rPr>
          <w:sz w:val="24"/>
          <w:szCs w:val="24"/>
        </w:rPr>
      </w:pPr>
      <w:hyperlink r:id="rId472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classic</w:t>
        </w:r>
        <w:r w:rsidR="00C84D33" w:rsidRPr="00C84D33">
          <w:rPr>
            <w:rStyle w:val="a3"/>
            <w:sz w:val="24"/>
            <w:szCs w:val="24"/>
          </w:rPr>
          <w:t>-</w:t>
        </w:r>
        <w:r w:rsidR="00C84D33" w:rsidRPr="00C84D33">
          <w:rPr>
            <w:rStyle w:val="a3"/>
            <w:sz w:val="24"/>
            <w:szCs w:val="24"/>
            <w:lang w:val="en-US"/>
          </w:rPr>
          <w:t>music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ru</w:t>
        </w:r>
      </w:hyperlink>
      <w:r w:rsidR="00C84D33" w:rsidRPr="00C84D33">
        <w:rPr>
          <w:rStyle w:val="35"/>
          <w:sz w:val="24"/>
          <w:szCs w:val="24"/>
          <w:lang w:val="ru-RU"/>
        </w:rPr>
        <w:t xml:space="preserve"> </w:t>
      </w:r>
      <w:r w:rsidR="00C84D33" w:rsidRPr="00C84D33">
        <w:rPr>
          <w:rStyle w:val="a8"/>
          <w:b w:val="0"/>
          <w:sz w:val="24"/>
          <w:szCs w:val="24"/>
        </w:rPr>
        <w:t>Композиторы ХХ века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left="20" w:right="4060" w:firstLine="280"/>
        <w:jc w:val="left"/>
        <w:rPr>
          <w:sz w:val="24"/>
          <w:szCs w:val="24"/>
        </w:rPr>
      </w:pPr>
      <w:hyperlink r:id="rId473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maestroes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com</w:t>
        </w:r>
      </w:hyperlink>
      <w:r w:rsidR="00C84D33" w:rsidRPr="00C84D33">
        <w:rPr>
          <w:rStyle w:val="35"/>
          <w:sz w:val="24"/>
          <w:szCs w:val="24"/>
          <w:lang w:val="ru-RU"/>
        </w:rPr>
        <w:t xml:space="preserve"> </w:t>
      </w:r>
      <w:r w:rsidR="00C84D33" w:rsidRPr="00C84D33">
        <w:rPr>
          <w:rStyle w:val="a8"/>
          <w:b w:val="0"/>
          <w:sz w:val="24"/>
          <w:szCs w:val="24"/>
        </w:rPr>
        <w:t>Оперетта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left="20" w:right="3160" w:firstLine="280"/>
        <w:jc w:val="left"/>
        <w:rPr>
          <w:sz w:val="24"/>
          <w:szCs w:val="24"/>
        </w:rPr>
      </w:pPr>
      <w:hyperlink r:id="rId474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www</w:t>
        </w:r>
      </w:hyperlink>
      <w:r w:rsidR="00C84D33" w:rsidRPr="00C84D33">
        <w:rPr>
          <w:rStyle w:val="35"/>
          <w:sz w:val="24"/>
          <w:szCs w:val="24"/>
          <w:lang w:val="ru-RU"/>
        </w:rPr>
        <w:t xml:space="preserve"> </w:t>
      </w:r>
      <w:r w:rsidR="00C84D33" w:rsidRPr="00C84D33">
        <w:rPr>
          <w:rStyle w:val="35"/>
          <w:sz w:val="24"/>
          <w:szCs w:val="24"/>
        </w:rPr>
        <w:t>operetta</w:t>
      </w:r>
      <w:r w:rsidR="00C84D33" w:rsidRPr="00C84D33">
        <w:rPr>
          <w:rStyle w:val="35"/>
          <w:sz w:val="24"/>
          <w:szCs w:val="24"/>
          <w:lang w:val="ru-RU"/>
        </w:rPr>
        <w:t>.</w:t>
      </w:r>
      <w:r w:rsidR="00C84D33" w:rsidRPr="00C84D33">
        <w:rPr>
          <w:rStyle w:val="35"/>
          <w:sz w:val="24"/>
          <w:szCs w:val="24"/>
        </w:rPr>
        <w:t>org</w:t>
      </w:r>
      <w:r w:rsidR="00C84D33" w:rsidRPr="00C84D33">
        <w:rPr>
          <w:rStyle w:val="35"/>
          <w:sz w:val="24"/>
          <w:szCs w:val="24"/>
          <w:lang w:val="ru-RU"/>
        </w:rPr>
        <w:t>.</w:t>
      </w:r>
      <w:r w:rsidR="00C84D33" w:rsidRPr="00C84D33">
        <w:rPr>
          <w:rStyle w:val="35"/>
          <w:sz w:val="24"/>
          <w:szCs w:val="24"/>
        </w:rPr>
        <w:t>ru</w:t>
      </w:r>
      <w:r w:rsidR="00C84D33" w:rsidRPr="00C84D33">
        <w:rPr>
          <w:rStyle w:val="35"/>
          <w:sz w:val="24"/>
          <w:szCs w:val="24"/>
          <w:lang w:val="ru-RU"/>
        </w:rPr>
        <w:t xml:space="preserve"> </w:t>
      </w:r>
      <w:r w:rsidR="00C84D33" w:rsidRPr="00C84D33">
        <w:rPr>
          <w:rStyle w:val="a8"/>
          <w:b w:val="0"/>
          <w:sz w:val="24"/>
          <w:szCs w:val="24"/>
        </w:rPr>
        <w:t xml:space="preserve">Элегия — музыка души </w:t>
      </w:r>
      <w:hyperlink r:id="rId475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elegia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me</w:t>
        </w:r>
      </w:hyperlink>
    </w:p>
    <w:p w:rsidR="00C84D33" w:rsidRPr="00C84D33" w:rsidRDefault="00C84D33" w:rsidP="00C84D33">
      <w:pPr>
        <w:spacing w:line="230" w:lineRule="exact"/>
        <w:ind w:left="20"/>
        <w:rPr>
          <w:sz w:val="24"/>
          <w:szCs w:val="24"/>
        </w:rPr>
      </w:pPr>
      <w:r w:rsidRPr="00C84D33">
        <w:rPr>
          <w:rStyle w:val="50"/>
          <w:sz w:val="24"/>
          <w:szCs w:val="24"/>
        </w:rPr>
        <w:t>Чайковский Петр Ильич</w:t>
      </w:r>
    </w:p>
    <w:p w:rsidR="00C84D33" w:rsidRPr="00C84D33" w:rsidRDefault="009C794E" w:rsidP="00C84D33">
      <w:pPr>
        <w:spacing w:line="230" w:lineRule="exact"/>
        <w:ind w:left="20" w:right="3780" w:firstLine="280"/>
        <w:rPr>
          <w:sz w:val="24"/>
          <w:szCs w:val="24"/>
        </w:rPr>
      </w:pPr>
      <w:hyperlink r:id="rId476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tchaikov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Шостакович Дмитрий Дмитриевич</w:t>
      </w:r>
    </w:p>
    <w:p w:rsidR="00C84D33" w:rsidRPr="00C84D33" w:rsidRDefault="009C794E" w:rsidP="00C84D33">
      <w:pPr>
        <w:spacing w:line="230" w:lineRule="exact"/>
        <w:ind w:left="20" w:right="1480" w:firstLine="280"/>
        <w:rPr>
          <w:sz w:val="24"/>
          <w:szCs w:val="24"/>
        </w:rPr>
      </w:pPr>
      <w:hyperlink r:id="rId477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shostakovich</w:t>
        </w:r>
        <w:r w:rsidR="00C84D33" w:rsidRPr="00C84D33">
          <w:rPr>
            <w:rStyle w:val="a3"/>
            <w:bCs/>
            <w:sz w:val="24"/>
            <w:szCs w:val="24"/>
          </w:rPr>
          <w:t>2.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Рахманинов Сергей Васильевич. Композитор, пианист, дирижер</w:t>
      </w:r>
    </w:p>
    <w:p w:rsidR="00C84D33" w:rsidRPr="00C84D33" w:rsidRDefault="009C794E" w:rsidP="00C84D33">
      <w:pPr>
        <w:spacing w:line="230" w:lineRule="exact"/>
        <w:ind w:left="20" w:right="1480" w:firstLine="280"/>
        <w:rPr>
          <w:sz w:val="24"/>
          <w:szCs w:val="24"/>
        </w:rPr>
      </w:pPr>
      <w:hyperlink r:id="rId478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rachmaninov</w:t>
        </w:r>
        <w:r w:rsidR="00C84D33" w:rsidRPr="00C84D33">
          <w:rPr>
            <w:rStyle w:val="a3"/>
            <w:bCs/>
            <w:sz w:val="24"/>
            <w:szCs w:val="24"/>
          </w:rPr>
          <w:t>1873.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narod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Балакирев М.А., русский композитор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left="20" w:right="1480" w:firstLine="280"/>
        <w:jc w:val="left"/>
        <w:rPr>
          <w:sz w:val="24"/>
          <w:szCs w:val="24"/>
        </w:rPr>
      </w:pPr>
      <w:hyperlink r:id="rId479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www</w:t>
        </w:r>
      </w:hyperlink>
      <w:r w:rsidR="00C84D33" w:rsidRPr="00C84D33">
        <w:rPr>
          <w:rStyle w:val="35"/>
          <w:sz w:val="24"/>
          <w:szCs w:val="24"/>
          <w:lang w:val="ru-RU"/>
        </w:rPr>
        <w:t xml:space="preserve"> </w:t>
      </w:r>
      <w:r w:rsidR="00C84D33" w:rsidRPr="00C84D33">
        <w:rPr>
          <w:rStyle w:val="35"/>
          <w:sz w:val="24"/>
          <w:szCs w:val="24"/>
        </w:rPr>
        <w:t>skill</w:t>
      </w:r>
      <w:r w:rsidR="00C84D33" w:rsidRPr="00C84D33">
        <w:rPr>
          <w:rStyle w:val="35"/>
          <w:sz w:val="24"/>
          <w:szCs w:val="24"/>
          <w:lang w:val="ru-RU"/>
        </w:rPr>
        <w:t>21.</w:t>
      </w:r>
      <w:r w:rsidR="00C84D33" w:rsidRPr="00C84D33">
        <w:rPr>
          <w:rStyle w:val="35"/>
          <w:sz w:val="24"/>
          <w:szCs w:val="24"/>
        </w:rPr>
        <w:t>ru</w:t>
      </w:r>
      <w:r w:rsidR="00C84D33" w:rsidRPr="00C84D33">
        <w:rPr>
          <w:rStyle w:val="35"/>
          <w:sz w:val="24"/>
          <w:szCs w:val="24"/>
          <w:lang w:val="ru-RU"/>
        </w:rPr>
        <w:t xml:space="preserve"> </w:t>
      </w:r>
      <w:r w:rsidR="00C84D33" w:rsidRPr="00C84D33">
        <w:rPr>
          <w:rStyle w:val="a8"/>
          <w:b w:val="0"/>
          <w:sz w:val="24"/>
          <w:szCs w:val="24"/>
        </w:rPr>
        <w:t>Русский романс</w:t>
      </w:r>
    </w:p>
    <w:p w:rsidR="00C84D33" w:rsidRPr="00C84D33" w:rsidRDefault="009C794E" w:rsidP="00C84D33">
      <w:pPr>
        <w:spacing w:line="230" w:lineRule="exact"/>
        <w:ind w:left="20" w:right="1480" w:firstLine="280"/>
        <w:rPr>
          <w:sz w:val="24"/>
          <w:szCs w:val="24"/>
        </w:rPr>
      </w:pPr>
      <w:hyperlink r:id="rId480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russian</w:t>
        </w:r>
        <w:r w:rsidR="00C84D33" w:rsidRPr="00C84D33">
          <w:rPr>
            <w:rStyle w:val="a3"/>
            <w:bCs/>
            <w:sz w:val="24"/>
            <w:szCs w:val="24"/>
          </w:rPr>
          <w:t>-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romance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Программа элективного курса «Музыка мира: джаз»</w:t>
      </w:r>
    </w:p>
    <w:p w:rsidR="00C84D33" w:rsidRPr="00C84D33" w:rsidRDefault="009C794E" w:rsidP="00C84D33">
      <w:pPr>
        <w:pStyle w:val="59"/>
        <w:shd w:val="clear" w:color="auto" w:fill="auto"/>
        <w:spacing w:before="0" w:after="240"/>
        <w:ind w:left="20" w:right="1480" w:firstLine="280"/>
        <w:jc w:val="left"/>
        <w:rPr>
          <w:sz w:val="24"/>
          <w:szCs w:val="24"/>
        </w:rPr>
      </w:pPr>
      <w:hyperlink r:id="rId481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websib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ru</w:t>
        </w:r>
        <w:r w:rsidR="00C84D33" w:rsidRPr="00C84D33">
          <w:rPr>
            <w:rStyle w:val="a3"/>
            <w:sz w:val="24"/>
            <w:szCs w:val="24"/>
          </w:rPr>
          <w:t>/</w:t>
        </w:r>
        <w:r w:rsidR="00C84D33" w:rsidRPr="00C84D33">
          <w:rPr>
            <w:rStyle w:val="a3"/>
            <w:sz w:val="24"/>
            <w:szCs w:val="24"/>
            <w:lang w:val="en-US"/>
          </w:rPr>
          <w:t>noos</w:t>
        </w:r>
        <w:r w:rsidR="00C84D33" w:rsidRPr="00C84D33">
          <w:rPr>
            <w:rStyle w:val="a3"/>
            <w:sz w:val="24"/>
            <w:szCs w:val="24"/>
          </w:rPr>
          <w:t>/</w:t>
        </w:r>
        <w:r w:rsidR="00C84D33" w:rsidRPr="00C84D33">
          <w:rPr>
            <w:rStyle w:val="a3"/>
            <w:sz w:val="24"/>
            <w:szCs w:val="24"/>
            <w:lang w:val="en-US"/>
          </w:rPr>
          <w:t>mhk</w:t>
        </w:r>
        <w:r w:rsidR="00C84D33" w:rsidRPr="00C84D33">
          <w:rPr>
            <w:rStyle w:val="a3"/>
            <w:sz w:val="24"/>
            <w:szCs w:val="24"/>
          </w:rPr>
          <w:t>/</w:t>
        </w:r>
        <w:r w:rsidR="00C84D33" w:rsidRPr="00C84D33">
          <w:rPr>
            <w:rStyle w:val="a3"/>
            <w:sz w:val="24"/>
            <w:szCs w:val="24"/>
            <w:lang w:val="en-US"/>
          </w:rPr>
          <w:t>el</w:t>
        </w:r>
        <w:r w:rsidR="00C84D33" w:rsidRPr="00C84D33">
          <w:rPr>
            <w:rStyle w:val="a3"/>
            <w:sz w:val="24"/>
            <w:szCs w:val="24"/>
          </w:rPr>
          <w:t>3.</w:t>
        </w:r>
        <w:r w:rsidR="00C84D33" w:rsidRPr="00C84D33">
          <w:rPr>
            <w:rStyle w:val="a3"/>
            <w:sz w:val="24"/>
            <w:szCs w:val="24"/>
            <w:lang w:val="en-US"/>
          </w:rPr>
          <w:t>php</w:t>
        </w:r>
      </w:hyperlink>
      <w:r w:rsidR="00C84D33" w:rsidRPr="00C84D33">
        <w:rPr>
          <w:rStyle w:val="35"/>
          <w:sz w:val="24"/>
          <w:szCs w:val="24"/>
          <w:lang w:val="ru-RU"/>
        </w:rPr>
        <w:t xml:space="preserve"> </w:t>
      </w:r>
      <w:r w:rsidR="00C84D33" w:rsidRPr="00C84D33">
        <w:rPr>
          <w:rStyle w:val="a8"/>
          <w:b w:val="0"/>
          <w:sz w:val="24"/>
          <w:szCs w:val="24"/>
        </w:rPr>
        <w:t xml:space="preserve">Музыкальный портал о джазе </w:t>
      </w:r>
      <w:hyperlink r:id="rId482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jazz</w:t>
        </w:r>
        <w:r w:rsidR="00C84D33" w:rsidRPr="00C84D33">
          <w:rPr>
            <w:rStyle w:val="a3"/>
            <w:sz w:val="24"/>
            <w:szCs w:val="24"/>
          </w:rPr>
          <w:t>-</w:t>
        </w:r>
        <w:r w:rsidR="00C84D33" w:rsidRPr="00C84D33">
          <w:rPr>
            <w:rStyle w:val="a3"/>
            <w:sz w:val="24"/>
            <w:szCs w:val="24"/>
            <w:lang w:val="en-US"/>
          </w:rPr>
          <w:t>jazz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ru</w:t>
        </w:r>
      </w:hyperlink>
    </w:p>
    <w:p w:rsidR="00C84D33" w:rsidRPr="00C84D33" w:rsidRDefault="00C84D33" w:rsidP="00C84D33">
      <w:pPr>
        <w:keepNext/>
        <w:keepLines/>
        <w:spacing w:line="230" w:lineRule="exact"/>
        <w:ind w:left="20" w:firstLine="280"/>
        <w:rPr>
          <w:sz w:val="24"/>
          <w:szCs w:val="24"/>
        </w:rPr>
      </w:pPr>
      <w:bookmarkStart w:id="17" w:name="bookmark55"/>
      <w:r w:rsidRPr="00C84D33">
        <w:rPr>
          <w:rStyle w:val="27"/>
          <w:rFonts w:ascii="Times New Roman" w:hAnsi="Times New Roman" w:cs="Times New Roman"/>
          <w:sz w:val="24"/>
          <w:szCs w:val="24"/>
        </w:rPr>
        <w:t>История</w:t>
      </w:r>
      <w:bookmarkEnd w:id="17"/>
    </w:p>
    <w:p w:rsidR="00C84D33" w:rsidRPr="00C84D33" w:rsidRDefault="00C84D33" w:rsidP="00C84D33">
      <w:pPr>
        <w:spacing w:line="230" w:lineRule="exact"/>
        <w:ind w:left="20"/>
        <w:rPr>
          <w:sz w:val="24"/>
          <w:szCs w:val="24"/>
        </w:rPr>
      </w:pPr>
      <w:r w:rsidRPr="00C84D33">
        <w:rPr>
          <w:rStyle w:val="50"/>
          <w:sz w:val="24"/>
          <w:szCs w:val="24"/>
        </w:rPr>
        <w:t>История России. Обществознание: Учебно-методический комплект для школы</w:t>
      </w:r>
    </w:p>
    <w:p w:rsidR="00C84D33" w:rsidRPr="00C84D33" w:rsidRDefault="009C794E" w:rsidP="00C84D33">
      <w:pPr>
        <w:ind w:left="284"/>
        <w:rPr>
          <w:sz w:val="24"/>
          <w:szCs w:val="24"/>
        </w:rPr>
      </w:pPr>
      <w:hyperlink r:id="rId483" w:history="1">
        <w:r w:rsidR="00C84D33" w:rsidRPr="00C84D33">
          <w:rPr>
            <w:rStyle w:val="a3"/>
            <w:sz w:val="24"/>
            <w:szCs w:val="24"/>
          </w:rPr>
          <w:t>http://biography.globala.ru/</w:t>
        </w:r>
      </w:hyperlink>
      <w:r w:rsidR="00C84D33" w:rsidRPr="00C84D33">
        <w:rPr>
          <w:sz w:val="24"/>
          <w:szCs w:val="24"/>
        </w:rPr>
        <w:t xml:space="preserve"> - </w:t>
      </w:r>
      <w:r w:rsidR="00C84D33" w:rsidRPr="00C84D33">
        <w:rPr>
          <w:rStyle w:val="blogdescription"/>
          <w:sz w:val="24"/>
          <w:szCs w:val="24"/>
        </w:rPr>
        <w:t>Биографии известных людей</w:t>
      </w:r>
    </w:p>
    <w:p w:rsidR="00C84D33" w:rsidRPr="00C84D33" w:rsidRDefault="009C794E" w:rsidP="00C84D33">
      <w:pPr>
        <w:ind w:left="284"/>
        <w:rPr>
          <w:sz w:val="24"/>
          <w:szCs w:val="24"/>
        </w:rPr>
      </w:pPr>
      <w:hyperlink r:id="rId484" w:history="1">
        <w:r w:rsidR="00C84D33" w:rsidRPr="00C84D33">
          <w:rPr>
            <w:rStyle w:val="a3"/>
            <w:sz w:val="24"/>
            <w:szCs w:val="24"/>
          </w:rPr>
          <w:t>http://www.stolypin.ru/</w:t>
        </w:r>
      </w:hyperlink>
      <w:r w:rsidR="00C84D33" w:rsidRPr="00C84D33">
        <w:rPr>
          <w:sz w:val="24"/>
          <w:szCs w:val="24"/>
        </w:rPr>
        <w:t xml:space="preserve"> - </w:t>
      </w:r>
      <w:r w:rsidR="00C84D33" w:rsidRPr="00C84D33">
        <w:rPr>
          <w:bCs/>
          <w:color w:val="000000"/>
          <w:sz w:val="24"/>
          <w:szCs w:val="24"/>
        </w:rPr>
        <w:t xml:space="preserve">посвященных личности и реформаторскому наследию П.А.Столыпина </w:t>
      </w:r>
      <w:smartTag w:uri="urn:schemas-microsoft-com:office:smarttags" w:element="metricconverter">
        <w:smartTagPr>
          <w:attr w:name="ProductID" w:val="2011 г"/>
        </w:smartTagPr>
        <w:r w:rsidR="00C84D33" w:rsidRPr="00C84D33">
          <w:rPr>
            <w:bCs/>
            <w:color w:val="000000"/>
            <w:sz w:val="24"/>
            <w:szCs w:val="24"/>
          </w:rPr>
          <w:t>2011 г</w:t>
        </w:r>
      </w:smartTag>
      <w:r w:rsidR="00C84D33" w:rsidRPr="00C84D33">
        <w:rPr>
          <w:bCs/>
          <w:color w:val="000000"/>
          <w:sz w:val="24"/>
          <w:szCs w:val="24"/>
        </w:rPr>
        <w:t>.</w:t>
      </w:r>
    </w:p>
    <w:p w:rsidR="00C84D33" w:rsidRPr="00C84D33" w:rsidRDefault="009C794E" w:rsidP="00C84D33">
      <w:pPr>
        <w:ind w:left="284"/>
        <w:rPr>
          <w:sz w:val="24"/>
          <w:szCs w:val="24"/>
        </w:rPr>
      </w:pPr>
      <w:hyperlink r:id="rId485" w:history="1">
        <w:r w:rsidR="00C84D33" w:rsidRPr="00C84D33">
          <w:rPr>
            <w:rStyle w:val="a3"/>
            <w:sz w:val="24"/>
            <w:szCs w:val="24"/>
          </w:rPr>
          <w:t>http://bibliofond.ru</w:t>
        </w:r>
      </w:hyperlink>
      <w:r w:rsidR="00C84D33" w:rsidRPr="00C84D33">
        <w:rPr>
          <w:sz w:val="24"/>
          <w:szCs w:val="24"/>
        </w:rPr>
        <w:t xml:space="preserve"> – Библиотека научной и студенческой информации</w:t>
      </w:r>
    </w:p>
    <w:p w:rsidR="00C84D33" w:rsidRPr="00C84D33" w:rsidRDefault="009C794E" w:rsidP="00C84D33">
      <w:pPr>
        <w:ind w:left="284"/>
        <w:rPr>
          <w:sz w:val="24"/>
          <w:szCs w:val="24"/>
        </w:rPr>
      </w:pPr>
      <w:hyperlink r:id="rId486" w:history="1">
        <w:r w:rsidR="00C84D33" w:rsidRPr="00C84D33">
          <w:rPr>
            <w:rStyle w:val="a3"/>
            <w:sz w:val="24"/>
            <w:szCs w:val="24"/>
          </w:rPr>
          <w:t>http://www.hrono.info</w:t>
        </w:r>
      </w:hyperlink>
      <w:r w:rsidR="00C84D33" w:rsidRPr="00C84D33">
        <w:rPr>
          <w:sz w:val="24"/>
          <w:szCs w:val="24"/>
        </w:rPr>
        <w:t xml:space="preserve"> – Всемирная история в интернете</w:t>
      </w:r>
    </w:p>
    <w:p w:rsidR="00C84D33" w:rsidRPr="00C84D33" w:rsidRDefault="009C794E" w:rsidP="00C84D33">
      <w:pPr>
        <w:ind w:left="284"/>
        <w:rPr>
          <w:sz w:val="24"/>
          <w:szCs w:val="24"/>
        </w:rPr>
      </w:pPr>
      <w:hyperlink r:id="rId487" w:history="1">
        <w:r w:rsidR="00C84D33" w:rsidRPr="00C84D33">
          <w:rPr>
            <w:rStyle w:val="a3"/>
            <w:sz w:val="24"/>
            <w:szCs w:val="24"/>
          </w:rPr>
          <w:t>http://www.lensart.ru</w:t>
        </w:r>
      </w:hyperlink>
      <w:r w:rsidR="00C84D33" w:rsidRPr="00C84D33">
        <w:rPr>
          <w:sz w:val="24"/>
          <w:szCs w:val="24"/>
        </w:rPr>
        <w:t xml:space="preserve"> – Художественные фотографии</w:t>
      </w:r>
    </w:p>
    <w:p w:rsidR="00C84D33" w:rsidRPr="00C84D33" w:rsidRDefault="009C794E" w:rsidP="00C84D33">
      <w:pPr>
        <w:spacing w:line="230" w:lineRule="exact"/>
        <w:ind w:left="20" w:right="20" w:firstLine="280"/>
        <w:rPr>
          <w:sz w:val="24"/>
          <w:szCs w:val="24"/>
        </w:rPr>
      </w:pPr>
      <w:hyperlink r:id="rId488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history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standart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edu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Коллекция «Исторические документы» Российского общеобразовательного пор</w:t>
      </w:r>
      <w:r w:rsidR="00C84D33" w:rsidRPr="00C84D33">
        <w:rPr>
          <w:rStyle w:val="50"/>
          <w:sz w:val="24"/>
          <w:szCs w:val="24"/>
        </w:rPr>
        <w:softHyphen/>
        <w:t>тала</w:t>
      </w:r>
    </w:p>
    <w:p w:rsidR="00C84D33" w:rsidRPr="00C84D33" w:rsidRDefault="009C794E" w:rsidP="00C84D33">
      <w:pPr>
        <w:spacing w:line="230" w:lineRule="exact"/>
        <w:ind w:left="20" w:right="20" w:firstLine="280"/>
        <w:rPr>
          <w:sz w:val="24"/>
          <w:szCs w:val="24"/>
        </w:rPr>
      </w:pPr>
      <w:hyperlink r:id="rId489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historydoc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edu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 xml:space="preserve">Лекции по истории </w:t>
      </w:r>
      <w:r w:rsidR="00C84D33" w:rsidRPr="00C84D33">
        <w:rPr>
          <w:rStyle w:val="50"/>
          <w:sz w:val="24"/>
          <w:szCs w:val="24"/>
          <w:lang w:val="en-US"/>
        </w:rPr>
        <w:t>on</w:t>
      </w:r>
      <w:r w:rsidR="00C84D33" w:rsidRPr="00C84D33">
        <w:rPr>
          <w:rStyle w:val="50"/>
          <w:sz w:val="24"/>
          <w:szCs w:val="24"/>
        </w:rPr>
        <w:t>-</w:t>
      </w:r>
      <w:r w:rsidR="00C84D33" w:rsidRPr="00C84D33">
        <w:rPr>
          <w:rStyle w:val="50"/>
          <w:sz w:val="24"/>
          <w:szCs w:val="24"/>
          <w:lang w:val="en-US"/>
        </w:rPr>
        <w:t>line</w:t>
      </w:r>
      <w:r w:rsidR="00C84D33" w:rsidRPr="00C84D33">
        <w:rPr>
          <w:rStyle w:val="50"/>
          <w:sz w:val="24"/>
          <w:szCs w:val="24"/>
        </w:rPr>
        <w:t xml:space="preserve"> для любознательных</w:t>
      </w:r>
    </w:p>
    <w:p w:rsidR="00C84D33" w:rsidRPr="00C84D33" w:rsidRDefault="009C794E" w:rsidP="00C84D33">
      <w:pPr>
        <w:spacing w:line="230" w:lineRule="exact"/>
        <w:ind w:left="20" w:right="20" w:firstLine="280"/>
        <w:rPr>
          <w:sz w:val="24"/>
          <w:szCs w:val="24"/>
        </w:rPr>
      </w:pPr>
      <w:hyperlink r:id="rId490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lectures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edu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Преподавание истории в школе: научно-методический и теоретический журнал</w:t>
      </w:r>
    </w:p>
    <w:p w:rsidR="00C84D33" w:rsidRPr="00C84D33" w:rsidRDefault="009C794E" w:rsidP="00C84D33">
      <w:pPr>
        <w:spacing w:line="230" w:lineRule="exact"/>
        <w:ind w:left="20" w:right="20" w:firstLine="280"/>
        <w:rPr>
          <w:sz w:val="24"/>
          <w:szCs w:val="24"/>
        </w:rPr>
      </w:pPr>
      <w:hyperlink r:id="rId491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pish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Сайт «Я иду на урок истории» и электронная версия газеты «История»</w:t>
      </w:r>
    </w:p>
    <w:p w:rsidR="00C84D33" w:rsidRPr="00C84D33" w:rsidRDefault="00C84D33" w:rsidP="00C84D33">
      <w:pPr>
        <w:spacing w:line="230" w:lineRule="exact"/>
        <w:ind w:left="20" w:right="20" w:firstLine="280"/>
        <w:rPr>
          <w:sz w:val="24"/>
          <w:szCs w:val="24"/>
        </w:rPr>
      </w:pPr>
      <w:r w:rsidRPr="00C84D33">
        <w:rPr>
          <w:rStyle w:val="52"/>
          <w:b w:val="0"/>
          <w:sz w:val="24"/>
          <w:szCs w:val="24"/>
        </w:rPr>
        <w:t>http</w:t>
      </w:r>
      <w:r w:rsidRPr="00C84D33">
        <w:rPr>
          <w:rStyle w:val="52"/>
          <w:b w:val="0"/>
          <w:sz w:val="24"/>
          <w:szCs w:val="24"/>
          <w:lang w:val="ru-RU"/>
        </w:rPr>
        <w:t>://</w:t>
      </w:r>
      <w:r w:rsidRPr="00C84D33">
        <w:rPr>
          <w:rStyle w:val="52"/>
          <w:b w:val="0"/>
          <w:sz w:val="24"/>
          <w:szCs w:val="24"/>
        </w:rPr>
        <w:t>his</w:t>
      </w:r>
      <w:r w:rsidRPr="00C84D33">
        <w:rPr>
          <w:rStyle w:val="52"/>
          <w:b w:val="0"/>
          <w:sz w:val="24"/>
          <w:szCs w:val="24"/>
          <w:lang w:val="ru-RU"/>
        </w:rPr>
        <w:t>.1</w:t>
      </w:r>
      <w:r w:rsidRPr="00C84D33">
        <w:rPr>
          <w:rStyle w:val="52"/>
          <w:b w:val="0"/>
          <w:sz w:val="24"/>
          <w:szCs w:val="24"/>
        </w:rPr>
        <w:t>september</w:t>
      </w:r>
      <w:r w:rsidRPr="00C84D33">
        <w:rPr>
          <w:rStyle w:val="52"/>
          <w:b w:val="0"/>
          <w:sz w:val="24"/>
          <w:szCs w:val="24"/>
          <w:lang w:val="ru-RU"/>
        </w:rPr>
        <w:t xml:space="preserve">. </w:t>
      </w:r>
      <w:r w:rsidRPr="00C84D33">
        <w:rPr>
          <w:rStyle w:val="52"/>
          <w:b w:val="0"/>
          <w:sz w:val="24"/>
          <w:szCs w:val="24"/>
        </w:rPr>
        <w:t>ru</w:t>
      </w:r>
      <w:r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Pr="00C84D33">
        <w:rPr>
          <w:rStyle w:val="50"/>
          <w:sz w:val="24"/>
          <w:szCs w:val="24"/>
        </w:rPr>
        <w:t>Тематические коллекции по истории Единой коллекции ЦОР</w:t>
      </w:r>
    </w:p>
    <w:p w:rsidR="00C84D33" w:rsidRPr="00C84D33" w:rsidRDefault="009C794E" w:rsidP="00C84D33">
      <w:pPr>
        <w:spacing w:line="230" w:lineRule="exact"/>
        <w:ind w:left="20" w:right="20" w:firstLine="280"/>
        <w:rPr>
          <w:sz w:val="24"/>
          <w:szCs w:val="24"/>
        </w:rPr>
      </w:pPr>
      <w:hyperlink r:id="rId492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school</w:t>
        </w:r>
        <w:r w:rsidR="00C84D33" w:rsidRPr="00C84D33">
          <w:rPr>
            <w:rStyle w:val="a3"/>
            <w:bCs/>
            <w:sz w:val="24"/>
            <w:szCs w:val="24"/>
          </w:rPr>
          <w:t>-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collection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edu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  <w:r w:rsidR="00C84D33" w:rsidRPr="00C84D33">
          <w:rPr>
            <w:rStyle w:val="a3"/>
            <w:bCs/>
            <w:sz w:val="24"/>
            <w:szCs w:val="24"/>
          </w:rPr>
          <w:t>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collection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Всероссийская олимпиада школьников по истории</w:t>
      </w:r>
    </w:p>
    <w:p w:rsidR="00C84D33" w:rsidRPr="00C84D33" w:rsidRDefault="009C794E" w:rsidP="00C84D33">
      <w:pPr>
        <w:spacing w:line="230" w:lineRule="exact"/>
        <w:ind w:left="20" w:right="20" w:firstLine="280"/>
        <w:rPr>
          <w:sz w:val="24"/>
          <w:szCs w:val="24"/>
        </w:rPr>
      </w:pPr>
      <w:hyperlink r:id="rId493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hist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rusolymp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Инновационные технологии в гуманитарном образовании: материалы по преподаванию истории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left="20" w:firstLine="280"/>
        <w:jc w:val="left"/>
        <w:rPr>
          <w:sz w:val="24"/>
          <w:szCs w:val="24"/>
        </w:rPr>
      </w:pPr>
      <w:hyperlink r:id="rId494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teacher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syktsu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ru</w:t>
        </w:r>
      </w:hyperlink>
    </w:p>
    <w:p w:rsidR="00C84D33" w:rsidRPr="00C84D33" w:rsidRDefault="00C84D33" w:rsidP="00C84D33">
      <w:pPr>
        <w:pStyle w:val="59"/>
        <w:shd w:val="clear" w:color="auto" w:fill="auto"/>
        <w:spacing w:before="0"/>
        <w:ind w:left="20" w:firstLine="280"/>
        <w:jc w:val="left"/>
        <w:rPr>
          <w:sz w:val="24"/>
          <w:szCs w:val="24"/>
        </w:rPr>
      </w:pPr>
      <w:r w:rsidRPr="00C84D33">
        <w:rPr>
          <w:rStyle w:val="50"/>
          <w:sz w:val="24"/>
          <w:szCs w:val="24"/>
        </w:rPr>
        <w:t>Проект ХРОНОС — Всемирная история в Интернете</w:t>
      </w:r>
    </w:p>
    <w:p w:rsidR="00C84D33" w:rsidRPr="00C84D33" w:rsidRDefault="009C794E" w:rsidP="00C84D33">
      <w:pPr>
        <w:spacing w:line="230" w:lineRule="exact"/>
        <w:ind w:left="20" w:right="20" w:firstLine="280"/>
        <w:rPr>
          <w:sz w:val="24"/>
          <w:szCs w:val="24"/>
        </w:rPr>
      </w:pPr>
      <w:hyperlink r:id="rId495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. </w:t>
      </w:r>
      <w:r w:rsidR="00C84D33" w:rsidRPr="00C84D33">
        <w:rPr>
          <w:rStyle w:val="52"/>
          <w:b w:val="0"/>
          <w:sz w:val="24"/>
          <w:szCs w:val="24"/>
        </w:rPr>
        <w:t>hrono</w:t>
      </w:r>
      <w:r w:rsidR="00C84D33" w:rsidRPr="00C84D33">
        <w:rPr>
          <w:rStyle w:val="52"/>
          <w:b w:val="0"/>
          <w:sz w:val="24"/>
          <w:szCs w:val="24"/>
          <w:lang w:val="ru-RU"/>
        </w:rPr>
        <w:t>.</w:t>
      </w:r>
      <w:r w:rsidR="00C84D33" w:rsidRPr="00C84D33">
        <w:rPr>
          <w:rStyle w:val="52"/>
          <w:b w:val="0"/>
          <w:sz w:val="24"/>
          <w:szCs w:val="24"/>
        </w:rPr>
        <w:t>ru</w:t>
      </w:r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Проект «</w:t>
      </w:r>
      <w:r w:rsidR="00C84D33" w:rsidRPr="00C84D33">
        <w:rPr>
          <w:rStyle w:val="50"/>
          <w:sz w:val="24"/>
          <w:szCs w:val="24"/>
          <w:lang w:val="en-US"/>
        </w:rPr>
        <w:t>Historic</w:t>
      </w:r>
      <w:r w:rsidR="00C84D33" w:rsidRPr="00C84D33">
        <w:rPr>
          <w:rStyle w:val="50"/>
          <w:sz w:val="24"/>
          <w:szCs w:val="24"/>
        </w:rPr>
        <w:t>.</w:t>
      </w:r>
      <w:r w:rsidR="00C84D33" w:rsidRPr="00C84D33">
        <w:rPr>
          <w:rStyle w:val="50"/>
          <w:sz w:val="24"/>
          <w:szCs w:val="24"/>
          <w:lang w:val="en-US"/>
        </w:rPr>
        <w:t>Ru</w:t>
      </w:r>
      <w:r w:rsidR="00C84D33" w:rsidRPr="00C84D33">
        <w:rPr>
          <w:rStyle w:val="50"/>
          <w:sz w:val="24"/>
          <w:szCs w:val="24"/>
        </w:rPr>
        <w:t>: Всемирная история»: Электронная библиотека по истории</w:t>
      </w:r>
    </w:p>
    <w:p w:rsidR="00C84D33" w:rsidRPr="00C84D33" w:rsidRDefault="009C794E" w:rsidP="00C84D33">
      <w:pPr>
        <w:spacing w:line="230" w:lineRule="exact"/>
        <w:ind w:left="20" w:right="1120" w:firstLine="280"/>
        <w:rPr>
          <w:sz w:val="24"/>
          <w:szCs w:val="24"/>
        </w:rPr>
      </w:pPr>
      <w:hyperlink r:id="rId496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historic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Всемирная история: Единое научно-образовательное пространство</w:t>
      </w:r>
    </w:p>
    <w:p w:rsidR="00C84D33" w:rsidRPr="00C84D33" w:rsidRDefault="009C794E" w:rsidP="00C84D33">
      <w:pPr>
        <w:spacing w:line="230" w:lineRule="exact"/>
        <w:ind w:left="20" w:right="2300" w:firstLine="280"/>
        <w:rPr>
          <w:sz w:val="24"/>
          <w:szCs w:val="24"/>
        </w:rPr>
      </w:pPr>
      <w:hyperlink r:id="rId497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worldhist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Российский электронный журнал «Мир истории»</w:t>
      </w:r>
    </w:p>
    <w:p w:rsidR="00C84D33" w:rsidRPr="00C84D33" w:rsidRDefault="009C794E" w:rsidP="00C84D33">
      <w:pPr>
        <w:spacing w:line="230" w:lineRule="exact"/>
        <w:ind w:left="20" w:right="1540" w:firstLine="280"/>
        <w:rPr>
          <w:sz w:val="24"/>
          <w:szCs w:val="24"/>
        </w:rPr>
      </w:pPr>
      <w:hyperlink r:id="rId498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2"/>
          <w:b w:val="0"/>
          <w:sz w:val="24"/>
          <w:szCs w:val="24"/>
        </w:rPr>
        <w:t>historia</w:t>
      </w:r>
      <w:r w:rsidR="00C84D33" w:rsidRPr="00C84D33">
        <w:rPr>
          <w:rStyle w:val="52"/>
          <w:b w:val="0"/>
          <w:sz w:val="24"/>
          <w:szCs w:val="24"/>
          <w:lang w:val="ru-RU"/>
        </w:rPr>
        <w:t>.</w:t>
      </w:r>
      <w:r w:rsidR="00C84D33" w:rsidRPr="00C84D33">
        <w:rPr>
          <w:rStyle w:val="52"/>
          <w:b w:val="0"/>
          <w:sz w:val="24"/>
          <w:szCs w:val="24"/>
        </w:rPr>
        <w:t>ru</w:t>
      </w:r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Государственная публичная историческая библиотека России</w:t>
      </w:r>
    </w:p>
    <w:p w:rsidR="00C84D33" w:rsidRPr="00C84D33" w:rsidRDefault="009C794E" w:rsidP="00C84D33">
      <w:pPr>
        <w:spacing w:line="230" w:lineRule="exact"/>
        <w:ind w:left="20" w:right="2300" w:firstLine="280"/>
        <w:rPr>
          <w:sz w:val="24"/>
          <w:szCs w:val="24"/>
        </w:rPr>
      </w:pPr>
      <w:hyperlink r:id="rId499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shpl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Государственный архив Российской Федерации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left="20" w:right="4820" w:firstLine="280"/>
        <w:jc w:val="left"/>
        <w:rPr>
          <w:sz w:val="24"/>
          <w:szCs w:val="24"/>
        </w:rPr>
      </w:pPr>
      <w:hyperlink r:id="rId500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garf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ru</w:t>
        </w:r>
      </w:hyperlink>
      <w:r w:rsidR="00C84D33" w:rsidRPr="00C84D33">
        <w:rPr>
          <w:rStyle w:val="37"/>
          <w:sz w:val="24"/>
          <w:szCs w:val="24"/>
          <w:lang w:val="ru-RU"/>
        </w:rPr>
        <w:t xml:space="preserve"> </w:t>
      </w:r>
      <w:r w:rsidR="00C84D33" w:rsidRPr="00C84D33">
        <w:rPr>
          <w:rStyle w:val="a8"/>
          <w:b w:val="0"/>
          <w:sz w:val="24"/>
          <w:szCs w:val="24"/>
        </w:rPr>
        <w:t>Архивное дело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left="20" w:right="3640" w:firstLine="280"/>
        <w:jc w:val="left"/>
        <w:rPr>
          <w:sz w:val="24"/>
          <w:szCs w:val="24"/>
          <w:lang w:val="en-US"/>
        </w:rPr>
      </w:pPr>
      <w:hyperlink r:id="rId501" w:history="1">
        <w:r w:rsidR="00C84D33" w:rsidRPr="00C84D33">
          <w:rPr>
            <w:rStyle w:val="a3"/>
            <w:sz w:val="24"/>
            <w:szCs w:val="24"/>
            <w:lang w:val="en-US"/>
          </w:rPr>
          <w:t>http://www</w:t>
        </w:r>
      </w:hyperlink>
      <w:r w:rsidR="00C84D33" w:rsidRPr="00C84D33">
        <w:rPr>
          <w:rStyle w:val="37"/>
          <w:sz w:val="24"/>
          <w:szCs w:val="24"/>
        </w:rPr>
        <w:t xml:space="preserve"> 1archive-online.com </w:t>
      </w:r>
      <w:r w:rsidR="00C84D33" w:rsidRPr="00C84D33">
        <w:rPr>
          <w:rStyle w:val="a8"/>
          <w:b w:val="0"/>
          <w:sz w:val="24"/>
          <w:szCs w:val="24"/>
        </w:rPr>
        <w:t>Архнадзор</w:t>
      </w:r>
    </w:p>
    <w:p w:rsidR="00C84D33" w:rsidRPr="00C84D33" w:rsidRDefault="009C794E" w:rsidP="00C84D33">
      <w:pPr>
        <w:spacing w:line="230" w:lineRule="exact"/>
        <w:ind w:left="20" w:right="20" w:firstLine="280"/>
        <w:rPr>
          <w:sz w:val="24"/>
          <w:szCs w:val="24"/>
        </w:rPr>
      </w:pPr>
      <w:hyperlink r:id="rId502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archnadzor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Электронная библиотека Исторического факультета МГУ им. М.В.Ломоносова</w:t>
      </w:r>
    </w:p>
    <w:p w:rsidR="00C84D33" w:rsidRPr="00C84D33" w:rsidRDefault="009C794E" w:rsidP="00C84D33">
      <w:pPr>
        <w:spacing w:line="230" w:lineRule="exact"/>
        <w:ind w:left="20" w:right="3340" w:firstLine="280"/>
        <w:rPr>
          <w:sz w:val="24"/>
          <w:szCs w:val="24"/>
        </w:rPr>
      </w:pPr>
      <w:hyperlink r:id="rId503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hist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msu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  <w:r w:rsidR="00C84D33" w:rsidRPr="00C84D33">
          <w:rPr>
            <w:rStyle w:val="a3"/>
            <w:bCs/>
            <w:sz w:val="24"/>
            <w:szCs w:val="24"/>
          </w:rPr>
          <w:t>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ER</w:t>
        </w:r>
        <w:r w:rsidR="00C84D33" w:rsidRPr="00C84D33">
          <w:rPr>
            <w:rStyle w:val="a3"/>
            <w:bCs/>
            <w:sz w:val="24"/>
            <w:szCs w:val="24"/>
          </w:rPr>
          <w:t>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Etext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Хронология русской и западной истории</w:t>
      </w:r>
    </w:p>
    <w:p w:rsidR="00C84D33" w:rsidRPr="00C84D33" w:rsidRDefault="009C794E" w:rsidP="00C84D33">
      <w:pPr>
        <w:spacing w:line="230" w:lineRule="exact"/>
        <w:ind w:left="20" w:right="1920" w:firstLine="280"/>
        <w:rPr>
          <w:sz w:val="24"/>
          <w:szCs w:val="24"/>
        </w:rPr>
      </w:pPr>
      <w:hyperlink r:id="rId504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istorya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  <w:r w:rsidR="00C84D33" w:rsidRPr="00C84D33">
          <w:rPr>
            <w:rStyle w:val="a3"/>
            <w:bCs/>
            <w:sz w:val="24"/>
            <w:szCs w:val="24"/>
          </w:rPr>
          <w:t>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hronos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php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История Отечества с древнейших времен до наших дней</w:t>
      </w:r>
    </w:p>
    <w:p w:rsidR="00C84D33" w:rsidRPr="00C84D33" w:rsidRDefault="009C794E" w:rsidP="00C84D33">
      <w:pPr>
        <w:spacing w:line="230" w:lineRule="exact"/>
        <w:ind w:left="20" w:right="540" w:firstLine="280"/>
        <w:rPr>
          <w:sz w:val="24"/>
          <w:szCs w:val="24"/>
        </w:rPr>
      </w:pPr>
      <w:hyperlink r:id="rId505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slovari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yandex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  <w:r w:rsidR="00C84D33" w:rsidRPr="00C84D33">
          <w:rPr>
            <w:rStyle w:val="a3"/>
            <w:bCs/>
            <w:sz w:val="24"/>
            <w:szCs w:val="24"/>
          </w:rPr>
          <w:t>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dict</w:t>
        </w:r>
        <w:r w:rsidR="00C84D33" w:rsidRPr="00C84D33">
          <w:rPr>
            <w:rStyle w:val="a3"/>
            <w:bCs/>
            <w:sz w:val="24"/>
            <w:szCs w:val="24"/>
          </w:rPr>
          <w:t>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io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Образовательно-исторический портал Великая империя. История России</w:t>
      </w:r>
    </w:p>
    <w:p w:rsidR="00C84D33" w:rsidRPr="00C84D33" w:rsidRDefault="009C794E" w:rsidP="00C84D33">
      <w:pPr>
        <w:spacing w:line="230" w:lineRule="exact"/>
        <w:ind w:left="20" w:right="1920" w:firstLine="280"/>
        <w:rPr>
          <w:sz w:val="24"/>
          <w:szCs w:val="24"/>
        </w:rPr>
      </w:pPr>
      <w:hyperlink r:id="rId506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imperiya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net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История государства Российского в документах и фактах</w:t>
      </w:r>
    </w:p>
    <w:p w:rsidR="00C84D33" w:rsidRPr="00C84D33" w:rsidRDefault="009C794E" w:rsidP="00C84D33">
      <w:pPr>
        <w:spacing w:line="230" w:lineRule="exact"/>
        <w:ind w:left="20" w:right="1920" w:firstLine="280"/>
        <w:rPr>
          <w:sz w:val="24"/>
          <w:szCs w:val="24"/>
        </w:rPr>
      </w:pPr>
      <w:hyperlink r:id="rId507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historyru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com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История России с древнейших времен до 1917 года: электронное учебное по</w:t>
      </w:r>
      <w:r w:rsidR="00C84D33" w:rsidRPr="00DF40B7">
        <w:rPr>
          <w:rStyle w:val="52"/>
          <w:b w:val="0"/>
          <w:sz w:val="24"/>
          <w:szCs w:val="24"/>
          <w:lang w:val="ru-RU"/>
        </w:rPr>
        <w:t>собие</w:t>
      </w:r>
    </w:p>
    <w:p w:rsidR="00C84D33" w:rsidRPr="00C84D33" w:rsidRDefault="009C794E" w:rsidP="00C84D33">
      <w:pPr>
        <w:spacing w:line="230" w:lineRule="exact"/>
        <w:ind w:left="20" w:right="1920" w:firstLine="280"/>
        <w:rPr>
          <w:sz w:val="24"/>
          <w:szCs w:val="24"/>
        </w:rPr>
      </w:pPr>
      <w:hyperlink r:id="rId508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elib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ispu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  <w:r w:rsidR="00C84D33" w:rsidRPr="00C84D33">
          <w:rPr>
            <w:rStyle w:val="a3"/>
            <w:bCs/>
            <w:sz w:val="24"/>
            <w:szCs w:val="24"/>
          </w:rPr>
          <w:t>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library</w:t>
        </w:r>
        <w:r w:rsidR="00C84D33" w:rsidRPr="00C84D33">
          <w:rPr>
            <w:rStyle w:val="a3"/>
            <w:bCs/>
            <w:sz w:val="24"/>
            <w:szCs w:val="24"/>
          </w:rPr>
          <w:t>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history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Ключевский В.О. Русская история: Полный курс лекций</w:t>
      </w:r>
    </w:p>
    <w:p w:rsidR="00C84D33" w:rsidRPr="00C84D33" w:rsidRDefault="009C794E" w:rsidP="00C84D33">
      <w:pPr>
        <w:spacing w:line="230" w:lineRule="exact"/>
        <w:ind w:left="20" w:right="3640" w:firstLine="280"/>
        <w:rPr>
          <w:sz w:val="24"/>
          <w:szCs w:val="24"/>
        </w:rPr>
      </w:pPr>
      <w:hyperlink r:id="rId509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bibliotekar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  <w:r w:rsidR="00C84D33" w:rsidRPr="00C84D33">
          <w:rPr>
            <w:rStyle w:val="a3"/>
            <w:bCs/>
            <w:sz w:val="24"/>
            <w:szCs w:val="24"/>
          </w:rPr>
          <w:t>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rusKluch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Русская история, искусство, культура</w:t>
      </w:r>
    </w:p>
    <w:p w:rsidR="00C84D33" w:rsidRPr="00C84D33" w:rsidRDefault="009C794E" w:rsidP="00C84D33">
      <w:pPr>
        <w:spacing w:line="230" w:lineRule="exact"/>
        <w:ind w:left="20" w:right="3020" w:firstLine="280"/>
        <w:rPr>
          <w:sz w:val="24"/>
          <w:szCs w:val="24"/>
        </w:rPr>
      </w:pPr>
      <w:hyperlink r:id="rId510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bibliotekar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  <w:r w:rsidR="00C84D33" w:rsidRPr="00C84D33">
          <w:rPr>
            <w:rStyle w:val="a3"/>
            <w:bCs/>
            <w:sz w:val="24"/>
            <w:szCs w:val="24"/>
          </w:rPr>
          <w:t>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rus</w:t>
        </w:r>
        <w:r w:rsidR="00C84D33" w:rsidRPr="00C84D33">
          <w:rPr>
            <w:rStyle w:val="a3"/>
            <w:bCs/>
            <w:sz w:val="24"/>
            <w:szCs w:val="24"/>
          </w:rPr>
          <w:t>/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Российская Империя: исторический проект</w:t>
      </w:r>
    </w:p>
    <w:p w:rsidR="00C84D33" w:rsidRPr="00C84D33" w:rsidRDefault="009C794E" w:rsidP="00C84D33">
      <w:pPr>
        <w:spacing w:line="230" w:lineRule="exact"/>
        <w:ind w:left="20" w:right="3340" w:firstLine="280"/>
        <w:rPr>
          <w:sz w:val="24"/>
          <w:szCs w:val="24"/>
        </w:rPr>
      </w:pPr>
      <w:hyperlink r:id="rId511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rusempire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Правители России и Советского Союза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left="20" w:right="4560" w:firstLine="280"/>
        <w:jc w:val="left"/>
        <w:rPr>
          <w:sz w:val="24"/>
          <w:szCs w:val="24"/>
        </w:rPr>
      </w:pPr>
      <w:hyperlink r:id="rId512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praviteli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org</w:t>
        </w:r>
      </w:hyperlink>
      <w:r w:rsidR="00C84D33" w:rsidRPr="00C84D33">
        <w:rPr>
          <w:rStyle w:val="38"/>
          <w:sz w:val="24"/>
          <w:szCs w:val="24"/>
          <w:lang w:val="ru-RU"/>
        </w:rPr>
        <w:t xml:space="preserve"> </w:t>
      </w:r>
      <w:r w:rsidR="00C84D33" w:rsidRPr="00C84D33">
        <w:rPr>
          <w:rStyle w:val="a8"/>
          <w:b w:val="0"/>
          <w:sz w:val="24"/>
          <w:szCs w:val="24"/>
        </w:rPr>
        <w:t>Династия Романовых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left="20" w:right="1920" w:firstLine="280"/>
        <w:jc w:val="left"/>
        <w:rPr>
          <w:sz w:val="24"/>
          <w:szCs w:val="24"/>
        </w:rPr>
      </w:pPr>
      <w:hyperlink r:id="rId513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www</w:t>
        </w:r>
      </w:hyperlink>
      <w:r w:rsidR="00C84D33" w:rsidRPr="00DF40B7">
        <w:rPr>
          <w:rStyle w:val="38"/>
          <w:sz w:val="24"/>
          <w:szCs w:val="24"/>
          <w:lang w:val="ru-RU"/>
        </w:rPr>
        <w:t xml:space="preserve"> </w:t>
      </w:r>
      <w:r w:rsidR="00C84D33" w:rsidRPr="00C84D33">
        <w:rPr>
          <w:rStyle w:val="38"/>
          <w:sz w:val="24"/>
          <w:szCs w:val="24"/>
        </w:rPr>
        <w:t>moscowkremlin</w:t>
      </w:r>
      <w:r w:rsidR="00C84D33" w:rsidRPr="00DF40B7">
        <w:rPr>
          <w:rStyle w:val="38"/>
          <w:sz w:val="24"/>
          <w:szCs w:val="24"/>
          <w:lang w:val="ru-RU"/>
        </w:rPr>
        <w:t>.</w:t>
      </w:r>
      <w:r w:rsidR="00C84D33" w:rsidRPr="00C84D33">
        <w:rPr>
          <w:rStyle w:val="38"/>
          <w:sz w:val="24"/>
          <w:szCs w:val="24"/>
        </w:rPr>
        <w:t>ru</w:t>
      </w:r>
      <w:r w:rsidR="00C84D33" w:rsidRPr="00DF40B7">
        <w:rPr>
          <w:rStyle w:val="38"/>
          <w:sz w:val="24"/>
          <w:szCs w:val="24"/>
          <w:lang w:val="ru-RU"/>
        </w:rPr>
        <w:t>/</w:t>
      </w:r>
      <w:r w:rsidR="00C84D33" w:rsidRPr="00C84D33">
        <w:rPr>
          <w:rStyle w:val="38"/>
          <w:sz w:val="24"/>
          <w:szCs w:val="24"/>
        </w:rPr>
        <w:t>romanovs</w:t>
      </w:r>
      <w:r w:rsidR="00C84D33" w:rsidRPr="00DF40B7">
        <w:rPr>
          <w:rStyle w:val="38"/>
          <w:sz w:val="24"/>
          <w:szCs w:val="24"/>
          <w:lang w:val="ru-RU"/>
        </w:rPr>
        <w:t>.</w:t>
      </w:r>
      <w:r w:rsidR="00C84D33" w:rsidRPr="00C84D33">
        <w:rPr>
          <w:rStyle w:val="38"/>
          <w:sz w:val="24"/>
          <w:szCs w:val="24"/>
        </w:rPr>
        <w:t>html</w:t>
      </w:r>
      <w:r w:rsidR="00C84D33" w:rsidRPr="00DF40B7">
        <w:rPr>
          <w:rStyle w:val="38"/>
          <w:sz w:val="24"/>
          <w:szCs w:val="24"/>
          <w:lang w:val="ru-RU"/>
        </w:rPr>
        <w:t xml:space="preserve"> </w:t>
      </w:r>
      <w:r w:rsidR="00C84D33" w:rsidRPr="00C84D33">
        <w:rPr>
          <w:rStyle w:val="a8"/>
          <w:b w:val="0"/>
          <w:sz w:val="24"/>
          <w:szCs w:val="24"/>
        </w:rPr>
        <w:t>Проект «День в истории»</w:t>
      </w:r>
    </w:p>
    <w:p w:rsidR="00C84D33" w:rsidRPr="00C84D33" w:rsidRDefault="009C794E" w:rsidP="00C84D33">
      <w:pPr>
        <w:spacing w:line="230" w:lineRule="exact"/>
        <w:ind w:left="20" w:right="1920" w:firstLine="280"/>
        <w:rPr>
          <w:sz w:val="24"/>
          <w:szCs w:val="24"/>
        </w:rPr>
      </w:pPr>
      <w:hyperlink r:id="rId514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1-</w:t>
      </w:r>
      <w:r w:rsidR="00C84D33" w:rsidRPr="00C84D33">
        <w:rPr>
          <w:rStyle w:val="52"/>
          <w:b w:val="0"/>
          <w:sz w:val="24"/>
          <w:szCs w:val="24"/>
        </w:rPr>
        <w:t>day</w:t>
      </w:r>
      <w:r w:rsidR="00C84D33" w:rsidRPr="00C84D33">
        <w:rPr>
          <w:rStyle w:val="52"/>
          <w:b w:val="0"/>
          <w:sz w:val="24"/>
          <w:szCs w:val="24"/>
          <w:lang w:val="ru-RU"/>
        </w:rPr>
        <w:t>.</w:t>
      </w:r>
      <w:r w:rsidR="00C84D33" w:rsidRPr="00C84D33">
        <w:rPr>
          <w:rStyle w:val="52"/>
          <w:b w:val="0"/>
          <w:sz w:val="24"/>
          <w:szCs w:val="24"/>
        </w:rPr>
        <w:t>ru</w:t>
      </w:r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 xml:space="preserve">Государственные символы России. История и реальность </w:t>
      </w:r>
      <w:hyperlink r:id="rId515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simvolika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rsl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</w:p>
    <w:p w:rsidR="00C84D33" w:rsidRPr="00C84D33" w:rsidRDefault="00C84D33" w:rsidP="00C84D33">
      <w:pPr>
        <w:spacing w:line="230" w:lineRule="exact"/>
        <w:ind w:left="20"/>
        <w:rPr>
          <w:sz w:val="24"/>
          <w:szCs w:val="24"/>
        </w:rPr>
      </w:pPr>
      <w:r w:rsidRPr="00C84D33">
        <w:rPr>
          <w:rStyle w:val="50"/>
          <w:sz w:val="24"/>
          <w:szCs w:val="24"/>
        </w:rPr>
        <w:t>Гербы городов Российской Федерации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left="20" w:right="3780" w:firstLine="280"/>
        <w:jc w:val="left"/>
        <w:rPr>
          <w:sz w:val="24"/>
          <w:szCs w:val="24"/>
        </w:rPr>
      </w:pPr>
      <w:hyperlink r:id="rId516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heraldry</w:t>
        </w:r>
      </w:hyperlink>
      <w:r w:rsidR="00C84D33" w:rsidRPr="00C84D33">
        <w:rPr>
          <w:rStyle w:val="37"/>
          <w:sz w:val="24"/>
          <w:szCs w:val="24"/>
          <w:lang w:val="ru-RU"/>
        </w:rPr>
        <w:t xml:space="preserve">. </w:t>
      </w:r>
      <w:r w:rsidR="00C84D33" w:rsidRPr="00C84D33">
        <w:rPr>
          <w:rStyle w:val="37"/>
          <w:sz w:val="24"/>
          <w:szCs w:val="24"/>
        </w:rPr>
        <w:t>hobby</w:t>
      </w:r>
      <w:r w:rsidR="00C84D33" w:rsidRPr="00C84D33">
        <w:rPr>
          <w:rStyle w:val="37"/>
          <w:sz w:val="24"/>
          <w:szCs w:val="24"/>
          <w:lang w:val="ru-RU"/>
        </w:rPr>
        <w:t xml:space="preserve">. </w:t>
      </w:r>
      <w:r w:rsidR="00C84D33" w:rsidRPr="00C84D33">
        <w:rPr>
          <w:rStyle w:val="37"/>
          <w:sz w:val="24"/>
          <w:szCs w:val="24"/>
        </w:rPr>
        <w:t>ru</w:t>
      </w:r>
      <w:r w:rsidR="00C84D33" w:rsidRPr="00C84D33">
        <w:rPr>
          <w:rStyle w:val="37"/>
          <w:sz w:val="24"/>
          <w:szCs w:val="24"/>
          <w:lang w:val="ru-RU"/>
        </w:rPr>
        <w:t xml:space="preserve"> </w:t>
      </w:r>
      <w:r w:rsidR="00C84D33" w:rsidRPr="00C84D33">
        <w:rPr>
          <w:rStyle w:val="a8"/>
          <w:b w:val="0"/>
          <w:sz w:val="24"/>
          <w:szCs w:val="24"/>
        </w:rPr>
        <w:t>Военная литература</w:t>
      </w:r>
    </w:p>
    <w:p w:rsidR="00C84D33" w:rsidRPr="00C84D33" w:rsidRDefault="009C794E" w:rsidP="00C84D33">
      <w:pPr>
        <w:spacing w:line="230" w:lineRule="exact"/>
        <w:ind w:left="20" w:right="1920" w:firstLine="280"/>
        <w:rPr>
          <w:sz w:val="24"/>
          <w:szCs w:val="24"/>
        </w:rPr>
      </w:pPr>
      <w:hyperlink r:id="rId517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militera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lib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Революция и Гражданская война: исторический проект</w:t>
      </w:r>
    </w:p>
    <w:p w:rsidR="00C84D33" w:rsidRPr="00C84D33" w:rsidRDefault="009C794E" w:rsidP="00C84D33">
      <w:pPr>
        <w:spacing w:line="230" w:lineRule="exact"/>
        <w:ind w:left="20" w:right="1920" w:firstLine="280"/>
        <w:rPr>
          <w:sz w:val="24"/>
          <w:szCs w:val="24"/>
        </w:rPr>
      </w:pPr>
      <w:hyperlink r:id="rId518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2"/>
          <w:b w:val="0"/>
          <w:sz w:val="24"/>
          <w:szCs w:val="24"/>
        </w:rPr>
        <w:t>rusrevolution</w:t>
      </w:r>
      <w:r w:rsidR="00C84D33" w:rsidRPr="00C84D33">
        <w:rPr>
          <w:rStyle w:val="52"/>
          <w:b w:val="0"/>
          <w:sz w:val="24"/>
          <w:szCs w:val="24"/>
          <w:lang w:val="ru-RU"/>
        </w:rPr>
        <w:t>.</w:t>
      </w:r>
      <w:r w:rsidR="00C84D33" w:rsidRPr="00C84D33">
        <w:rPr>
          <w:rStyle w:val="52"/>
          <w:b w:val="0"/>
          <w:sz w:val="24"/>
          <w:szCs w:val="24"/>
        </w:rPr>
        <w:t>info</w:t>
      </w:r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Великая Отечественная война 1941—1945: хронология, сражения, биографии полководцев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left="20" w:right="1920" w:firstLine="280"/>
        <w:jc w:val="left"/>
        <w:rPr>
          <w:sz w:val="24"/>
          <w:szCs w:val="24"/>
        </w:rPr>
      </w:pPr>
      <w:hyperlink r:id="rId519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sz w:val="24"/>
            <w:szCs w:val="24"/>
          </w:rPr>
          <w:t>.1941-1945.</w:t>
        </w:r>
        <w:r w:rsidR="00C84D33" w:rsidRPr="00C84D33">
          <w:rPr>
            <w:rStyle w:val="a3"/>
            <w:sz w:val="24"/>
            <w:szCs w:val="24"/>
            <w:lang w:val="en-US"/>
          </w:rPr>
          <w:t>ru</w:t>
        </w:r>
      </w:hyperlink>
      <w:r w:rsidR="00C84D33" w:rsidRPr="00C84D33">
        <w:rPr>
          <w:rStyle w:val="38"/>
          <w:sz w:val="24"/>
          <w:szCs w:val="24"/>
          <w:lang w:val="ru-RU"/>
        </w:rPr>
        <w:t xml:space="preserve"> </w:t>
      </w:r>
      <w:r w:rsidR="00C84D33" w:rsidRPr="00C84D33">
        <w:rPr>
          <w:rStyle w:val="a8"/>
          <w:b w:val="0"/>
          <w:sz w:val="24"/>
          <w:szCs w:val="24"/>
        </w:rPr>
        <w:t>Великая Отечественная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left="20" w:right="1920" w:firstLine="280"/>
        <w:jc w:val="left"/>
        <w:rPr>
          <w:sz w:val="24"/>
          <w:szCs w:val="24"/>
        </w:rPr>
      </w:pPr>
      <w:hyperlink r:id="rId520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gpw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tellur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ru</w:t>
        </w:r>
      </w:hyperlink>
      <w:r w:rsidR="00C84D33" w:rsidRPr="00C84D33">
        <w:rPr>
          <w:rStyle w:val="37"/>
          <w:sz w:val="24"/>
          <w:szCs w:val="24"/>
          <w:lang w:val="ru-RU"/>
        </w:rPr>
        <w:t xml:space="preserve"> </w:t>
      </w:r>
      <w:r w:rsidR="00C84D33" w:rsidRPr="00C84D33">
        <w:rPr>
          <w:rStyle w:val="a8"/>
          <w:b w:val="0"/>
          <w:sz w:val="24"/>
          <w:szCs w:val="24"/>
        </w:rPr>
        <w:t>Сталинградская битва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left="20" w:right="1920" w:firstLine="280"/>
        <w:jc w:val="left"/>
        <w:rPr>
          <w:sz w:val="24"/>
          <w:szCs w:val="24"/>
        </w:rPr>
      </w:pPr>
      <w:hyperlink r:id="rId521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battle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volgadmin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ru</w:t>
        </w:r>
      </w:hyperlink>
      <w:r w:rsidR="00C84D33" w:rsidRPr="00C84D33">
        <w:rPr>
          <w:rStyle w:val="38"/>
          <w:sz w:val="24"/>
          <w:szCs w:val="24"/>
          <w:lang w:val="ru-RU"/>
        </w:rPr>
        <w:t xml:space="preserve"> </w:t>
      </w:r>
      <w:r w:rsidR="00C84D33" w:rsidRPr="00C84D33">
        <w:rPr>
          <w:rStyle w:val="a8"/>
          <w:b w:val="0"/>
          <w:sz w:val="24"/>
          <w:szCs w:val="24"/>
        </w:rPr>
        <w:t>Герои страны</w:t>
      </w:r>
    </w:p>
    <w:p w:rsidR="00C84D33" w:rsidRPr="00C84D33" w:rsidRDefault="009C794E" w:rsidP="00C84D33">
      <w:pPr>
        <w:spacing w:line="230" w:lineRule="exact"/>
        <w:ind w:left="20" w:right="1920" w:firstLine="280"/>
        <w:rPr>
          <w:sz w:val="24"/>
          <w:szCs w:val="24"/>
        </w:rPr>
      </w:pPr>
      <w:hyperlink r:id="rId522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warheroes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Проект «ПОБЕДИТЕЛИ: Солдаты Великой войны»</w:t>
      </w:r>
    </w:p>
    <w:p w:rsidR="00C84D33" w:rsidRPr="00C84D33" w:rsidRDefault="009C794E" w:rsidP="00C84D33">
      <w:pPr>
        <w:spacing w:line="230" w:lineRule="exact"/>
        <w:ind w:left="20" w:right="1920" w:firstLine="280"/>
        <w:rPr>
          <w:sz w:val="24"/>
          <w:szCs w:val="24"/>
        </w:rPr>
      </w:pPr>
      <w:hyperlink r:id="rId523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pobediteli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 xml:space="preserve">Портал «Археология России» </w:t>
      </w:r>
      <w:hyperlink r:id="rId524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2"/>
          <w:b w:val="0"/>
          <w:sz w:val="24"/>
          <w:szCs w:val="24"/>
        </w:rPr>
        <w:t>archeologia</w:t>
      </w:r>
      <w:r w:rsidR="00C84D33" w:rsidRPr="00C84D33">
        <w:rPr>
          <w:rStyle w:val="52"/>
          <w:b w:val="0"/>
          <w:sz w:val="24"/>
          <w:szCs w:val="24"/>
          <w:lang w:val="ru-RU"/>
        </w:rPr>
        <w:t>.</w:t>
      </w:r>
      <w:r w:rsidR="00C84D33" w:rsidRPr="00C84D33">
        <w:rPr>
          <w:rStyle w:val="52"/>
          <w:b w:val="0"/>
          <w:sz w:val="24"/>
          <w:szCs w:val="24"/>
        </w:rPr>
        <w:t>ru</w:t>
      </w:r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Российский археологический сервер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left="20" w:right="1920" w:firstLine="280"/>
        <w:jc w:val="left"/>
        <w:rPr>
          <w:sz w:val="24"/>
          <w:szCs w:val="24"/>
        </w:rPr>
      </w:pPr>
      <w:hyperlink r:id="rId525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archaeology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ru</w:t>
        </w:r>
      </w:hyperlink>
      <w:r w:rsidR="00C84D33" w:rsidRPr="00C84D33">
        <w:rPr>
          <w:rStyle w:val="38"/>
          <w:sz w:val="24"/>
          <w:szCs w:val="24"/>
          <w:lang w:val="ru-RU"/>
        </w:rPr>
        <w:t xml:space="preserve"> </w:t>
      </w:r>
      <w:r w:rsidR="00C84D33" w:rsidRPr="00C84D33">
        <w:rPr>
          <w:rStyle w:val="a8"/>
          <w:b w:val="0"/>
          <w:sz w:val="24"/>
          <w:szCs w:val="24"/>
        </w:rPr>
        <w:t>Археология Новгорода</w:t>
      </w:r>
    </w:p>
    <w:p w:rsidR="00C84D33" w:rsidRPr="00C84D33" w:rsidRDefault="009C794E" w:rsidP="00C84D33">
      <w:pPr>
        <w:spacing w:line="230" w:lineRule="exact"/>
        <w:ind w:left="20" w:right="1920" w:firstLine="280"/>
        <w:rPr>
          <w:sz w:val="24"/>
          <w:szCs w:val="24"/>
        </w:rPr>
      </w:pPr>
      <w:hyperlink r:id="rId526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arc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novgorod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Наследие земли Псковской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left="20" w:right="1920" w:firstLine="280"/>
        <w:jc w:val="left"/>
        <w:rPr>
          <w:sz w:val="24"/>
          <w:szCs w:val="24"/>
        </w:rPr>
      </w:pPr>
      <w:hyperlink r:id="rId527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www</w:t>
        </w:r>
      </w:hyperlink>
      <w:r w:rsidR="00C84D33" w:rsidRPr="00C84D33">
        <w:rPr>
          <w:rStyle w:val="37"/>
          <w:sz w:val="24"/>
          <w:szCs w:val="24"/>
          <w:lang w:val="ru-RU"/>
        </w:rPr>
        <w:t xml:space="preserve"> </w:t>
      </w:r>
      <w:r w:rsidR="00C84D33" w:rsidRPr="00C84D33">
        <w:rPr>
          <w:rStyle w:val="37"/>
          <w:sz w:val="24"/>
          <w:szCs w:val="24"/>
        </w:rPr>
        <w:t>culture</w:t>
      </w:r>
      <w:r w:rsidR="00C84D33" w:rsidRPr="00C84D33">
        <w:rPr>
          <w:rStyle w:val="37"/>
          <w:sz w:val="24"/>
          <w:szCs w:val="24"/>
          <w:lang w:val="ru-RU"/>
        </w:rPr>
        <w:t>.</w:t>
      </w:r>
      <w:r w:rsidR="00C84D33" w:rsidRPr="00C84D33">
        <w:rPr>
          <w:rStyle w:val="37"/>
          <w:sz w:val="24"/>
          <w:szCs w:val="24"/>
        </w:rPr>
        <w:t>pskov</w:t>
      </w:r>
      <w:r w:rsidR="00C84D33" w:rsidRPr="00C84D33">
        <w:rPr>
          <w:rStyle w:val="37"/>
          <w:sz w:val="24"/>
          <w:szCs w:val="24"/>
          <w:lang w:val="ru-RU"/>
        </w:rPr>
        <w:t xml:space="preserve">. </w:t>
      </w:r>
      <w:r w:rsidR="00C84D33" w:rsidRPr="00C84D33">
        <w:rPr>
          <w:rStyle w:val="37"/>
          <w:sz w:val="24"/>
          <w:szCs w:val="24"/>
        </w:rPr>
        <w:t>ru</w:t>
      </w:r>
      <w:r w:rsidR="00C84D33" w:rsidRPr="00C84D33">
        <w:rPr>
          <w:rStyle w:val="37"/>
          <w:sz w:val="24"/>
          <w:szCs w:val="24"/>
          <w:lang w:val="ru-RU"/>
        </w:rPr>
        <w:t xml:space="preserve"> </w:t>
      </w:r>
      <w:r w:rsidR="00C84D33" w:rsidRPr="00C84D33">
        <w:rPr>
          <w:rStyle w:val="a8"/>
          <w:b w:val="0"/>
          <w:sz w:val="24"/>
          <w:szCs w:val="24"/>
        </w:rPr>
        <w:t xml:space="preserve">Старинные города России </w:t>
      </w:r>
      <w:hyperlink r:id="rId528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www</w:t>
        </w:r>
      </w:hyperlink>
      <w:r w:rsidR="00C84D33" w:rsidRPr="00C84D33">
        <w:rPr>
          <w:rStyle w:val="37"/>
          <w:sz w:val="24"/>
          <w:szCs w:val="24"/>
          <w:lang w:val="ru-RU"/>
        </w:rPr>
        <w:t xml:space="preserve"> </w:t>
      </w:r>
      <w:r w:rsidR="00C84D33" w:rsidRPr="00C84D33">
        <w:rPr>
          <w:rStyle w:val="37"/>
          <w:sz w:val="24"/>
          <w:szCs w:val="24"/>
        </w:rPr>
        <w:t>oldtowns</w:t>
      </w:r>
      <w:r w:rsidR="00C84D33" w:rsidRPr="00C84D33">
        <w:rPr>
          <w:rStyle w:val="37"/>
          <w:sz w:val="24"/>
          <w:szCs w:val="24"/>
          <w:lang w:val="ru-RU"/>
        </w:rPr>
        <w:t>.</w:t>
      </w:r>
      <w:r w:rsidR="00C84D33" w:rsidRPr="00C84D33">
        <w:rPr>
          <w:rStyle w:val="37"/>
          <w:sz w:val="24"/>
          <w:szCs w:val="24"/>
        </w:rPr>
        <w:t>ru</w:t>
      </w:r>
      <w:r w:rsidR="00C84D33" w:rsidRPr="00C84D33">
        <w:rPr>
          <w:rStyle w:val="37"/>
          <w:sz w:val="24"/>
          <w:szCs w:val="24"/>
          <w:lang w:val="ru-RU"/>
        </w:rPr>
        <w:t xml:space="preserve"> </w:t>
      </w:r>
      <w:r w:rsidR="00C84D33" w:rsidRPr="00C84D33">
        <w:rPr>
          <w:rStyle w:val="a8"/>
          <w:b w:val="0"/>
          <w:sz w:val="24"/>
          <w:szCs w:val="24"/>
        </w:rPr>
        <w:t>Храмы России</w:t>
      </w:r>
    </w:p>
    <w:p w:rsidR="00C84D33" w:rsidRPr="00C84D33" w:rsidRDefault="009C794E" w:rsidP="00C84D33">
      <w:pPr>
        <w:spacing w:line="230" w:lineRule="exact"/>
        <w:ind w:left="20" w:firstLine="280"/>
        <w:rPr>
          <w:sz w:val="24"/>
          <w:szCs w:val="24"/>
        </w:rPr>
      </w:pPr>
      <w:hyperlink r:id="rId529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temples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История Древнего мира: электронное приложение к учебнику для 5-го класса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left="20" w:firstLine="280"/>
        <w:jc w:val="left"/>
        <w:rPr>
          <w:sz w:val="24"/>
          <w:szCs w:val="24"/>
        </w:rPr>
      </w:pPr>
      <w:hyperlink r:id="rId530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ancienthistory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spb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ru</w:t>
        </w:r>
      </w:hyperlink>
      <w:r w:rsidR="00C84D33" w:rsidRPr="00C84D33">
        <w:rPr>
          <w:rStyle w:val="38"/>
          <w:sz w:val="24"/>
          <w:szCs w:val="24"/>
          <w:lang w:val="ru-RU"/>
        </w:rPr>
        <w:t xml:space="preserve"> </w:t>
      </w:r>
      <w:r w:rsidR="00C84D33" w:rsidRPr="00C84D33">
        <w:rPr>
          <w:rStyle w:val="a8"/>
          <w:b w:val="0"/>
          <w:sz w:val="24"/>
          <w:szCs w:val="24"/>
        </w:rPr>
        <w:t>История Древнего Рима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left="20" w:firstLine="280"/>
        <w:jc w:val="left"/>
        <w:rPr>
          <w:sz w:val="24"/>
          <w:szCs w:val="24"/>
        </w:rPr>
      </w:pPr>
      <w:hyperlink r:id="rId531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www</w:t>
        </w:r>
      </w:hyperlink>
      <w:r w:rsidR="00C84D33" w:rsidRPr="00C84D33">
        <w:rPr>
          <w:rStyle w:val="37"/>
          <w:sz w:val="24"/>
          <w:szCs w:val="24"/>
          <w:lang w:val="ru-RU"/>
        </w:rPr>
        <w:t xml:space="preserve"> </w:t>
      </w:r>
      <w:r w:rsidR="00C84D33" w:rsidRPr="00C84D33">
        <w:rPr>
          <w:rStyle w:val="37"/>
          <w:sz w:val="24"/>
          <w:szCs w:val="24"/>
        </w:rPr>
        <w:t>ancientrome</w:t>
      </w:r>
      <w:r w:rsidR="00C84D33" w:rsidRPr="00C84D33">
        <w:rPr>
          <w:rStyle w:val="37"/>
          <w:sz w:val="24"/>
          <w:szCs w:val="24"/>
          <w:lang w:val="ru-RU"/>
        </w:rPr>
        <w:t>.</w:t>
      </w:r>
      <w:r w:rsidR="00C84D33" w:rsidRPr="00C84D33">
        <w:rPr>
          <w:rStyle w:val="37"/>
          <w:sz w:val="24"/>
          <w:szCs w:val="24"/>
        </w:rPr>
        <w:t>ru</w:t>
      </w:r>
      <w:r w:rsidR="00C84D33" w:rsidRPr="00C84D33">
        <w:rPr>
          <w:rStyle w:val="37"/>
          <w:sz w:val="24"/>
          <w:szCs w:val="24"/>
          <w:lang w:val="ru-RU"/>
        </w:rPr>
        <w:t xml:space="preserve"> </w:t>
      </w:r>
      <w:r w:rsidR="00C84D33" w:rsidRPr="00C84D33">
        <w:rPr>
          <w:rStyle w:val="a8"/>
          <w:b w:val="0"/>
          <w:sz w:val="24"/>
          <w:szCs w:val="24"/>
        </w:rPr>
        <w:t>История Древней Греции</w:t>
      </w:r>
    </w:p>
    <w:p w:rsidR="00C84D33" w:rsidRPr="00C84D33" w:rsidRDefault="009C794E" w:rsidP="00C84D33">
      <w:pPr>
        <w:spacing w:line="230" w:lineRule="exact"/>
        <w:ind w:left="20" w:firstLine="280"/>
        <w:rPr>
          <w:sz w:val="24"/>
          <w:szCs w:val="24"/>
        </w:rPr>
      </w:pPr>
      <w:hyperlink r:id="rId532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greeceold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Древняя Греция: история, искусство, мифология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left="20" w:firstLine="280"/>
        <w:jc w:val="left"/>
        <w:rPr>
          <w:sz w:val="24"/>
          <w:szCs w:val="24"/>
        </w:rPr>
      </w:pPr>
      <w:hyperlink r:id="rId533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www</w:t>
        </w:r>
      </w:hyperlink>
      <w:r w:rsidR="00C84D33" w:rsidRPr="00C84D33">
        <w:rPr>
          <w:rStyle w:val="38"/>
          <w:sz w:val="24"/>
          <w:szCs w:val="24"/>
          <w:lang w:val="ru-RU"/>
        </w:rPr>
        <w:t xml:space="preserve"> </w:t>
      </w:r>
      <w:r w:rsidR="00C84D33" w:rsidRPr="00C84D33">
        <w:rPr>
          <w:rStyle w:val="38"/>
          <w:sz w:val="24"/>
          <w:szCs w:val="24"/>
        </w:rPr>
        <w:t>ellada</w:t>
      </w:r>
      <w:r w:rsidR="00C84D33" w:rsidRPr="00C84D33">
        <w:rPr>
          <w:rStyle w:val="38"/>
          <w:sz w:val="24"/>
          <w:szCs w:val="24"/>
          <w:lang w:val="ru-RU"/>
        </w:rPr>
        <w:t>.</w:t>
      </w:r>
      <w:r w:rsidR="00C84D33" w:rsidRPr="00C84D33">
        <w:rPr>
          <w:rStyle w:val="38"/>
          <w:sz w:val="24"/>
          <w:szCs w:val="24"/>
        </w:rPr>
        <w:t>spb</w:t>
      </w:r>
      <w:r w:rsidR="00C84D33" w:rsidRPr="00C84D33">
        <w:rPr>
          <w:rStyle w:val="38"/>
          <w:sz w:val="24"/>
          <w:szCs w:val="24"/>
          <w:lang w:val="ru-RU"/>
        </w:rPr>
        <w:t>.</w:t>
      </w:r>
      <w:r w:rsidR="00C84D33" w:rsidRPr="00C84D33">
        <w:rPr>
          <w:rStyle w:val="38"/>
          <w:sz w:val="24"/>
          <w:szCs w:val="24"/>
        </w:rPr>
        <w:t>ru</w:t>
      </w:r>
      <w:r w:rsidR="00C84D33" w:rsidRPr="00C84D33">
        <w:rPr>
          <w:rStyle w:val="38"/>
          <w:sz w:val="24"/>
          <w:szCs w:val="24"/>
          <w:lang w:val="ru-RU"/>
        </w:rPr>
        <w:t xml:space="preserve"> </w:t>
      </w:r>
      <w:r w:rsidR="00C84D33" w:rsidRPr="00C84D33">
        <w:rPr>
          <w:rStyle w:val="a8"/>
          <w:b w:val="0"/>
          <w:sz w:val="24"/>
          <w:szCs w:val="24"/>
        </w:rPr>
        <w:t>Забытые цивилизации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left="20" w:firstLine="280"/>
        <w:jc w:val="left"/>
        <w:rPr>
          <w:sz w:val="24"/>
          <w:szCs w:val="24"/>
        </w:rPr>
      </w:pPr>
      <w:hyperlink r:id="rId534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forgotten</w:t>
        </w:r>
        <w:r w:rsidR="00C84D33" w:rsidRPr="00C84D33">
          <w:rPr>
            <w:rStyle w:val="a3"/>
            <w:sz w:val="24"/>
            <w:szCs w:val="24"/>
          </w:rPr>
          <w:t>-</w:t>
        </w:r>
        <w:r w:rsidR="00C84D33" w:rsidRPr="00C84D33">
          <w:rPr>
            <w:rStyle w:val="a3"/>
            <w:sz w:val="24"/>
            <w:szCs w:val="24"/>
            <w:lang w:val="en-US"/>
          </w:rPr>
          <w:t>civilizations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ru</w:t>
        </w:r>
      </w:hyperlink>
      <w:r w:rsidR="00C84D33" w:rsidRPr="00C84D33">
        <w:rPr>
          <w:rStyle w:val="37"/>
          <w:sz w:val="24"/>
          <w:szCs w:val="24"/>
          <w:lang w:val="ru-RU"/>
        </w:rPr>
        <w:t xml:space="preserve"> </w:t>
      </w:r>
      <w:r w:rsidR="00C84D33" w:rsidRPr="00C84D33">
        <w:rPr>
          <w:rStyle w:val="a8"/>
          <w:b w:val="0"/>
          <w:sz w:val="24"/>
          <w:szCs w:val="24"/>
        </w:rPr>
        <w:t>Библиотека текстов Средневековья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left="20" w:firstLine="280"/>
        <w:jc w:val="left"/>
        <w:rPr>
          <w:sz w:val="24"/>
          <w:szCs w:val="24"/>
        </w:rPr>
      </w:pPr>
      <w:hyperlink r:id="rId535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vostlit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info</w:t>
        </w:r>
      </w:hyperlink>
      <w:r w:rsidR="00C84D33" w:rsidRPr="00C84D33">
        <w:rPr>
          <w:rStyle w:val="37"/>
          <w:sz w:val="24"/>
          <w:szCs w:val="24"/>
          <w:lang w:val="ru-RU"/>
        </w:rPr>
        <w:t xml:space="preserve"> </w:t>
      </w:r>
      <w:r w:rsidR="00C84D33" w:rsidRPr="00C84D33">
        <w:rPr>
          <w:rStyle w:val="a8"/>
          <w:b w:val="0"/>
          <w:sz w:val="24"/>
          <w:szCs w:val="24"/>
        </w:rPr>
        <w:t>Эскадра Колумба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left="20" w:firstLine="280"/>
        <w:jc w:val="left"/>
        <w:rPr>
          <w:sz w:val="24"/>
          <w:szCs w:val="24"/>
        </w:rPr>
      </w:pPr>
      <w:hyperlink r:id="rId536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shipyard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chat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ru</w:t>
        </w:r>
      </w:hyperlink>
    </w:p>
    <w:p w:rsidR="00C84D33" w:rsidRPr="00C84D33" w:rsidRDefault="00C84D33" w:rsidP="00C84D33">
      <w:pPr>
        <w:pStyle w:val="59"/>
        <w:shd w:val="clear" w:color="auto" w:fill="auto"/>
        <w:spacing w:before="0"/>
        <w:ind w:left="20" w:firstLine="280"/>
        <w:jc w:val="left"/>
        <w:rPr>
          <w:sz w:val="24"/>
          <w:szCs w:val="24"/>
        </w:rPr>
      </w:pPr>
      <w:r w:rsidRPr="00C84D33">
        <w:rPr>
          <w:rStyle w:val="50"/>
          <w:sz w:val="24"/>
          <w:szCs w:val="24"/>
        </w:rPr>
        <w:t>Эпоха Возрождения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left="20" w:right="4480" w:firstLine="280"/>
        <w:jc w:val="left"/>
        <w:rPr>
          <w:sz w:val="24"/>
          <w:szCs w:val="24"/>
        </w:rPr>
      </w:pPr>
      <w:hyperlink r:id="rId537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renclassic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ru</w:t>
        </w:r>
      </w:hyperlink>
      <w:r w:rsidR="00C84D33" w:rsidRPr="00C84D33">
        <w:rPr>
          <w:rStyle w:val="39"/>
          <w:sz w:val="24"/>
          <w:szCs w:val="24"/>
          <w:lang w:val="ru-RU"/>
        </w:rPr>
        <w:t xml:space="preserve"> </w:t>
      </w:r>
      <w:r w:rsidR="00C84D33" w:rsidRPr="00C84D33">
        <w:rPr>
          <w:rStyle w:val="a8"/>
          <w:b w:val="0"/>
          <w:sz w:val="24"/>
          <w:szCs w:val="24"/>
        </w:rPr>
        <w:t>Центр антиковедения</w:t>
      </w:r>
    </w:p>
    <w:p w:rsidR="00C84D33" w:rsidRPr="00C84D33" w:rsidRDefault="009C794E" w:rsidP="00C84D33">
      <w:pPr>
        <w:spacing w:line="230" w:lineRule="exact"/>
        <w:ind w:left="20" w:right="2880" w:firstLine="280"/>
        <w:rPr>
          <w:sz w:val="24"/>
          <w:szCs w:val="24"/>
        </w:rPr>
      </w:pPr>
      <w:hyperlink r:id="rId538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centant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pu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Лабиринт времен: исторический веб-альманах</w:t>
      </w:r>
    </w:p>
    <w:p w:rsidR="00C84D33" w:rsidRPr="00C84D33" w:rsidRDefault="009C794E" w:rsidP="00C84D33">
      <w:pPr>
        <w:spacing w:line="230" w:lineRule="exact"/>
        <w:ind w:left="20" w:right="1500" w:firstLine="280"/>
        <w:rPr>
          <w:sz w:val="24"/>
          <w:szCs w:val="24"/>
        </w:rPr>
      </w:pPr>
      <w:hyperlink r:id="rId539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hist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Российский исторический иллюстрированный журнал «Родина»</w:t>
      </w:r>
    </w:p>
    <w:p w:rsidR="00C84D33" w:rsidRPr="00C84D33" w:rsidRDefault="009C794E" w:rsidP="00C84D33">
      <w:pPr>
        <w:spacing w:line="230" w:lineRule="exact"/>
        <w:ind w:left="20" w:right="860" w:firstLine="280"/>
        <w:rPr>
          <w:sz w:val="24"/>
          <w:szCs w:val="24"/>
        </w:rPr>
      </w:pPr>
      <w:hyperlink r:id="rId540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istrodina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com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Государственный Бородинский военно-исторический музей-заповедник</w:t>
      </w:r>
    </w:p>
    <w:p w:rsidR="00C84D33" w:rsidRPr="00C84D33" w:rsidRDefault="009C794E" w:rsidP="00C84D33">
      <w:pPr>
        <w:spacing w:line="230" w:lineRule="exact"/>
        <w:ind w:left="20" w:right="860" w:firstLine="280"/>
        <w:rPr>
          <w:sz w:val="24"/>
          <w:szCs w:val="24"/>
        </w:rPr>
      </w:pPr>
      <w:hyperlink r:id="rId541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borodino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Государственный Исторический музей</w:t>
      </w:r>
    </w:p>
    <w:p w:rsidR="00C84D33" w:rsidRPr="00C84D33" w:rsidRDefault="009C794E" w:rsidP="00C84D33">
      <w:pPr>
        <w:spacing w:line="230" w:lineRule="exact"/>
        <w:ind w:left="20" w:right="860" w:firstLine="280"/>
        <w:rPr>
          <w:sz w:val="24"/>
          <w:szCs w:val="24"/>
        </w:rPr>
      </w:pPr>
      <w:hyperlink r:id="rId542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shm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Музеи Московского Кремля</w:t>
      </w:r>
    </w:p>
    <w:p w:rsidR="00C84D33" w:rsidRPr="00C84D33" w:rsidRDefault="009C794E" w:rsidP="00C84D33">
      <w:pPr>
        <w:pStyle w:val="59"/>
        <w:shd w:val="clear" w:color="auto" w:fill="auto"/>
        <w:spacing w:before="0" w:after="180"/>
        <w:ind w:left="20" w:right="860" w:firstLine="280"/>
        <w:jc w:val="left"/>
        <w:rPr>
          <w:sz w:val="24"/>
          <w:szCs w:val="24"/>
        </w:rPr>
      </w:pPr>
      <w:hyperlink r:id="rId543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kreml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ru</w:t>
        </w:r>
      </w:hyperlink>
      <w:r w:rsidR="00C84D33" w:rsidRPr="00C84D33">
        <w:rPr>
          <w:rStyle w:val="400"/>
          <w:sz w:val="24"/>
          <w:szCs w:val="24"/>
        </w:rPr>
        <w:t xml:space="preserve"> </w:t>
      </w:r>
      <w:r w:rsidR="00C84D33" w:rsidRPr="00C84D33">
        <w:rPr>
          <w:rStyle w:val="a8"/>
          <w:b w:val="0"/>
          <w:sz w:val="24"/>
          <w:szCs w:val="24"/>
        </w:rPr>
        <w:t xml:space="preserve">Музей Военно-Воздушных Сил </w:t>
      </w:r>
      <w:hyperlink r:id="rId544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www</w:t>
        </w:r>
      </w:hyperlink>
      <w:r w:rsidR="00C84D33" w:rsidRPr="00C84D33">
        <w:rPr>
          <w:rStyle w:val="400"/>
          <w:sz w:val="24"/>
          <w:szCs w:val="24"/>
        </w:rPr>
        <w:t xml:space="preserve"> monino.ru</w:t>
      </w:r>
    </w:p>
    <w:p w:rsidR="00C84D33" w:rsidRPr="00C84D33" w:rsidRDefault="00C84D33" w:rsidP="00C84D33">
      <w:pPr>
        <w:keepNext/>
        <w:keepLines/>
        <w:spacing w:line="230" w:lineRule="exact"/>
        <w:ind w:left="20" w:firstLine="280"/>
        <w:rPr>
          <w:sz w:val="24"/>
          <w:szCs w:val="24"/>
        </w:rPr>
      </w:pPr>
      <w:bookmarkStart w:id="18" w:name="bookmark56"/>
      <w:r w:rsidRPr="00C84D33">
        <w:rPr>
          <w:rStyle w:val="27"/>
          <w:rFonts w:ascii="Times New Roman" w:hAnsi="Times New Roman" w:cs="Times New Roman"/>
          <w:sz w:val="24"/>
          <w:szCs w:val="24"/>
        </w:rPr>
        <w:t>География</w:t>
      </w:r>
      <w:bookmarkEnd w:id="18"/>
    </w:p>
    <w:p w:rsidR="00C84D33" w:rsidRPr="00C84D33" w:rsidRDefault="00C84D33" w:rsidP="00C84D33">
      <w:pPr>
        <w:spacing w:line="230" w:lineRule="exact"/>
        <w:ind w:left="20"/>
        <w:rPr>
          <w:sz w:val="24"/>
          <w:szCs w:val="24"/>
        </w:rPr>
      </w:pPr>
      <w:r w:rsidRPr="00C84D33">
        <w:rPr>
          <w:rStyle w:val="50"/>
          <w:sz w:val="24"/>
          <w:szCs w:val="24"/>
          <w:lang w:val="en-US"/>
        </w:rPr>
        <w:t>GeoSite</w:t>
      </w:r>
      <w:r w:rsidRPr="00C84D33">
        <w:rPr>
          <w:rStyle w:val="50"/>
          <w:sz w:val="24"/>
          <w:szCs w:val="24"/>
        </w:rPr>
        <w:t xml:space="preserve"> — все о географии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left="20" w:right="860" w:firstLine="280"/>
        <w:jc w:val="left"/>
        <w:rPr>
          <w:sz w:val="24"/>
          <w:szCs w:val="24"/>
        </w:rPr>
      </w:pPr>
      <w:hyperlink r:id="rId545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geosite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com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ru</w:t>
        </w:r>
      </w:hyperlink>
      <w:r w:rsidR="00C84D33" w:rsidRPr="00C84D33">
        <w:rPr>
          <w:rStyle w:val="400"/>
          <w:sz w:val="24"/>
          <w:szCs w:val="24"/>
        </w:rPr>
        <w:t xml:space="preserve"> </w:t>
      </w:r>
      <w:r w:rsidR="00C84D33" w:rsidRPr="00C84D33">
        <w:rPr>
          <w:rStyle w:val="a8"/>
          <w:b w:val="0"/>
          <w:sz w:val="24"/>
          <w:szCs w:val="24"/>
        </w:rPr>
        <w:t>Библиотека по географии</w:t>
      </w:r>
    </w:p>
    <w:p w:rsidR="00C84D33" w:rsidRPr="00C84D33" w:rsidRDefault="009C794E" w:rsidP="00C84D33">
      <w:pPr>
        <w:spacing w:line="230" w:lineRule="exact"/>
        <w:ind w:left="20" w:right="860" w:firstLine="280"/>
        <w:rPr>
          <w:sz w:val="24"/>
          <w:szCs w:val="24"/>
        </w:rPr>
      </w:pPr>
      <w:hyperlink r:id="rId546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geoman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География. Планета Земля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left="20" w:right="860" w:firstLine="280"/>
        <w:jc w:val="left"/>
        <w:rPr>
          <w:sz w:val="24"/>
          <w:szCs w:val="24"/>
        </w:rPr>
      </w:pPr>
      <w:hyperlink r:id="rId547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rgo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ru</w:t>
        </w:r>
      </w:hyperlink>
      <w:r w:rsidR="00C84D33" w:rsidRPr="00C84D33">
        <w:rPr>
          <w:rStyle w:val="400"/>
          <w:sz w:val="24"/>
          <w:szCs w:val="24"/>
        </w:rPr>
        <w:t xml:space="preserve"> </w:t>
      </w:r>
      <w:r w:rsidR="00C84D33" w:rsidRPr="00C84D33">
        <w:rPr>
          <w:rStyle w:val="a8"/>
          <w:b w:val="0"/>
          <w:sz w:val="24"/>
          <w:szCs w:val="24"/>
        </w:rPr>
        <w:t xml:space="preserve">Раздел «География» в энциклопедии Википедия </w:t>
      </w:r>
      <w:hyperlink r:id="rId548" w:history="1">
        <w:r w:rsidR="00C84D33" w:rsidRPr="00C84D33">
          <w:rPr>
            <w:rStyle w:val="a3"/>
            <w:sz w:val="24"/>
            <w:szCs w:val="24"/>
          </w:rPr>
          <w:t>http://ru.wikipedia.org/wiki/География</w:t>
        </w:r>
      </w:hyperlink>
    </w:p>
    <w:p w:rsidR="00C84D33" w:rsidRPr="00C84D33" w:rsidRDefault="00C84D33" w:rsidP="00C84D33">
      <w:pPr>
        <w:spacing w:line="230" w:lineRule="exact"/>
        <w:ind w:left="20"/>
        <w:rPr>
          <w:rStyle w:val="50"/>
          <w:sz w:val="24"/>
          <w:szCs w:val="24"/>
        </w:rPr>
      </w:pPr>
      <w:r w:rsidRPr="00C84D33">
        <w:rPr>
          <w:rStyle w:val="50"/>
          <w:sz w:val="24"/>
          <w:szCs w:val="24"/>
        </w:rPr>
        <w:t>География.ру: клуб путешествий</w:t>
      </w:r>
    </w:p>
    <w:p w:rsidR="00C84D33" w:rsidRPr="00C84D33" w:rsidRDefault="009C794E" w:rsidP="00C84D33">
      <w:pPr>
        <w:ind w:left="284"/>
        <w:rPr>
          <w:rStyle w:val="50"/>
          <w:sz w:val="24"/>
          <w:szCs w:val="24"/>
        </w:rPr>
      </w:pPr>
      <w:hyperlink r:id="rId549" w:history="1">
        <w:r w:rsidR="00C84D33" w:rsidRPr="00C84D33">
          <w:rPr>
            <w:rStyle w:val="a3"/>
            <w:sz w:val="24"/>
            <w:szCs w:val="24"/>
          </w:rPr>
          <w:t>http://migranov.ru</w:t>
        </w:r>
      </w:hyperlink>
      <w:r w:rsidR="00C84D33" w:rsidRPr="00C84D33">
        <w:rPr>
          <w:sz w:val="24"/>
          <w:szCs w:val="24"/>
        </w:rPr>
        <w:t xml:space="preserve"> – Авторский проект Руслана Мигранова</w:t>
      </w:r>
    </w:p>
    <w:p w:rsidR="00C84D33" w:rsidRPr="00C84D33" w:rsidRDefault="009C794E" w:rsidP="00C84D33">
      <w:pPr>
        <w:ind w:left="284"/>
        <w:rPr>
          <w:sz w:val="24"/>
          <w:szCs w:val="24"/>
        </w:rPr>
      </w:pPr>
      <w:hyperlink r:id="rId550" w:history="1">
        <w:r w:rsidR="00C84D33" w:rsidRPr="00C84D33">
          <w:rPr>
            <w:rStyle w:val="a3"/>
            <w:sz w:val="24"/>
            <w:szCs w:val="24"/>
          </w:rPr>
          <w:t>http://www.veter-stranstvii.ru</w:t>
        </w:r>
      </w:hyperlink>
      <w:r w:rsidR="00C84D33" w:rsidRPr="00C84D33">
        <w:rPr>
          <w:sz w:val="24"/>
          <w:szCs w:val="24"/>
        </w:rPr>
        <w:t xml:space="preserve"> – Сайт о путешествиях</w:t>
      </w:r>
    </w:p>
    <w:p w:rsidR="00C84D33" w:rsidRPr="00C84D33" w:rsidRDefault="009C794E" w:rsidP="00C84D33">
      <w:pPr>
        <w:spacing w:line="230" w:lineRule="exact"/>
        <w:ind w:left="20" w:right="2000" w:firstLine="280"/>
        <w:rPr>
          <w:sz w:val="24"/>
          <w:szCs w:val="24"/>
        </w:rPr>
      </w:pPr>
      <w:hyperlink r:id="rId551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geografia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Гео-Тур: все, что вы хотели знать о географии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left="20" w:right="3760" w:firstLine="280"/>
        <w:jc w:val="left"/>
        <w:rPr>
          <w:sz w:val="24"/>
          <w:szCs w:val="24"/>
        </w:rPr>
      </w:pPr>
      <w:hyperlink r:id="rId552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geo</w:t>
        </w:r>
        <w:r w:rsidR="00C84D33" w:rsidRPr="00C84D33">
          <w:rPr>
            <w:rStyle w:val="a3"/>
            <w:sz w:val="24"/>
            <w:szCs w:val="24"/>
          </w:rPr>
          <w:t>-</w:t>
        </w:r>
        <w:r w:rsidR="00C84D33" w:rsidRPr="00C84D33">
          <w:rPr>
            <w:rStyle w:val="a3"/>
            <w:sz w:val="24"/>
            <w:szCs w:val="24"/>
            <w:lang w:val="en-US"/>
          </w:rPr>
          <w:t>tur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narod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ru</w:t>
        </w:r>
      </w:hyperlink>
      <w:r w:rsidR="00C84D33" w:rsidRPr="00C84D33">
        <w:rPr>
          <w:rStyle w:val="400"/>
          <w:sz w:val="24"/>
          <w:szCs w:val="24"/>
        </w:rPr>
        <w:t xml:space="preserve"> </w:t>
      </w:r>
      <w:r w:rsidR="00C84D33" w:rsidRPr="00C84D33">
        <w:rPr>
          <w:rStyle w:val="a8"/>
          <w:b w:val="0"/>
          <w:sz w:val="24"/>
          <w:szCs w:val="24"/>
        </w:rPr>
        <w:t>Планета Земля</w:t>
      </w:r>
    </w:p>
    <w:p w:rsidR="00C84D33" w:rsidRPr="00C84D33" w:rsidRDefault="009C794E" w:rsidP="00C84D33">
      <w:pPr>
        <w:spacing w:line="230" w:lineRule="exact"/>
        <w:ind w:left="20" w:right="2840" w:firstLine="280"/>
        <w:rPr>
          <w:sz w:val="24"/>
          <w:szCs w:val="24"/>
        </w:rPr>
      </w:pPr>
      <w:hyperlink r:id="rId553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myplanet</w:t>
        </w:r>
        <w:r w:rsidR="00C84D33" w:rsidRPr="00C84D33">
          <w:rPr>
            <w:rStyle w:val="a3"/>
            <w:bCs/>
            <w:sz w:val="24"/>
            <w:szCs w:val="24"/>
          </w:rPr>
          <w:t>-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earth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com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Страноведческий каталог «</w:t>
      </w:r>
      <w:r w:rsidR="00C84D33" w:rsidRPr="00C84D33">
        <w:rPr>
          <w:rStyle w:val="50"/>
          <w:sz w:val="24"/>
          <w:szCs w:val="24"/>
          <w:lang w:val="en-US"/>
        </w:rPr>
        <w:t>EconRus</w:t>
      </w:r>
      <w:r w:rsidR="00C84D33" w:rsidRPr="00C84D33">
        <w:rPr>
          <w:rStyle w:val="50"/>
          <w:sz w:val="24"/>
          <w:szCs w:val="24"/>
        </w:rPr>
        <w:t>»</w:t>
      </w:r>
    </w:p>
    <w:p w:rsidR="00C84D33" w:rsidRPr="00C84D33" w:rsidRDefault="009C794E" w:rsidP="00C84D33">
      <w:pPr>
        <w:spacing w:line="230" w:lineRule="exact"/>
        <w:ind w:left="20" w:firstLine="280"/>
        <w:rPr>
          <w:sz w:val="24"/>
          <w:szCs w:val="24"/>
        </w:rPr>
      </w:pPr>
      <w:hyperlink r:id="rId554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catalog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fmb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  <w:lang w:val="en-US"/>
        </w:rPr>
        <w:t>GeoPublisher</w:t>
      </w:r>
      <w:r w:rsidR="00C84D33" w:rsidRPr="00C84D33">
        <w:rPr>
          <w:rStyle w:val="50"/>
          <w:sz w:val="24"/>
          <w:szCs w:val="24"/>
        </w:rPr>
        <w:t xml:space="preserve"> (архив научных публикаций географического факультета МГУ им. М.В.Ломоносова)</w:t>
      </w:r>
    </w:p>
    <w:p w:rsidR="00C84D33" w:rsidRPr="00C84D33" w:rsidRDefault="009C794E" w:rsidP="00C84D33">
      <w:pPr>
        <w:spacing w:line="230" w:lineRule="exact"/>
        <w:ind w:left="20" w:right="500" w:firstLine="280"/>
        <w:rPr>
          <w:sz w:val="24"/>
          <w:szCs w:val="24"/>
        </w:rPr>
      </w:pPr>
      <w:hyperlink r:id="rId555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geopub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narod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Газета «География» и сайт для учителя «Я иду на урок географии»</w:t>
      </w:r>
    </w:p>
    <w:p w:rsidR="00C84D33" w:rsidRPr="00C84D33" w:rsidRDefault="009C794E" w:rsidP="00C84D33">
      <w:pPr>
        <w:spacing w:line="230" w:lineRule="exact"/>
        <w:ind w:left="20" w:right="3080" w:firstLine="280"/>
        <w:rPr>
          <w:sz w:val="24"/>
          <w:szCs w:val="24"/>
        </w:rPr>
      </w:pPr>
      <w:hyperlink r:id="rId556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geo</w:t>
        </w:r>
        <w:r w:rsidR="00C84D33" w:rsidRPr="00C84D33">
          <w:rPr>
            <w:rStyle w:val="a3"/>
            <w:bCs/>
            <w:sz w:val="24"/>
            <w:szCs w:val="24"/>
          </w:rPr>
          <w:t>.1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september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Учебно-методическая лаборатория географии Московского института открытого образования</w:t>
      </w:r>
    </w:p>
    <w:p w:rsidR="00C84D33" w:rsidRPr="00C84D33" w:rsidRDefault="009C794E" w:rsidP="00C84D33">
      <w:pPr>
        <w:spacing w:line="230" w:lineRule="exact"/>
        <w:ind w:left="20" w:firstLine="280"/>
        <w:rPr>
          <w:sz w:val="24"/>
          <w:szCs w:val="24"/>
        </w:rPr>
      </w:pPr>
      <w:hyperlink r:id="rId557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geo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metodist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Уроки географии и экономики: сайт учителя географии А.Э. Фромберга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left="20" w:right="3500" w:firstLine="280"/>
        <w:jc w:val="left"/>
        <w:rPr>
          <w:sz w:val="24"/>
          <w:szCs w:val="24"/>
        </w:rPr>
      </w:pPr>
      <w:hyperlink r:id="rId558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afromberg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narod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ru</w:t>
        </w:r>
      </w:hyperlink>
      <w:r w:rsidR="00C84D33" w:rsidRPr="00C84D33">
        <w:rPr>
          <w:rStyle w:val="400"/>
          <w:sz w:val="24"/>
          <w:szCs w:val="24"/>
        </w:rPr>
        <w:t xml:space="preserve"> </w:t>
      </w:r>
      <w:r w:rsidR="00C84D33" w:rsidRPr="00C84D33">
        <w:rPr>
          <w:rStyle w:val="a8"/>
          <w:b w:val="0"/>
          <w:sz w:val="24"/>
          <w:szCs w:val="24"/>
        </w:rPr>
        <w:t>География для школьников</w:t>
      </w:r>
    </w:p>
    <w:p w:rsidR="00C84D33" w:rsidRPr="00C84D33" w:rsidRDefault="009C794E" w:rsidP="00C84D33">
      <w:pPr>
        <w:spacing w:line="230" w:lineRule="exact"/>
        <w:ind w:left="20" w:right="2000" w:firstLine="280"/>
        <w:rPr>
          <w:sz w:val="24"/>
          <w:szCs w:val="24"/>
        </w:rPr>
      </w:pPr>
      <w:hyperlink r:id="rId559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litle</w:t>
        </w:r>
        <w:r w:rsidR="00C84D33" w:rsidRPr="00C84D33">
          <w:rPr>
            <w:rStyle w:val="a3"/>
            <w:bCs/>
            <w:sz w:val="24"/>
            <w:szCs w:val="24"/>
          </w:rPr>
          <w:t>-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geography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Словарь современных географических названий</w:t>
      </w:r>
    </w:p>
    <w:p w:rsidR="00C84D33" w:rsidRPr="00C84D33" w:rsidRDefault="009C794E" w:rsidP="00C84D33">
      <w:pPr>
        <w:spacing w:line="230" w:lineRule="exact"/>
        <w:ind w:left="20" w:right="1480" w:firstLine="280"/>
        <w:rPr>
          <w:sz w:val="24"/>
          <w:szCs w:val="24"/>
        </w:rPr>
      </w:pPr>
      <w:hyperlink r:id="rId560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slovari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yandex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  <w:r w:rsidR="00C84D33" w:rsidRPr="00C84D33">
          <w:rPr>
            <w:rStyle w:val="a3"/>
            <w:bCs/>
            <w:sz w:val="24"/>
            <w:szCs w:val="24"/>
          </w:rPr>
          <w:t>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dict</w:t>
        </w:r>
        <w:r w:rsidR="00C84D33" w:rsidRPr="00C84D33">
          <w:rPr>
            <w:rStyle w:val="a3"/>
            <w:bCs/>
            <w:sz w:val="24"/>
            <w:szCs w:val="24"/>
          </w:rPr>
          <w:t>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geography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Где? В Караганде (словарь географических названий)</w:t>
      </w:r>
    </w:p>
    <w:p w:rsidR="00C84D33" w:rsidRPr="00C84D33" w:rsidRDefault="009C794E" w:rsidP="00C84D33">
      <w:pPr>
        <w:spacing w:line="230" w:lineRule="exact"/>
        <w:ind w:left="20" w:right="2460" w:firstLine="280"/>
        <w:rPr>
          <w:sz w:val="24"/>
          <w:szCs w:val="24"/>
        </w:rPr>
      </w:pPr>
      <w:hyperlink r:id="rId561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gde</w:t>
        </w:r>
        <w:r w:rsidR="00C84D33" w:rsidRPr="00C84D33">
          <w:rPr>
            <w:rStyle w:val="a3"/>
            <w:bCs/>
            <w:sz w:val="24"/>
            <w:szCs w:val="24"/>
          </w:rPr>
          <w:t>-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eto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narod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Национальное географическое общество</w:t>
      </w:r>
    </w:p>
    <w:p w:rsidR="00C84D33" w:rsidRPr="00C84D33" w:rsidRDefault="009C794E" w:rsidP="00C84D33">
      <w:pPr>
        <w:spacing w:line="230" w:lineRule="exact"/>
        <w:ind w:left="20" w:right="3080" w:firstLine="280"/>
        <w:rPr>
          <w:sz w:val="24"/>
          <w:szCs w:val="24"/>
        </w:rPr>
      </w:pPr>
      <w:hyperlink r:id="rId562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2"/>
          <w:b w:val="0"/>
          <w:sz w:val="24"/>
          <w:szCs w:val="24"/>
        </w:rPr>
        <w:t>rusngo</w:t>
      </w:r>
      <w:r w:rsidR="00C84D33" w:rsidRPr="00C84D33">
        <w:rPr>
          <w:rStyle w:val="52"/>
          <w:b w:val="0"/>
          <w:sz w:val="24"/>
          <w:szCs w:val="24"/>
          <w:lang w:val="ru-RU"/>
        </w:rPr>
        <w:t>.</w:t>
      </w:r>
      <w:r w:rsidR="00C84D33" w:rsidRPr="00C84D33">
        <w:rPr>
          <w:rStyle w:val="52"/>
          <w:b w:val="0"/>
          <w:sz w:val="24"/>
          <w:szCs w:val="24"/>
        </w:rPr>
        <w:t>ru</w:t>
      </w:r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Мир приключений и путешествий</w:t>
      </w:r>
    </w:p>
    <w:p w:rsidR="00C84D33" w:rsidRPr="00C84D33" w:rsidRDefault="009C794E" w:rsidP="00C84D33">
      <w:pPr>
        <w:spacing w:line="230" w:lineRule="exact"/>
        <w:ind w:left="20" w:right="1060" w:firstLine="280"/>
        <w:rPr>
          <w:sz w:val="24"/>
          <w:szCs w:val="24"/>
        </w:rPr>
      </w:pPr>
      <w:hyperlink r:id="rId563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2"/>
          <w:b w:val="0"/>
          <w:sz w:val="24"/>
          <w:szCs w:val="24"/>
        </w:rPr>
        <w:t>outdoors</w:t>
      </w:r>
      <w:r w:rsidR="00C84D33" w:rsidRPr="00C84D33">
        <w:rPr>
          <w:rStyle w:val="52"/>
          <w:b w:val="0"/>
          <w:sz w:val="24"/>
          <w:szCs w:val="24"/>
          <w:lang w:val="ru-RU"/>
        </w:rPr>
        <w:t>.</w:t>
      </w:r>
      <w:r w:rsidR="00C84D33" w:rsidRPr="00C84D33">
        <w:rPr>
          <w:rStyle w:val="52"/>
          <w:b w:val="0"/>
          <w:sz w:val="24"/>
          <w:szCs w:val="24"/>
        </w:rPr>
        <w:t>ru</w:t>
      </w:r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  <w:lang w:val="en-US"/>
        </w:rPr>
        <w:t>National</w:t>
      </w:r>
      <w:r w:rsidR="00C84D33" w:rsidRPr="00C84D33">
        <w:rPr>
          <w:rStyle w:val="50"/>
          <w:sz w:val="24"/>
          <w:szCs w:val="24"/>
        </w:rPr>
        <w:t xml:space="preserve"> </w:t>
      </w:r>
      <w:r w:rsidR="00C84D33" w:rsidRPr="00C84D33">
        <w:rPr>
          <w:rStyle w:val="50"/>
          <w:sz w:val="24"/>
          <w:szCs w:val="24"/>
          <w:lang w:val="en-US"/>
        </w:rPr>
        <w:t>Geographic</w:t>
      </w:r>
      <w:r w:rsidR="00C84D33" w:rsidRPr="00C84D33">
        <w:rPr>
          <w:rStyle w:val="50"/>
          <w:sz w:val="24"/>
          <w:szCs w:val="24"/>
        </w:rPr>
        <w:t xml:space="preserve"> — Россия (электронная версия журнала)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left="20" w:right="2840" w:firstLine="280"/>
        <w:jc w:val="left"/>
        <w:rPr>
          <w:sz w:val="24"/>
          <w:szCs w:val="24"/>
        </w:rPr>
      </w:pPr>
      <w:hyperlink r:id="rId564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national</w:t>
        </w:r>
        <w:r w:rsidR="00C84D33" w:rsidRPr="00C84D33">
          <w:rPr>
            <w:rStyle w:val="a3"/>
            <w:sz w:val="24"/>
            <w:szCs w:val="24"/>
          </w:rPr>
          <w:t>-</w:t>
        </w:r>
        <w:r w:rsidR="00C84D33" w:rsidRPr="00C84D33">
          <w:rPr>
            <w:rStyle w:val="a3"/>
            <w:sz w:val="24"/>
            <w:szCs w:val="24"/>
            <w:lang w:val="en-US"/>
          </w:rPr>
          <w:t>geographic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ru</w:t>
        </w:r>
      </w:hyperlink>
      <w:r w:rsidR="00C84D33" w:rsidRPr="00C84D33">
        <w:rPr>
          <w:rStyle w:val="400"/>
          <w:sz w:val="24"/>
          <w:szCs w:val="24"/>
        </w:rPr>
        <w:t xml:space="preserve"> </w:t>
      </w:r>
      <w:r w:rsidR="00C84D33" w:rsidRPr="00C84D33">
        <w:rPr>
          <w:rStyle w:val="a8"/>
          <w:b w:val="0"/>
          <w:sz w:val="24"/>
          <w:szCs w:val="24"/>
        </w:rPr>
        <w:t>Сайт «Все флаги мира»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left="20" w:right="4120" w:firstLine="280"/>
        <w:jc w:val="left"/>
        <w:rPr>
          <w:sz w:val="24"/>
          <w:szCs w:val="24"/>
        </w:rPr>
      </w:pPr>
      <w:hyperlink r:id="rId565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www</w:t>
        </w:r>
      </w:hyperlink>
      <w:r w:rsidR="00C84D33" w:rsidRPr="00C84D33">
        <w:rPr>
          <w:rStyle w:val="400"/>
          <w:sz w:val="24"/>
          <w:szCs w:val="24"/>
        </w:rPr>
        <w:t xml:space="preserve"> flags.ru </w:t>
      </w:r>
      <w:r w:rsidR="00C84D33" w:rsidRPr="00C84D33">
        <w:rPr>
          <w:rStyle w:val="a8"/>
          <w:b w:val="0"/>
          <w:sz w:val="24"/>
          <w:szCs w:val="24"/>
        </w:rPr>
        <w:t>Виртуальная Европа</w:t>
      </w:r>
    </w:p>
    <w:p w:rsidR="00C84D33" w:rsidRPr="00C84D33" w:rsidRDefault="009C794E" w:rsidP="00C84D33">
      <w:pPr>
        <w:spacing w:line="230" w:lineRule="exact"/>
        <w:ind w:left="20" w:right="1060" w:firstLine="280"/>
        <w:rPr>
          <w:sz w:val="24"/>
          <w:szCs w:val="24"/>
        </w:rPr>
      </w:pPr>
      <w:hyperlink r:id="rId566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europa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km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География России: энциклопедические данные о субъектах Российской Федерации</w:t>
      </w:r>
    </w:p>
    <w:p w:rsidR="00C84D33" w:rsidRPr="00C84D33" w:rsidRDefault="009C794E" w:rsidP="00C84D33">
      <w:pPr>
        <w:spacing w:line="230" w:lineRule="exact"/>
        <w:ind w:left="20" w:firstLine="280"/>
        <w:rPr>
          <w:sz w:val="24"/>
          <w:szCs w:val="24"/>
        </w:rPr>
      </w:pPr>
      <w:hyperlink r:id="rId567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georus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by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Народная энциклопедия городов и регионов России «Мой Город»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left="20" w:right="3760" w:firstLine="280"/>
        <w:jc w:val="left"/>
        <w:rPr>
          <w:sz w:val="24"/>
          <w:szCs w:val="24"/>
        </w:rPr>
      </w:pPr>
      <w:hyperlink r:id="rId568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mojgorod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ru</w:t>
        </w:r>
      </w:hyperlink>
      <w:r w:rsidR="00C84D33" w:rsidRPr="00C84D33">
        <w:rPr>
          <w:rStyle w:val="400"/>
          <w:sz w:val="24"/>
          <w:szCs w:val="24"/>
        </w:rPr>
        <w:t xml:space="preserve"> </w:t>
      </w:r>
      <w:r w:rsidR="00C84D33" w:rsidRPr="00C84D33">
        <w:rPr>
          <w:rStyle w:val="a8"/>
          <w:b w:val="0"/>
          <w:sz w:val="24"/>
          <w:szCs w:val="24"/>
        </w:rPr>
        <w:t xml:space="preserve">Карты </w:t>
      </w:r>
      <w:r w:rsidR="00C84D33" w:rsidRPr="00C84D33">
        <w:rPr>
          <w:rStyle w:val="a8"/>
          <w:b w:val="0"/>
          <w:sz w:val="24"/>
          <w:szCs w:val="24"/>
          <w:lang w:val="en-US"/>
        </w:rPr>
        <w:t>Google</w:t>
      </w:r>
    </w:p>
    <w:p w:rsidR="00C84D33" w:rsidRPr="00C84D33" w:rsidRDefault="009C794E" w:rsidP="00C84D33">
      <w:pPr>
        <w:spacing w:line="230" w:lineRule="exact"/>
        <w:ind w:left="20" w:right="2000" w:firstLine="280"/>
        <w:rPr>
          <w:rStyle w:val="52"/>
          <w:b w:val="0"/>
          <w:sz w:val="24"/>
          <w:szCs w:val="24"/>
          <w:lang w:val="ru-RU"/>
        </w:rPr>
      </w:pPr>
      <w:hyperlink r:id="rId569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maps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google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com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 xml:space="preserve">Мир карт: интерактивные карты стран и городов </w:t>
      </w:r>
      <w:hyperlink r:id="rId570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2"/>
          <w:b w:val="0"/>
          <w:sz w:val="24"/>
          <w:szCs w:val="24"/>
        </w:rPr>
        <w:t>mirkart</w:t>
      </w:r>
      <w:r w:rsidR="00C84D33" w:rsidRPr="00C84D33">
        <w:rPr>
          <w:rStyle w:val="52"/>
          <w:b w:val="0"/>
          <w:sz w:val="24"/>
          <w:szCs w:val="24"/>
          <w:lang w:val="ru-RU"/>
        </w:rPr>
        <w:t>.</w:t>
      </w:r>
      <w:r w:rsidR="00C84D33" w:rsidRPr="00C84D33">
        <w:rPr>
          <w:rStyle w:val="52"/>
          <w:b w:val="0"/>
          <w:sz w:val="24"/>
          <w:szCs w:val="24"/>
        </w:rPr>
        <w:t>ru</w:t>
      </w:r>
    </w:p>
    <w:p w:rsidR="00C84D33" w:rsidRPr="00C84D33" w:rsidRDefault="00C84D33" w:rsidP="00C84D33">
      <w:pPr>
        <w:spacing w:line="230" w:lineRule="exact"/>
        <w:ind w:left="20" w:right="2000" w:firstLine="280"/>
        <w:rPr>
          <w:sz w:val="24"/>
          <w:szCs w:val="24"/>
        </w:rPr>
      </w:pPr>
      <w:r w:rsidRPr="00C84D33">
        <w:rPr>
          <w:rStyle w:val="50"/>
          <w:sz w:val="24"/>
          <w:szCs w:val="24"/>
        </w:rPr>
        <w:t>Лаборатория учебных карт</w:t>
      </w:r>
    </w:p>
    <w:p w:rsidR="00C84D33" w:rsidRPr="00C84D33" w:rsidRDefault="009C794E" w:rsidP="00C84D33">
      <w:pPr>
        <w:spacing w:line="230" w:lineRule="exact"/>
        <w:ind w:left="20" w:right="3460" w:firstLine="280"/>
        <w:rPr>
          <w:sz w:val="24"/>
          <w:szCs w:val="24"/>
        </w:rPr>
      </w:pPr>
      <w:hyperlink r:id="rId571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edu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  <w:r w:rsidR="00C84D33" w:rsidRPr="00C84D33">
          <w:rPr>
            <w:rStyle w:val="a3"/>
            <w:bCs/>
            <w:sz w:val="24"/>
            <w:szCs w:val="24"/>
          </w:rPr>
          <w:t>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maps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Сайт редких карт Александра Акопяна</w:t>
      </w:r>
    </w:p>
    <w:p w:rsidR="00C84D33" w:rsidRPr="00C84D33" w:rsidRDefault="009C794E" w:rsidP="00C84D33">
      <w:pPr>
        <w:spacing w:line="230" w:lineRule="exact"/>
        <w:ind w:left="20" w:right="3460" w:firstLine="280"/>
        <w:rPr>
          <w:sz w:val="24"/>
          <w:szCs w:val="24"/>
        </w:rPr>
      </w:pPr>
      <w:hyperlink r:id="rId572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karty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narod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Территориальное устройство России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left="20" w:firstLine="280"/>
        <w:jc w:val="left"/>
        <w:rPr>
          <w:sz w:val="24"/>
          <w:szCs w:val="24"/>
        </w:rPr>
      </w:pPr>
      <w:hyperlink r:id="rId573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terrus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ru</w:t>
        </w:r>
      </w:hyperlink>
    </w:p>
    <w:p w:rsidR="00C84D33" w:rsidRPr="00C84D33" w:rsidRDefault="00C84D33" w:rsidP="00C84D33">
      <w:pPr>
        <w:spacing w:line="230" w:lineRule="exact"/>
        <w:ind w:left="20"/>
        <w:rPr>
          <w:sz w:val="24"/>
          <w:szCs w:val="24"/>
        </w:rPr>
      </w:pPr>
      <w:r w:rsidRPr="00C84D33">
        <w:rPr>
          <w:rStyle w:val="50"/>
          <w:sz w:val="24"/>
          <w:szCs w:val="24"/>
        </w:rPr>
        <w:t>Хроники катастроф 1997—2002 (Хронология природных и техногенных катастроф)</w:t>
      </w:r>
    </w:p>
    <w:p w:rsidR="00C84D33" w:rsidRPr="00C84D33" w:rsidRDefault="009C794E" w:rsidP="00C84D33">
      <w:pPr>
        <w:spacing w:line="230" w:lineRule="exact"/>
        <w:ind w:left="20" w:right="2900" w:firstLine="280"/>
        <w:rPr>
          <w:sz w:val="24"/>
          <w:szCs w:val="24"/>
        </w:rPr>
      </w:pPr>
      <w:hyperlink r:id="rId574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chronicl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chat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Метеоweb (сайт об удивительном мире погоды)</w:t>
      </w:r>
    </w:p>
    <w:p w:rsidR="00C84D33" w:rsidRPr="00C84D33" w:rsidRDefault="009C794E" w:rsidP="00C84D33">
      <w:pPr>
        <w:spacing w:line="230" w:lineRule="exact"/>
        <w:ind w:left="20" w:right="2900" w:firstLine="280"/>
        <w:rPr>
          <w:sz w:val="24"/>
          <w:szCs w:val="24"/>
        </w:rPr>
      </w:pPr>
      <w:hyperlink r:id="rId575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meteoweb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Озоновый слой и климат Земли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left="20" w:right="2900" w:firstLine="280"/>
        <w:jc w:val="left"/>
        <w:rPr>
          <w:sz w:val="24"/>
          <w:szCs w:val="24"/>
        </w:rPr>
      </w:pPr>
      <w:hyperlink r:id="rId576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iklarin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narod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ru</w:t>
        </w:r>
      </w:hyperlink>
      <w:r w:rsidR="00C84D33" w:rsidRPr="00C84D33">
        <w:rPr>
          <w:rStyle w:val="410"/>
          <w:sz w:val="24"/>
          <w:szCs w:val="24"/>
        </w:rPr>
        <w:t xml:space="preserve"> </w:t>
      </w:r>
      <w:r w:rsidR="00C84D33" w:rsidRPr="00C84D33">
        <w:rPr>
          <w:rStyle w:val="a8"/>
          <w:b w:val="0"/>
          <w:sz w:val="24"/>
          <w:szCs w:val="24"/>
        </w:rPr>
        <w:t xml:space="preserve">Все о погоде в вопросах и ответах </w:t>
      </w:r>
      <w:hyperlink r:id="rId577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atlantida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agava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ru</w:t>
        </w:r>
        <w:r w:rsidR="00C84D33" w:rsidRPr="00C84D33">
          <w:rPr>
            <w:rStyle w:val="a3"/>
            <w:sz w:val="24"/>
            <w:szCs w:val="24"/>
          </w:rPr>
          <w:t>/</w:t>
        </w:r>
        <w:r w:rsidR="00C84D33" w:rsidRPr="00C84D33">
          <w:rPr>
            <w:rStyle w:val="a3"/>
            <w:sz w:val="24"/>
            <w:szCs w:val="24"/>
            <w:lang w:val="en-US"/>
          </w:rPr>
          <w:t>weather</w:t>
        </w:r>
      </w:hyperlink>
    </w:p>
    <w:p w:rsidR="00C84D33" w:rsidRPr="00C84D33" w:rsidRDefault="00C84D33" w:rsidP="00C84D33">
      <w:pPr>
        <w:spacing w:line="230" w:lineRule="exact"/>
        <w:ind w:left="20"/>
        <w:rPr>
          <w:sz w:val="24"/>
          <w:szCs w:val="24"/>
        </w:rPr>
      </w:pPr>
      <w:r w:rsidRPr="00C84D33">
        <w:rPr>
          <w:rStyle w:val="50"/>
          <w:sz w:val="24"/>
          <w:szCs w:val="24"/>
        </w:rPr>
        <w:t>Все о геологии</w:t>
      </w:r>
    </w:p>
    <w:p w:rsidR="00C84D33" w:rsidRPr="00C84D33" w:rsidRDefault="009C794E" w:rsidP="00C84D33">
      <w:pPr>
        <w:spacing w:line="230" w:lineRule="exact"/>
        <w:ind w:left="20" w:right="2900" w:firstLine="280"/>
        <w:rPr>
          <w:sz w:val="24"/>
          <w:szCs w:val="24"/>
        </w:rPr>
      </w:pPr>
      <w:hyperlink r:id="rId578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geo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web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Геологические новости</w:t>
      </w:r>
    </w:p>
    <w:p w:rsidR="00C84D33" w:rsidRPr="00C84D33" w:rsidRDefault="009C794E" w:rsidP="00C84D33">
      <w:pPr>
        <w:spacing w:line="230" w:lineRule="exact"/>
        <w:ind w:left="20" w:right="2900" w:firstLine="280"/>
        <w:rPr>
          <w:sz w:val="24"/>
          <w:szCs w:val="24"/>
        </w:rPr>
      </w:pPr>
      <w:hyperlink r:id="rId579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geonews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Минералогический музей им. Ферсмана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left="20" w:right="2900" w:firstLine="280"/>
        <w:jc w:val="left"/>
        <w:rPr>
          <w:sz w:val="24"/>
          <w:szCs w:val="24"/>
        </w:rPr>
      </w:pPr>
      <w:hyperlink r:id="rId580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fmm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ru</w:t>
        </w:r>
      </w:hyperlink>
      <w:r w:rsidR="00C84D33" w:rsidRPr="00C84D33">
        <w:rPr>
          <w:rStyle w:val="410"/>
          <w:sz w:val="24"/>
          <w:szCs w:val="24"/>
        </w:rPr>
        <w:t xml:space="preserve"> </w:t>
      </w:r>
      <w:r w:rsidR="00C84D33" w:rsidRPr="00C84D33">
        <w:rPr>
          <w:rStyle w:val="a8"/>
          <w:b w:val="0"/>
          <w:sz w:val="24"/>
          <w:szCs w:val="24"/>
        </w:rPr>
        <w:t>Каталог минералов</w:t>
      </w:r>
    </w:p>
    <w:p w:rsidR="00C84D33" w:rsidRPr="00C84D33" w:rsidRDefault="009C794E" w:rsidP="00C84D33">
      <w:pPr>
        <w:pStyle w:val="59"/>
        <w:shd w:val="clear" w:color="auto" w:fill="auto"/>
        <w:spacing w:before="0" w:after="240"/>
        <w:ind w:left="20" w:right="2900" w:firstLine="280"/>
        <w:jc w:val="left"/>
        <w:rPr>
          <w:sz w:val="24"/>
          <w:szCs w:val="24"/>
        </w:rPr>
      </w:pPr>
      <w:hyperlink r:id="rId581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www</w:t>
        </w:r>
      </w:hyperlink>
      <w:r w:rsidR="00C84D33" w:rsidRPr="00C84D33">
        <w:rPr>
          <w:rStyle w:val="410"/>
          <w:sz w:val="24"/>
          <w:szCs w:val="24"/>
        </w:rPr>
        <w:t xml:space="preserve"> </w:t>
      </w:r>
      <w:r w:rsidR="00C84D33" w:rsidRPr="00C84D33">
        <w:rPr>
          <w:rStyle w:val="410"/>
          <w:sz w:val="24"/>
          <w:szCs w:val="24"/>
          <w:lang w:val="en-US"/>
        </w:rPr>
        <w:t>catalogmineralov</w:t>
      </w:r>
      <w:r w:rsidR="00C84D33" w:rsidRPr="00C84D33">
        <w:rPr>
          <w:rStyle w:val="410"/>
          <w:sz w:val="24"/>
          <w:szCs w:val="24"/>
        </w:rPr>
        <w:t xml:space="preserve">. </w:t>
      </w:r>
      <w:r w:rsidR="00C84D33" w:rsidRPr="00C84D33">
        <w:rPr>
          <w:rStyle w:val="410"/>
          <w:sz w:val="24"/>
          <w:szCs w:val="24"/>
          <w:lang w:val="en-US"/>
        </w:rPr>
        <w:t>ru</w:t>
      </w:r>
      <w:r w:rsidR="00C84D33" w:rsidRPr="00C84D33">
        <w:rPr>
          <w:rStyle w:val="410"/>
          <w:sz w:val="24"/>
          <w:szCs w:val="24"/>
        </w:rPr>
        <w:t xml:space="preserve"> </w:t>
      </w:r>
      <w:r w:rsidR="00C84D33" w:rsidRPr="00C84D33">
        <w:rPr>
          <w:rStyle w:val="a8"/>
          <w:b w:val="0"/>
          <w:sz w:val="24"/>
          <w:szCs w:val="24"/>
        </w:rPr>
        <w:t xml:space="preserve">Классификация почв России </w:t>
      </w:r>
      <w:hyperlink r:id="rId582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soils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narod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ru</w:t>
        </w:r>
      </w:hyperlink>
    </w:p>
    <w:p w:rsidR="00C84D33" w:rsidRPr="00C84D33" w:rsidRDefault="00C84D33" w:rsidP="00C84D33">
      <w:pPr>
        <w:keepNext/>
        <w:keepLines/>
        <w:spacing w:line="230" w:lineRule="exact"/>
        <w:ind w:left="20" w:firstLine="280"/>
        <w:rPr>
          <w:sz w:val="24"/>
          <w:szCs w:val="24"/>
        </w:rPr>
      </w:pPr>
      <w:bookmarkStart w:id="19" w:name="bookmark57"/>
      <w:r w:rsidRPr="00C84D33">
        <w:rPr>
          <w:rStyle w:val="27"/>
          <w:rFonts w:ascii="Times New Roman" w:hAnsi="Times New Roman" w:cs="Times New Roman"/>
          <w:sz w:val="24"/>
          <w:szCs w:val="24"/>
        </w:rPr>
        <w:t>Обществознание</w:t>
      </w:r>
      <w:bookmarkEnd w:id="19"/>
    </w:p>
    <w:p w:rsidR="00C84D33" w:rsidRPr="00C84D33" w:rsidRDefault="00C84D33" w:rsidP="00C84D33">
      <w:pPr>
        <w:spacing w:line="230" w:lineRule="exact"/>
        <w:ind w:left="20"/>
        <w:rPr>
          <w:sz w:val="24"/>
          <w:szCs w:val="24"/>
        </w:rPr>
      </w:pPr>
      <w:r w:rsidRPr="00C84D33">
        <w:rPr>
          <w:rStyle w:val="50"/>
          <w:sz w:val="24"/>
          <w:szCs w:val="24"/>
        </w:rPr>
        <w:t>Методические рекомендации по курсу «Человек и общество»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left="20" w:right="1320" w:firstLine="280"/>
        <w:jc w:val="left"/>
        <w:rPr>
          <w:sz w:val="24"/>
          <w:szCs w:val="24"/>
        </w:rPr>
      </w:pPr>
      <w:hyperlink r:id="rId583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prosv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ru</w:t>
        </w:r>
        <w:r w:rsidR="00C84D33" w:rsidRPr="00C84D33">
          <w:rPr>
            <w:rStyle w:val="a3"/>
            <w:sz w:val="24"/>
            <w:szCs w:val="24"/>
          </w:rPr>
          <w:t>/</w:t>
        </w:r>
        <w:r w:rsidR="00C84D33" w:rsidRPr="00C84D33">
          <w:rPr>
            <w:rStyle w:val="a3"/>
            <w:sz w:val="24"/>
            <w:szCs w:val="24"/>
            <w:lang w:val="en-US"/>
          </w:rPr>
          <w:t>ebooks</w:t>
        </w:r>
        <w:r w:rsidR="00C84D33" w:rsidRPr="00C84D33">
          <w:rPr>
            <w:rStyle w:val="a3"/>
            <w:sz w:val="24"/>
            <w:szCs w:val="24"/>
          </w:rPr>
          <w:t>/</w:t>
        </w:r>
        <w:r w:rsidR="00C84D33" w:rsidRPr="00C84D33">
          <w:rPr>
            <w:rStyle w:val="a3"/>
            <w:sz w:val="24"/>
            <w:szCs w:val="24"/>
            <w:lang w:val="en-US"/>
          </w:rPr>
          <w:t>Chelovek</w:t>
        </w:r>
        <w:r w:rsidR="00C84D33" w:rsidRPr="00C84D33">
          <w:rPr>
            <w:rStyle w:val="a3"/>
            <w:sz w:val="24"/>
            <w:szCs w:val="24"/>
          </w:rPr>
          <w:t>_</w:t>
        </w:r>
        <w:r w:rsidR="00C84D33" w:rsidRPr="00C84D33">
          <w:rPr>
            <w:rStyle w:val="a3"/>
            <w:sz w:val="24"/>
            <w:szCs w:val="24"/>
            <w:lang w:val="en-US"/>
          </w:rPr>
          <w:t>i</w:t>
        </w:r>
        <w:r w:rsidR="00C84D33" w:rsidRPr="00C84D33">
          <w:rPr>
            <w:rStyle w:val="a3"/>
            <w:sz w:val="24"/>
            <w:szCs w:val="24"/>
          </w:rPr>
          <w:t>_</w:t>
        </w:r>
        <w:r w:rsidR="00C84D33" w:rsidRPr="00C84D33">
          <w:rPr>
            <w:rStyle w:val="a3"/>
            <w:sz w:val="24"/>
            <w:szCs w:val="24"/>
            <w:lang w:val="en-US"/>
          </w:rPr>
          <w:t>obshestvo</w:t>
        </w:r>
        <w:r w:rsidR="00C84D33" w:rsidRPr="00C84D33">
          <w:rPr>
            <w:rStyle w:val="a3"/>
            <w:sz w:val="24"/>
            <w:szCs w:val="24"/>
          </w:rPr>
          <w:t>_1/</w:t>
        </w:r>
        <w:r w:rsidR="00C84D33" w:rsidRPr="00C84D33">
          <w:rPr>
            <w:rStyle w:val="a3"/>
            <w:sz w:val="24"/>
            <w:szCs w:val="24"/>
            <w:lang w:val="en-US"/>
          </w:rPr>
          <w:t>index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htm</w:t>
        </w:r>
      </w:hyperlink>
      <w:r w:rsidR="00C84D33" w:rsidRPr="00C84D33">
        <w:rPr>
          <w:rStyle w:val="42"/>
          <w:sz w:val="24"/>
          <w:szCs w:val="24"/>
          <w:lang w:val="ru-RU"/>
        </w:rPr>
        <w:t xml:space="preserve"> </w:t>
      </w:r>
      <w:r w:rsidR="00C84D33" w:rsidRPr="00C84D33">
        <w:rPr>
          <w:rStyle w:val="a8"/>
          <w:b w:val="0"/>
          <w:sz w:val="24"/>
          <w:szCs w:val="24"/>
        </w:rPr>
        <w:t>Всероссийская олимпиада школьников по обществознанию</w:t>
      </w:r>
    </w:p>
    <w:p w:rsidR="00C84D33" w:rsidRPr="00C84D33" w:rsidRDefault="009C794E" w:rsidP="00C84D33">
      <w:pPr>
        <w:spacing w:line="230" w:lineRule="exact"/>
        <w:ind w:left="20" w:right="800" w:firstLine="280"/>
        <w:rPr>
          <w:sz w:val="24"/>
          <w:szCs w:val="24"/>
        </w:rPr>
      </w:pPr>
      <w:hyperlink r:id="rId584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soc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rusolymp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Обществознание в школе. Сайт учителя обществознания В.П. Данилова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left="20" w:firstLine="280"/>
        <w:jc w:val="left"/>
        <w:rPr>
          <w:sz w:val="24"/>
          <w:szCs w:val="24"/>
        </w:rPr>
      </w:pPr>
      <w:hyperlink r:id="rId585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danur</w:t>
        </w:r>
        <w:r w:rsidR="00C84D33" w:rsidRPr="00C84D33">
          <w:rPr>
            <w:rStyle w:val="a3"/>
            <w:sz w:val="24"/>
            <w:szCs w:val="24"/>
          </w:rPr>
          <w:t>-</w:t>
        </w:r>
        <w:r w:rsidR="00C84D33" w:rsidRPr="00C84D33">
          <w:rPr>
            <w:rStyle w:val="a3"/>
            <w:sz w:val="24"/>
            <w:szCs w:val="24"/>
            <w:lang w:val="en-US"/>
          </w:rPr>
          <w:t>w</w:t>
        </w:r>
      </w:hyperlink>
      <w:r w:rsidR="00C84D33" w:rsidRPr="00C84D33">
        <w:rPr>
          <w:rStyle w:val="42"/>
          <w:sz w:val="24"/>
          <w:szCs w:val="24"/>
          <w:lang w:val="ru-RU"/>
        </w:rPr>
        <w:t xml:space="preserve">. </w:t>
      </w:r>
      <w:r w:rsidR="00C84D33" w:rsidRPr="00C84D33">
        <w:rPr>
          <w:rStyle w:val="42"/>
          <w:sz w:val="24"/>
          <w:szCs w:val="24"/>
        </w:rPr>
        <w:t>narod</w:t>
      </w:r>
      <w:r w:rsidR="00C84D33" w:rsidRPr="00C84D33">
        <w:rPr>
          <w:rStyle w:val="42"/>
          <w:sz w:val="24"/>
          <w:szCs w:val="24"/>
          <w:lang w:val="ru-RU"/>
        </w:rPr>
        <w:t>.</w:t>
      </w:r>
      <w:r w:rsidR="00C84D33" w:rsidRPr="00C84D33">
        <w:rPr>
          <w:rStyle w:val="42"/>
          <w:sz w:val="24"/>
          <w:szCs w:val="24"/>
        </w:rPr>
        <w:t>ru</w:t>
      </w:r>
    </w:p>
    <w:p w:rsidR="00C84D33" w:rsidRPr="00C84D33" w:rsidRDefault="00C84D33" w:rsidP="00C84D33">
      <w:pPr>
        <w:spacing w:line="230" w:lineRule="exact"/>
        <w:ind w:left="20"/>
        <w:rPr>
          <w:sz w:val="24"/>
          <w:szCs w:val="24"/>
        </w:rPr>
      </w:pPr>
      <w:r w:rsidRPr="00C84D33">
        <w:rPr>
          <w:rStyle w:val="50"/>
          <w:sz w:val="24"/>
          <w:szCs w:val="24"/>
        </w:rPr>
        <w:t>Учебное пособие по обществознанию Г. Трубникова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left="20" w:right="1980" w:firstLine="280"/>
        <w:jc w:val="left"/>
        <w:rPr>
          <w:sz w:val="24"/>
          <w:szCs w:val="24"/>
        </w:rPr>
      </w:pPr>
      <w:hyperlink r:id="rId586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gtrubnik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narod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ru</w:t>
        </w:r>
        <w:r w:rsidR="00C84D33" w:rsidRPr="00C84D33">
          <w:rPr>
            <w:rStyle w:val="a3"/>
            <w:sz w:val="24"/>
            <w:szCs w:val="24"/>
          </w:rPr>
          <w:t>/</w:t>
        </w:r>
        <w:r w:rsidR="00C84D33" w:rsidRPr="00C84D33">
          <w:rPr>
            <w:rStyle w:val="a3"/>
            <w:sz w:val="24"/>
            <w:szCs w:val="24"/>
            <w:lang w:val="en-US"/>
          </w:rPr>
          <w:t>ucontents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htm</w:t>
        </w:r>
      </w:hyperlink>
      <w:r w:rsidR="00C84D33" w:rsidRPr="00C84D33">
        <w:rPr>
          <w:rStyle w:val="42"/>
          <w:sz w:val="24"/>
          <w:szCs w:val="24"/>
          <w:lang w:val="ru-RU"/>
        </w:rPr>
        <w:t xml:space="preserve"> </w:t>
      </w:r>
      <w:r w:rsidR="00C84D33" w:rsidRPr="00C84D33">
        <w:rPr>
          <w:rStyle w:val="a8"/>
          <w:b w:val="0"/>
          <w:sz w:val="24"/>
          <w:szCs w:val="24"/>
        </w:rPr>
        <w:t>Законодательство России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left="20" w:right="3600" w:firstLine="280"/>
        <w:jc w:val="left"/>
        <w:rPr>
          <w:sz w:val="24"/>
          <w:szCs w:val="24"/>
        </w:rPr>
      </w:pPr>
      <w:hyperlink r:id="rId587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www</w:t>
        </w:r>
      </w:hyperlink>
      <w:r w:rsidR="00C84D33" w:rsidRPr="00C84D33">
        <w:rPr>
          <w:rStyle w:val="42"/>
          <w:sz w:val="24"/>
          <w:szCs w:val="24"/>
          <w:lang w:val="ru-RU"/>
        </w:rPr>
        <w:t xml:space="preserve"> </w:t>
      </w:r>
      <w:r w:rsidR="00C84D33" w:rsidRPr="00C84D33">
        <w:rPr>
          <w:rStyle w:val="42"/>
          <w:sz w:val="24"/>
          <w:szCs w:val="24"/>
        </w:rPr>
        <w:t>labex</w:t>
      </w:r>
      <w:r w:rsidR="00C84D33" w:rsidRPr="00C84D33">
        <w:rPr>
          <w:rStyle w:val="42"/>
          <w:sz w:val="24"/>
          <w:szCs w:val="24"/>
          <w:lang w:val="ru-RU"/>
        </w:rPr>
        <w:t>.</w:t>
      </w:r>
      <w:r w:rsidR="00C84D33" w:rsidRPr="00C84D33">
        <w:rPr>
          <w:rStyle w:val="42"/>
          <w:sz w:val="24"/>
          <w:szCs w:val="24"/>
        </w:rPr>
        <w:t>ru</w:t>
      </w:r>
      <w:r w:rsidR="00C84D33" w:rsidRPr="00C84D33">
        <w:rPr>
          <w:rStyle w:val="42"/>
          <w:sz w:val="24"/>
          <w:szCs w:val="24"/>
          <w:lang w:val="ru-RU"/>
        </w:rPr>
        <w:t xml:space="preserve"> </w:t>
      </w:r>
      <w:r w:rsidR="00C84D33" w:rsidRPr="00C84D33">
        <w:rPr>
          <w:rStyle w:val="a8"/>
          <w:b w:val="0"/>
          <w:sz w:val="24"/>
          <w:szCs w:val="24"/>
        </w:rPr>
        <w:t>Мир и Россия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left="20" w:right="3160" w:firstLine="280"/>
        <w:jc w:val="left"/>
        <w:rPr>
          <w:sz w:val="24"/>
          <w:szCs w:val="24"/>
        </w:rPr>
      </w:pPr>
      <w:hyperlink r:id="rId588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wnr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economicus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ru</w:t>
        </w:r>
      </w:hyperlink>
      <w:r w:rsidR="00C84D33" w:rsidRPr="00C84D33">
        <w:rPr>
          <w:rStyle w:val="42"/>
          <w:sz w:val="24"/>
          <w:szCs w:val="24"/>
          <w:lang w:val="ru-RU"/>
        </w:rPr>
        <w:t xml:space="preserve"> </w:t>
      </w:r>
      <w:r w:rsidR="00C84D33" w:rsidRPr="00C84D33">
        <w:rPr>
          <w:rStyle w:val="a8"/>
          <w:b w:val="0"/>
          <w:sz w:val="24"/>
          <w:szCs w:val="24"/>
        </w:rPr>
        <w:t>Мир психологии</w:t>
      </w:r>
    </w:p>
    <w:p w:rsidR="00C84D33" w:rsidRPr="00C84D33" w:rsidRDefault="009C794E" w:rsidP="00C84D33">
      <w:pPr>
        <w:spacing w:line="230" w:lineRule="exact"/>
        <w:ind w:left="20" w:right="2240" w:firstLine="280"/>
        <w:rPr>
          <w:sz w:val="24"/>
          <w:szCs w:val="24"/>
        </w:rPr>
      </w:pPr>
      <w:hyperlink r:id="rId589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psychology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net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Молодежные движения и субкультуры</w:t>
      </w:r>
    </w:p>
    <w:p w:rsidR="00C84D33" w:rsidRPr="00C84D33" w:rsidRDefault="009C794E" w:rsidP="00C84D33">
      <w:pPr>
        <w:spacing w:line="230" w:lineRule="exact"/>
        <w:ind w:left="20" w:right="380" w:firstLine="280"/>
        <w:rPr>
          <w:sz w:val="24"/>
          <w:szCs w:val="24"/>
        </w:rPr>
      </w:pPr>
      <w:hyperlink r:id="rId590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subculture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narod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Научно-аналитический журнал «Информационное общество»</w:t>
      </w:r>
    </w:p>
    <w:p w:rsidR="00C84D33" w:rsidRPr="00C84D33" w:rsidRDefault="009C794E" w:rsidP="00C84D33">
      <w:pPr>
        <w:spacing w:line="230" w:lineRule="exact"/>
        <w:ind w:left="20" w:right="1980" w:firstLine="280"/>
        <w:rPr>
          <w:sz w:val="24"/>
          <w:szCs w:val="24"/>
        </w:rPr>
      </w:pPr>
      <w:hyperlink r:id="rId591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infosoc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iis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Научно-образовательная социальная сеть</w:t>
      </w:r>
    </w:p>
    <w:p w:rsidR="00C84D33" w:rsidRPr="00C84D33" w:rsidRDefault="009C794E" w:rsidP="00C84D33">
      <w:pPr>
        <w:spacing w:line="230" w:lineRule="exact"/>
        <w:ind w:left="20" w:right="380" w:firstLine="280"/>
        <w:rPr>
          <w:sz w:val="24"/>
          <w:szCs w:val="24"/>
        </w:rPr>
      </w:pPr>
      <w:hyperlink r:id="rId592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socionet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Научно-образовательный портал «Наука и образование»</w:t>
      </w:r>
    </w:p>
    <w:p w:rsidR="00C84D33" w:rsidRPr="00C84D33" w:rsidRDefault="009C794E" w:rsidP="00C84D33">
      <w:pPr>
        <w:spacing w:line="230" w:lineRule="exact"/>
        <w:ind w:left="20" w:firstLine="280"/>
        <w:rPr>
          <w:sz w:val="24"/>
          <w:szCs w:val="24"/>
        </w:rPr>
      </w:pPr>
      <w:hyperlink r:id="rId593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originweb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info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Независимая организация «В поддержку гражданского общества»</w:t>
      </w:r>
    </w:p>
    <w:p w:rsidR="00C84D33" w:rsidRPr="00C84D33" w:rsidRDefault="009C794E" w:rsidP="00C84D33">
      <w:pPr>
        <w:spacing w:line="230" w:lineRule="exact"/>
        <w:ind w:left="20" w:firstLine="280"/>
        <w:rPr>
          <w:sz w:val="24"/>
          <w:szCs w:val="24"/>
        </w:rPr>
      </w:pPr>
      <w:hyperlink r:id="rId594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nogo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Общественно-политический журнал Федерального собрания «Российская Федерация сегодня»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left="20" w:right="2920" w:firstLine="280"/>
        <w:jc w:val="left"/>
        <w:rPr>
          <w:sz w:val="24"/>
          <w:szCs w:val="24"/>
        </w:rPr>
      </w:pPr>
      <w:hyperlink r:id="rId595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russia</w:t>
        </w:r>
        <w:r w:rsidR="00C84D33" w:rsidRPr="00C84D33">
          <w:rPr>
            <w:rStyle w:val="a3"/>
            <w:sz w:val="24"/>
            <w:szCs w:val="24"/>
          </w:rPr>
          <w:t>-</w:t>
        </w:r>
        <w:r w:rsidR="00C84D33" w:rsidRPr="00C84D33">
          <w:rPr>
            <w:rStyle w:val="a3"/>
            <w:sz w:val="24"/>
            <w:szCs w:val="24"/>
            <w:lang w:val="en-US"/>
          </w:rPr>
          <w:t>today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ru</w:t>
        </w:r>
      </w:hyperlink>
      <w:r w:rsidR="00C84D33" w:rsidRPr="00C84D33">
        <w:rPr>
          <w:rStyle w:val="42"/>
          <w:sz w:val="24"/>
          <w:szCs w:val="24"/>
          <w:lang w:val="ru-RU"/>
        </w:rPr>
        <w:t xml:space="preserve"> </w:t>
      </w:r>
      <w:r w:rsidR="00C84D33" w:rsidRPr="00C84D33">
        <w:rPr>
          <w:rStyle w:val="a8"/>
          <w:b w:val="0"/>
          <w:sz w:val="24"/>
          <w:szCs w:val="24"/>
        </w:rPr>
        <w:t>Права и дети в Интернете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left="20" w:right="1260" w:firstLine="280"/>
        <w:jc w:val="left"/>
        <w:rPr>
          <w:sz w:val="24"/>
          <w:szCs w:val="24"/>
        </w:rPr>
      </w:pPr>
      <w:hyperlink r:id="rId596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school</w:t>
        </w:r>
        <w:r w:rsidR="00C84D33" w:rsidRPr="00C84D33">
          <w:rPr>
            <w:rStyle w:val="a3"/>
            <w:sz w:val="24"/>
            <w:szCs w:val="24"/>
          </w:rPr>
          <w:t>-</w:t>
        </w:r>
        <w:r w:rsidR="00C84D33" w:rsidRPr="00C84D33">
          <w:rPr>
            <w:rStyle w:val="a3"/>
            <w:sz w:val="24"/>
            <w:szCs w:val="24"/>
            <w:lang w:val="en-US"/>
          </w:rPr>
          <w:t>sector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relarn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ru</w:t>
        </w:r>
        <w:r w:rsidR="00C84D33" w:rsidRPr="00C84D33">
          <w:rPr>
            <w:rStyle w:val="a3"/>
            <w:sz w:val="24"/>
            <w:szCs w:val="24"/>
          </w:rPr>
          <w:t>/</w:t>
        </w:r>
        <w:r w:rsidR="00C84D33" w:rsidRPr="00C84D33">
          <w:rPr>
            <w:rStyle w:val="a3"/>
            <w:sz w:val="24"/>
            <w:szCs w:val="24"/>
            <w:lang w:val="en-US"/>
          </w:rPr>
          <w:t>prava</w:t>
        </w:r>
        <w:r w:rsidR="00C84D33" w:rsidRPr="00C84D33">
          <w:rPr>
            <w:rStyle w:val="a3"/>
            <w:sz w:val="24"/>
            <w:szCs w:val="24"/>
          </w:rPr>
          <w:t>/</w:t>
        </w:r>
        <w:r w:rsidR="00C84D33" w:rsidRPr="00C84D33">
          <w:rPr>
            <w:rStyle w:val="a3"/>
            <w:sz w:val="24"/>
            <w:szCs w:val="24"/>
            <w:lang w:val="en-US"/>
          </w:rPr>
          <w:t>index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html</w:t>
        </w:r>
      </w:hyperlink>
      <w:r w:rsidR="00C84D33" w:rsidRPr="00C84D33">
        <w:rPr>
          <w:rStyle w:val="42"/>
          <w:sz w:val="24"/>
          <w:szCs w:val="24"/>
          <w:lang w:val="ru-RU"/>
        </w:rPr>
        <w:t xml:space="preserve"> </w:t>
      </w:r>
      <w:r w:rsidR="00C84D33" w:rsidRPr="00C84D33">
        <w:rPr>
          <w:rStyle w:val="a8"/>
          <w:b w:val="0"/>
          <w:sz w:val="24"/>
          <w:szCs w:val="24"/>
        </w:rPr>
        <w:t>Проект «Дух демократии»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left="20" w:right="2620" w:firstLine="280"/>
        <w:jc w:val="left"/>
        <w:rPr>
          <w:sz w:val="24"/>
          <w:szCs w:val="24"/>
        </w:rPr>
      </w:pPr>
      <w:hyperlink r:id="rId597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unb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ca</w:t>
        </w:r>
        <w:r w:rsidR="00C84D33" w:rsidRPr="00C84D33">
          <w:rPr>
            <w:rStyle w:val="a3"/>
            <w:sz w:val="24"/>
            <w:szCs w:val="24"/>
          </w:rPr>
          <w:t>/</w:t>
        </w:r>
        <w:r w:rsidR="00C84D33" w:rsidRPr="00C84D33">
          <w:rPr>
            <w:rStyle w:val="a3"/>
            <w:sz w:val="24"/>
            <w:szCs w:val="24"/>
            <w:lang w:val="en-US"/>
          </w:rPr>
          <w:t>democracy</w:t>
        </w:r>
      </w:hyperlink>
      <w:r w:rsidR="00C84D33" w:rsidRPr="00C84D33">
        <w:rPr>
          <w:rStyle w:val="42"/>
          <w:sz w:val="24"/>
          <w:szCs w:val="24"/>
          <w:lang w:val="ru-RU"/>
        </w:rPr>
        <w:t xml:space="preserve"> </w:t>
      </w:r>
      <w:r w:rsidR="00C84D33" w:rsidRPr="00C84D33">
        <w:rPr>
          <w:rStyle w:val="a8"/>
          <w:b w:val="0"/>
          <w:sz w:val="24"/>
          <w:szCs w:val="24"/>
        </w:rPr>
        <w:t>Социология</w:t>
      </w:r>
    </w:p>
    <w:p w:rsidR="00C84D33" w:rsidRPr="00C84D33" w:rsidRDefault="009C794E" w:rsidP="00C84D33">
      <w:pPr>
        <w:spacing w:line="230" w:lineRule="exact"/>
        <w:ind w:left="20" w:right="2240" w:firstLine="280"/>
        <w:rPr>
          <w:sz w:val="24"/>
          <w:szCs w:val="24"/>
        </w:rPr>
      </w:pPr>
      <w:hyperlink r:id="rId598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socio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rin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Толерантность: декларация принципов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left="20" w:right="3160" w:firstLine="280"/>
        <w:jc w:val="left"/>
        <w:rPr>
          <w:sz w:val="24"/>
          <w:szCs w:val="24"/>
        </w:rPr>
      </w:pPr>
      <w:hyperlink r:id="rId599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tolerance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ru</w:t>
        </w:r>
        <w:r w:rsidR="00C84D33" w:rsidRPr="00C84D33">
          <w:rPr>
            <w:rStyle w:val="a3"/>
            <w:sz w:val="24"/>
            <w:szCs w:val="24"/>
          </w:rPr>
          <w:t>/</w:t>
        </w:r>
      </w:hyperlink>
      <w:r w:rsidR="00C84D33" w:rsidRPr="00C84D33">
        <w:rPr>
          <w:rStyle w:val="42"/>
          <w:sz w:val="24"/>
          <w:szCs w:val="24"/>
          <w:lang w:val="ru-RU"/>
        </w:rPr>
        <w:t xml:space="preserve"> </w:t>
      </w:r>
      <w:r w:rsidR="00C84D33" w:rsidRPr="00C84D33">
        <w:rPr>
          <w:rStyle w:val="a8"/>
          <w:b w:val="0"/>
          <w:sz w:val="24"/>
          <w:szCs w:val="24"/>
        </w:rPr>
        <w:t>Философская антропология</w:t>
      </w:r>
    </w:p>
    <w:p w:rsidR="00C84D33" w:rsidRPr="00C84D33" w:rsidRDefault="009C794E" w:rsidP="00C84D33">
      <w:pPr>
        <w:spacing w:line="230" w:lineRule="exact"/>
        <w:ind w:left="20" w:right="2920" w:firstLine="280"/>
        <w:rPr>
          <w:sz w:val="24"/>
          <w:szCs w:val="24"/>
        </w:rPr>
      </w:pPr>
      <w:hyperlink r:id="rId600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anthropology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Фонд «Общественное мнение»</w:t>
      </w:r>
    </w:p>
    <w:p w:rsidR="00C84D33" w:rsidRPr="00C84D33" w:rsidRDefault="009C794E" w:rsidP="00C84D33">
      <w:pPr>
        <w:spacing w:line="230" w:lineRule="exact"/>
        <w:ind w:left="20" w:right="1720" w:firstLine="280"/>
        <w:rPr>
          <w:sz w:val="24"/>
          <w:szCs w:val="24"/>
        </w:rPr>
      </w:pPr>
      <w:hyperlink r:id="rId601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fom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Электронный журнал «Вопросы психологии»</w:t>
      </w:r>
    </w:p>
    <w:p w:rsidR="00C84D33" w:rsidRPr="00C84D33" w:rsidRDefault="009C794E" w:rsidP="00C84D33">
      <w:pPr>
        <w:spacing w:line="230" w:lineRule="exact"/>
        <w:ind w:left="20" w:right="2620" w:firstLine="280"/>
        <w:rPr>
          <w:sz w:val="24"/>
          <w:szCs w:val="24"/>
        </w:rPr>
      </w:pPr>
      <w:hyperlink r:id="rId602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voppsy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Академия «Гражданское общество»</w:t>
      </w:r>
    </w:p>
    <w:p w:rsidR="00C84D33" w:rsidRPr="00C84D33" w:rsidRDefault="009C794E" w:rsidP="00C84D33">
      <w:pPr>
        <w:spacing w:line="230" w:lineRule="exact"/>
        <w:ind w:left="20" w:right="2240" w:firstLine="280"/>
        <w:rPr>
          <w:sz w:val="24"/>
          <w:szCs w:val="24"/>
        </w:rPr>
      </w:pPr>
      <w:hyperlink r:id="rId603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academy</w:t>
        </w:r>
        <w:r w:rsidR="00C84D33" w:rsidRPr="00C84D33">
          <w:rPr>
            <w:rStyle w:val="a3"/>
            <w:bCs/>
            <w:sz w:val="24"/>
            <w:szCs w:val="24"/>
          </w:rPr>
          <w:t>-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go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Библиотека литературы по психологии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left="20" w:right="2620" w:firstLine="280"/>
        <w:jc w:val="left"/>
        <w:rPr>
          <w:sz w:val="24"/>
          <w:szCs w:val="24"/>
        </w:rPr>
      </w:pPr>
      <w:hyperlink r:id="rId604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psyhology</w:t>
        </w:r>
        <w:r w:rsidR="00C84D33" w:rsidRPr="00C84D33">
          <w:rPr>
            <w:rStyle w:val="a3"/>
            <w:sz w:val="24"/>
            <w:szCs w:val="24"/>
          </w:rPr>
          <w:t>-</w:t>
        </w:r>
        <w:r w:rsidR="00C84D33" w:rsidRPr="00C84D33">
          <w:rPr>
            <w:rStyle w:val="a3"/>
            <w:sz w:val="24"/>
            <w:szCs w:val="24"/>
            <w:lang w:val="en-US"/>
          </w:rPr>
          <w:t>online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ru</w:t>
        </w:r>
      </w:hyperlink>
      <w:r w:rsidR="00C84D33" w:rsidRPr="00C84D33">
        <w:rPr>
          <w:rStyle w:val="42"/>
          <w:sz w:val="24"/>
          <w:szCs w:val="24"/>
          <w:lang w:val="ru-RU"/>
        </w:rPr>
        <w:t xml:space="preserve"> </w:t>
      </w:r>
      <w:r w:rsidR="00C84D33" w:rsidRPr="00C84D33">
        <w:rPr>
          <w:rStyle w:val="a8"/>
          <w:b w:val="0"/>
          <w:sz w:val="24"/>
          <w:szCs w:val="24"/>
        </w:rPr>
        <w:t>Библиотека философии и религии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left="20" w:right="2240" w:firstLine="280"/>
        <w:jc w:val="left"/>
        <w:rPr>
          <w:rStyle w:val="42"/>
          <w:sz w:val="24"/>
          <w:szCs w:val="24"/>
          <w:lang w:val="ru-RU"/>
        </w:rPr>
      </w:pPr>
      <w:hyperlink r:id="rId605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filosofia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ru</w:t>
        </w:r>
      </w:hyperlink>
      <w:r w:rsidR="00C84D33" w:rsidRPr="00C84D33">
        <w:rPr>
          <w:rStyle w:val="42"/>
          <w:sz w:val="24"/>
          <w:szCs w:val="24"/>
          <w:lang w:val="ru-RU"/>
        </w:rPr>
        <w:t xml:space="preserve"> </w:t>
      </w:r>
      <w:r w:rsidR="00C84D33" w:rsidRPr="00C84D33">
        <w:rPr>
          <w:rStyle w:val="a8"/>
          <w:b w:val="0"/>
          <w:sz w:val="24"/>
          <w:szCs w:val="24"/>
        </w:rPr>
        <w:t xml:space="preserve">Гражданское общество — детям России </w:t>
      </w:r>
      <w:hyperlink r:id="rId606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www</w:t>
        </w:r>
      </w:hyperlink>
      <w:r w:rsidR="00C84D33" w:rsidRPr="00C84D33">
        <w:rPr>
          <w:rStyle w:val="42"/>
          <w:sz w:val="24"/>
          <w:szCs w:val="24"/>
          <w:lang w:val="ru-RU"/>
        </w:rPr>
        <w:t xml:space="preserve"> </w:t>
      </w:r>
      <w:r w:rsidR="00C84D33" w:rsidRPr="00C84D33">
        <w:rPr>
          <w:rStyle w:val="42"/>
          <w:sz w:val="24"/>
          <w:szCs w:val="24"/>
        </w:rPr>
        <w:t>detirossii</w:t>
      </w:r>
      <w:r w:rsidR="00C84D33" w:rsidRPr="00C84D33">
        <w:rPr>
          <w:rStyle w:val="42"/>
          <w:sz w:val="24"/>
          <w:szCs w:val="24"/>
          <w:lang w:val="ru-RU"/>
        </w:rPr>
        <w:t>.</w:t>
      </w:r>
      <w:r w:rsidR="00C84D33" w:rsidRPr="00C84D33">
        <w:rPr>
          <w:rStyle w:val="42"/>
          <w:sz w:val="24"/>
          <w:szCs w:val="24"/>
        </w:rPr>
        <w:t>ru</w:t>
      </w:r>
      <w:bookmarkStart w:id="20" w:name="bookmark58"/>
    </w:p>
    <w:p w:rsidR="00C84D33" w:rsidRPr="00C84D33" w:rsidRDefault="00C84D33" w:rsidP="00C84D33">
      <w:pPr>
        <w:pStyle w:val="59"/>
        <w:shd w:val="clear" w:color="auto" w:fill="auto"/>
        <w:spacing w:before="0"/>
        <w:ind w:left="20" w:right="2240" w:firstLine="280"/>
        <w:jc w:val="left"/>
        <w:rPr>
          <w:rStyle w:val="27"/>
          <w:rFonts w:ascii="Times New Roman" w:hAnsi="Times New Roman" w:cs="Times New Roman"/>
          <w:sz w:val="24"/>
          <w:szCs w:val="24"/>
        </w:rPr>
      </w:pPr>
      <w:r w:rsidRPr="00C84D33">
        <w:rPr>
          <w:rStyle w:val="27"/>
          <w:rFonts w:ascii="Times New Roman" w:hAnsi="Times New Roman" w:cs="Times New Roman"/>
          <w:sz w:val="24"/>
          <w:szCs w:val="24"/>
        </w:rPr>
        <w:t>Право</w:t>
      </w:r>
      <w:bookmarkEnd w:id="20"/>
    </w:p>
    <w:p w:rsidR="00C84D33" w:rsidRPr="00C84D33" w:rsidRDefault="00C84D33" w:rsidP="00C84D33">
      <w:pPr>
        <w:spacing w:line="230" w:lineRule="exact"/>
        <w:ind w:left="20"/>
        <w:rPr>
          <w:sz w:val="24"/>
          <w:szCs w:val="24"/>
        </w:rPr>
      </w:pPr>
      <w:r w:rsidRPr="00C84D33">
        <w:rPr>
          <w:rStyle w:val="50"/>
          <w:sz w:val="24"/>
          <w:szCs w:val="24"/>
        </w:rPr>
        <w:t>Вестник гражданского общества</w:t>
      </w:r>
    </w:p>
    <w:p w:rsidR="00C84D33" w:rsidRPr="00C84D33" w:rsidRDefault="009C794E" w:rsidP="00C84D33">
      <w:pPr>
        <w:spacing w:line="230" w:lineRule="exact"/>
        <w:ind w:left="20" w:right="4120" w:firstLine="280"/>
        <w:rPr>
          <w:sz w:val="24"/>
          <w:szCs w:val="24"/>
        </w:rPr>
      </w:pPr>
      <w:hyperlink r:id="rId607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vestnikcivitas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Всероссийская гражданская сеть</w:t>
      </w:r>
    </w:p>
    <w:p w:rsidR="00C84D33" w:rsidRPr="00C84D33" w:rsidRDefault="009C794E" w:rsidP="00C84D33">
      <w:pPr>
        <w:spacing w:line="230" w:lineRule="exact"/>
        <w:ind w:left="20" w:right="800" w:firstLine="280"/>
        <w:rPr>
          <w:sz w:val="24"/>
          <w:szCs w:val="24"/>
        </w:rPr>
      </w:pPr>
      <w:hyperlink r:id="rId608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2"/>
          <w:b w:val="0"/>
          <w:sz w:val="24"/>
          <w:szCs w:val="24"/>
        </w:rPr>
        <w:t>civitas</w:t>
      </w:r>
      <w:r w:rsidR="00C84D33" w:rsidRPr="00C84D33">
        <w:rPr>
          <w:rStyle w:val="52"/>
          <w:b w:val="0"/>
          <w:sz w:val="24"/>
          <w:szCs w:val="24"/>
          <w:lang w:val="ru-RU"/>
        </w:rPr>
        <w:t>.</w:t>
      </w:r>
      <w:r w:rsidR="00C84D33" w:rsidRPr="00C84D33">
        <w:rPr>
          <w:rStyle w:val="52"/>
          <w:b w:val="0"/>
          <w:sz w:val="24"/>
          <w:szCs w:val="24"/>
        </w:rPr>
        <w:t>ru</w:t>
      </w:r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 xml:space="preserve">Всероссийский информационный портал Ювенальная юстиция в России </w:t>
      </w:r>
      <w:hyperlink r:id="rId609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juvenilejustice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</w:p>
    <w:p w:rsidR="00C84D33" w:rsidRPr="00C84D33" w:rsidRDefault="00C84D33" w:rsidP="00C84D33">
      <w:pPr>
        <w:spacing w:line="230" w:lineRule="exact"/>
        <w:ind w:left="20"/>
        <w:rPr>
          <w:sz w:val="24"/>
          <w:szCs w:val="24"/>
        </w:rPr>
      </w:pPr>
      <w:r w:rsidRPr="00C84D33">
        <w:rPr>
          <w:rStyle w:val="50"/>
          <w:sz w:val="24"/>
          <w:szCs w:val="24"/>
        </w:rPr>
        <w:t>Всероссийский центр изучения общественного мнения</w:t>
      </w:r>
    </w:p>
    <w:p w:rsidR="00C84D33" w:rsidRPr="00C84D33" w:rsidRDefault="009C794E" w:rsidP="00C84D33">
      <w:pPr>
        <w:spacing w:line="230" w:lineRule="exact"/>
        <w:ind w:left="20" w:right="2240" w:firstLine="280"/>
        <w:rPr>
          <w:sz w:val="24"/>
          <w:szCs w:val="24"/>
        </w:rPr>
      </w:pPr>
      <w:hyperlink r:id="rId610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wciom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Федеральный правовой портал «Юридическая Россия»</w:t>
      </w:r>
    </w:p>
    <w:p w:rsidR="00C84D33" w:rsidRPr="00C84D33" w:rsidRDefault="009C794E" w:rsidP="00C84D33">
      <w:pPr>
        <w:spacing w:line="230" w:lineRule="exact"/>
        <w:ind w:left="20" w:right="4120" w:firstLine="280"/>
        <w:rPr>
          <w:sz w:val="24"/>
          <w:szCs w:val="24"/>
        </w:rPr>
      </w:pPr>
      <w:hyperlink r:id="rId611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lbaw</w:t>
        </w:r>
      </w:hyperlink>
      <w:r w:rsidR="00C84D33" w:rsidRPr="00DF40B7">
        <w:rPr>
          <w:rStyle w:val="52"/>
          <w:b w:val="0"/>
          <w:sz w:val="24"/>
          <w:szCs w:val="24"/>
          <w:lang w:val="ru-RU"/>
        </w:rPr>
        <w:t xml:space="preserve">. </w:t>
      </w:r>
      <w:r w:rsidR="00C84D33" w:rsidRPr="00C84D33">
        <w:rPr>
          <w:rStyle w:val="52"/>
          <w:b w:val="0"/>
          <w:sz w:val="24"/>
          <w:szCs w:val="24"/>
        </w:rPr>
        <w:t>edu</w:t>
      </w:r>
      <w:r w:rsidR="00C84D33" w:rsidRPr="00DF40B7">
        <w:rPr>
          <w:rStyle w:val="52"/>
          <w:b w:val="0"/>
          <w:sz w:val="24"/>
          <w:szCs w:val="24"/>
          <w:lang w:val="ru-RU"/>
        </w:rPr>
        <w:t>.</w:t>
      </w:r>
      <w:r w:rsidR="00C84D33" w:rsidRPr="00C84D33">
        <w:rPr>
          <w:rStyle w:val="52"/>
          <w:b w:val="0"/>
          <w:sz w:val="24"/>
          <w:szCs w:val="24"/>
        </w:rPr>
        <w:t>ru</w:t>
      </w:r>
      <w:r w:rsidR="00C84D33" w:rsidRPr="00DF40B7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ВЦИОМ. Журнал «Мониторинг»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left="20" w:right="2240" w:firstLine="280"/>
        <w:jc w:val="left"/>
        <w:rPr>
          <w:sz w:val="24"/>
          <w:szCs w:val="24"/>
        </w:rPr>
      </w:pPr>
      <w:hyperlink r:id="rId612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wciom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ru</w:t>
        </w:r>
        <w:r w:rsidR="00C84D33" w:rsidRPr="00C84D33">
          <w:rPr>
            <w:rStyle w:val="a3"/>
            <w:sz w:val="24"/>
            <w:szCs w:val="24"/>
          </w:rPr>
          <w:t>/</w:t>
        </w:r>
        <w:r w:rsidR="00C84D33" w:rsidRPr="00C84D33">
          <w:rPr>
            <w:rStyle w:val="a3"/>
            <w:sz w:val="24"/>
            <w:szCs w:val="24"/>
            <w:lang w:val="en-US"/>
          </w:rPr>
          <w:t>biblioteka</w:t>
        </w:r>
        <w:r w:rsidR="00C84D33" w:rsidRPr="00C84D33">
          <w:rPr>
            <w:rStyle w:val="a3"/>
            <w:sz w:val="24"/>
            <w:szCs w:val="24"/>
          </w:rPr>
          <w:t>/</w:t>
        </w:r>
        <w:r w:rsidR="00C84D33" w:rsidRPr="00C84D33">
          <w:rPr>
            <w:rStyle w:val="a3"/>
            <w:sz w:val="24"/>
            <w:szCs w:val="24"/>
            <w:lang w:val="en-US"/>
          </w:rPr>
          <w:t>zhurnal</w:t>
        </w:r>
        <w:r w:rsidR="00C84D33" w:rsidRPr="00C84D33">
          <w:rPr>
            <w:rStyle w:val="a3"/>
            <w:sz w:val="24"/>
            <w:szCs w:val="24"/>
          </w:rPr>
          <w:t>-</w:t>
        </w:r>
        <w:r w:rsidR="00C84D33" w:rsidRPr="00C84D33">
          <w:rPr>
            <w:rStyle w:val="a3"/>
            <w:sz w:val="24"/>
            <w:szCs w:val="24"/>
            <w:lang w:val="en-US"/>
          </w:rPr>
          <w:t>monitoring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html</w:t>
        </w:r>
      </w:hyperlink>
      <w:r w:rsidR="00C84D33" w:rsidRPr="00C84D33">
        <w:rPr>
          <w:rStyle w:val="44"/>
          <w:sz w:val="24"/>
          <w:szCs w:val="24"/>
          <w:lang w:val="ru-RU"/>
        </w:rPr>
        <w:t xml:space="preserve"> </w:t>
      </w:r>
      <w:r w:rsidR="00C84D33" w:rsidRPr="00C84D33">
        <w:rPr>
          <w:rStyle w:val="a8"/>
          <w:b w:val="0"/>
          <w:sz w:val="24"/>
          <w:szCs w:val="24"/>
        </w:rPr>
        <w:t>Изучение прав человека в школе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left="20" w:right="1820" w:firstLine="280"/>
        <w:jc w:val="left"/>
        <w:rPr>
          <w:sz w:val="24"/>
          <w:szCs w:val="24"/>
        </w:rPr>
      </w:pPr>
      <w:hyperlink r:id="rId613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un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org</w:t>
        </w:r>
        <w:r w:rsidR="00C84D33" w:rsidRPr="00C84D33">
          <w:rPr>
            <w:rStyle w:val="a3"/>
            <w:sz w:val="24"/>
            <w:szCs w:val="24"/>
          </w:rPr>
          <w:t>/</w:t>
        </w:r>
        <w:r w:rsidR="00C84D33" w:rsidRPr="00C84D33">
          <w:rPr>
            <w:rStyle w:val="a3"/>
            <w:sz w:val="24"/>
            <w:szCs w:val="24"/>
            <w:lang w:val="en-US"/>
          </w:rPr>
          <w:t>russian</w:t>
        </w:r>
        <w:r w:rsidR="00C84D33" w:rsidRPr="00C84D33">
          <w:rPr>
            <w:rStyle w:val="a3"/>
            <w:sz w:val="24"/>
            <w:szCs w:val="24"/>
          </w:rPr>
          <w:t>/</w:t>
        </w:r>
        <w:r w:rsidR="00C84D33" w:rsidRPr="00C84D33">
          <w:rPr>
            <w:rStyle w:val="a3"/>
            <w:sz w:val="24"/>
            <w:szCs w:val="24"/>
            <w:lang w:val="en-US"/>
          </w:rPr>
          <w:t>topics</w:t>
        </w:r>
        <w:r w:rsidR="00C84D33" w:rsidRPr="00C84D33">
          <w:rPr>
            <w:rStyle w:val="a3"/>
            <w:sz w:val="24"/>
            <w:szCs w:val="24"/>
          </w:rPr>
          <w:t>/</w:t>
        </w:r>
        <w:r w:rsidR="00C84D33" w:rsidRPr="00C84D33">
          <w:rPr>
            <w:rStyle w:val="a3"/>
            <w:sz w:val="24"/>
            <w:szCs w:val="24"/>
            <w:lang w:val="en-US"/>
          </w:rPr>
          <w:t>humanrts</w:t>
        </w:r>
        <w:r w:rsidR="00C84D33" w:rsidRPr="00C84D33">
          <w:rPr>
            <w:rStyle w:val="a3"/>
            <w:sz w:val="24"/>
            <w:szCs w:val="24"/>
          </w:rPr>
          <w:t>/</w:t>
        </w:r>
        <w:r w:rsidR="00C84D33" w:rsidRPr="00C84D33">
          <w:rPr>
            <w:rStyle w:val="a3"/>
            <w:sz w:val="24"/>
            <w:szCs w:val="24"/>
            <w:lang w:val="en-US"/>
          </w:rPr>
          <w:t>hrschool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htm</w:t>
        </w:r>
      </w:hyperlink>
      <w:r w:rsidR="00C84D33" w:rsidRPr="00C84D33">
        <w:rPr>
          <w:rStyle w:val="44"/>
          <w:sz w:val="24"/>
          <w:szCs w:val="24"/>
          <w:lang w:val="ru-RU"/>
        </w:rPr>
        <w:t xml:space="preserve"> </w:t>
      </w:r>
      <w:r w:rsidR="00C84D33" w:rsidRPr="00C84D33">
        <w:rPr>
          <w:rStyle w:val="a8"/>
          <w:b w:val="0"/>
          <w:sz w:val="24"/>
          <w:szCs w:val="24"/>
        </w:rPr>
        <w:t>Институт Верховенства Права</w:t>
      </w:r>
    </w:p>
    <w:p w:rsidR="00C84D33" w:rsidRPr="00C84D33" w:rsidRDefault="009C794E" w:rsidP="00C84D33">
      <w:pPr>
        <w:spacing w:line="230" w:lineRule="exact"/>
        <w:ind w:left="20" w:right="3320" w:firstLine="280"/>
        <w:rPr>
          <w:sz w:val="24"/>
          <w:szCs w:val="24"/>
        </w:rPr>
      </w:pPr>
      <w:hyperlink r:id="rId614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2"/>
          <w:b w:val="0"/>
          <w:sz w:val="24"/>
          <w:szCs w:val="24"/>
        </w:rPr>
        <w:t>ruleoflaw</w:t>
      </w:r>
      <w:r w:rsidR="00C84D33" w:rsidRPr="00C84D33">
        <w:rPr>
          <w:rStyle w:val="52"/>
          <w:b w:val="0"/>
          <w:sz w:val="24"/>
          <w:szCs w:val="24"/>
          <w:lang w:val="ru-RU"/>
        </w:rPr>
        <w:t xml:space="preserve">. </w:t>
      </w:r>
      <w:r w:rsidR="00C84D33" w:rsidRPr="00C84D33">
        <w:rPr>
          <w:rStyle w:val="52"/>
          <w:b w:val="0"/>
          <w:sz w:val="24"/>
          <w:szCs w:val="24"/>
        </w:rPr>
        <w:t>ru</w:t>
      </w:r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Институт общественного проектирования</w:t>
      </w:r>
    </w:p>
    <w:p w:rsidR="00C84D33" w:rsidRPr="00C84D33" w:rsidRDefault="009C794E" w:rsidP="00C84D33">
      <w:pPr>
        <w:spacing w:line="230" w:lineRule="exact"/>
        <w:ind w:left="20" w:right="4120" w:firstLine="280"/>
        <w:rPr>
          <w:sz w:val="24"/>
          <w:szCs w:val="24"/>
        </w:rPr>
      </w:pPr>
      <w:hyperlink r:id="rId615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. </w:t>
      </w:r>
      <w:r w:rsidR="00C84D33" w:rsidRPr="00C84D33">
        <w:rPr>
          <w:rStyle w:val="52"/>
          <w:b w:val="0"/>
          <w:sz w:val="24"/>
          <w:szCs w:val="24"/>
        </w:rPr>
        <w:t>inop</w:t>
      </w:r>
      <w:r w:rsidR="00C84D33" w:rsidRPr="00C84D33">
        <w:rPr>
          <w:rStyle w:val="52"/>
          <w:b w:val="0"/>
          <w:sz w:val="24"/>
          <w:szCs w:val="24"/>
          <w:lang w:val="ru-RU"/>
        </w:rPr>
        <w:t>.</w:t>
      </w:r>
      <w:r w:rsidR="00C84D33" w:rsidRPr="00C84D33">
        <w:rPr>
          <w:rStyle w:val="52"/>
          <w:b w:val="0"/>
          <w:sz w:val="24"/>
          <w:szCs w:val="24"/>
        </w:rPr>
        <w:t>ru</w:t>
      </w:r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 xml:space="preserve">Институт прав человека </w:t>
      </w:r>
      <w:hyperlink r:id="rId616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hrights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Информатика для демократии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left="20" w:right="3780" w:firstLine="280"/>
        <w:jc w:val="left"/>
        <w:rPr>
          <w:sz w:val="24"/>
          <w:szCs w:val="24"/>
        </w:rPr>
      </w:pPr>
      <w:hyperlink r:id="rId617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indem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ru</w:t>
        </w:r>
        <w:r w:rsidR="00C84D33" w:rsidRPr="00C84D33">
          <w:rPr>
            <w:rStyle w:val="a3"/>
            <w:sz w:val="24"/>
            <w:szCs w:val="24"/>
          </w:rPr>
          <w:t>/</w:t>
        </w:r>
        <w:r w:rsidR="00C84D33" w:rsidRPr="00C84D33">
          <w:rPr>
            <w:rStyle w:val="a3"/>
            <w:sz w:val="24"/>
            <w:szCs w:val="24"/>
            <w:lang w:val="en-US"/>
          </w:rPr>
          <w:t>russian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asp</w:t>
        </w:r>
      </w:hyperlink>
      <w:r w:rsidR="00C84D33" w:rsidRPr="00C84D33">
        <w:rPr>
          <w:rStyle w:val="44"/>
          <w:sz w:val="24"/>
          <w:szCs w:val="24"/>
          <w:lang w:val="ru-RU"/>
        </w:rPr>
        <w:t xml:space="preserve"> </w:t>
      </w:r>
      <w:r w:rsidR="00C84D33" w:rsidRPr="00C84D33">
        <w:rPr>
          <w:rStyle w:val="a8"/>
          <w:b w:val="0"/>
          <w:sz w:val="24"/>
          <w:szCs w:val="24"/>
        </w:rPr>
        <w:t>Исследовательский холдинг Ромир</w:t>
      </w:r>
    </w:p>
    <w:p w:rsidR="00C84D33" w:rsidRPr="00C84D33" w:rsidRDefault="009C794E" w:rsidP="00C84D33">
      <w:pPr>
        <w:spacing w:line="230" w:lineRule="exact"/>
        <w:ind w:left="20" w:right="4860" w:firstLine="280"/>
        <w:rPr>
          <w:sz w:val="24"/>
          <w:szCs w:val="24"/>
        </w:rPr>
      </w:pPr>
      <w:hyperlink r:id="rId618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romir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Каталог Право России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left="20" w:right="4120" w:firstLine="280"/>
        <w:jc w:val="left"/>
        <w:rPr>
          <w:sz w:val="24"/>
          <w:szCs w:val="24"/>
        </w:rPr>
      </w:pPr>
      <w:hyperlink r:id="rId619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allpravo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ru</w:t>
        </w:r>
        <w:r w:rsidR="00C84D33" w:rsidRPr="00C84D33">
          <w:rPr>
            <w:rStyle w:val="a3"/>
            <w:sz w:val="24"/>
            <w:szCs w:val="24"/>
          </w:rPr>
          <w:t>/</w:t>
        </w:r>
        <w:r w:rsidR="00C84D33" w:rsidRPr="00C84D33">
          <w:rPr>
            <w:rStyle w:val="a3"/>
            <w:sz w:val="24"/>
            <w:szCs w:val="24"/>
            <w:lang w:val="en-US"/>
          </w:rPr>
          <w:t>catalog</w:t>
        </w:r>
      </w:hyperlink>
      <w:r w:rsidR="00C84D33" w:rsidRPr="00C84D33">
        <w:rPr>
          <w:rStyle w:val="44"/>
          <w:sz w:val="24"/>
          <w:szCs w:val="24"/>
          <w:lang w:val="ru-RU"/>
        </w:rPr>
        <w:t xml:space="preserve"> </w:t>
      </w:r>
      <w:r w:rsidR="00C84D33" w:rsidRPr="00C84D33">
        <w:rPr>
          <w:rStyle w:val="a8"/>
          <w:b w:val="0"/>
          <w:sz w:val="24"/>
          <w:szCs w:val="24"/>
        </w:rPr>
        <w:t>Комитет за гражданские права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left="20" w:right="4860" w:firstLine="280"/>
        <w:jc w:val="left"/>
        <w:rPr>
          <w:sz w:val="24"/>
          <w:szCs w:val="24"/>
        </w:rPr>
      </w:pPr>
      <w:hyperlink r:id="rId620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zagr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org</w:t>
        </w:r>
      </w:hyperlink>
      <w:r w:rsidR="00C84D33" w:rsidRPr="00C84D33">
        <w:rPr>
          <w:rStyle w:val="44"/>
          <w:sz w:val="24"/>
          <w:szCs w:val="24"/>
          <w:lang w:val="ru-RU"/>
        </w:rPr>
        <w:t xml:space="preserve"> </w:t>
      </w:r>
      <w:r w:rsidR="00C84D33" w:rsidRPr="00C84D33">
        <w:rPr>
          <w:rStyle w:val="a8"/>
          <w:b w:val="0"/>
          <w:sz w:val="24"/>
          <w:szCs w:val="24"/>
        </w:rPr>
        <w:t>Левада-центр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left="20" w:firstLine="280"/>
        <w:rPr>
          <w:sz w:val="24"/>
          <w:szCs w:val="24"/>
        </w:rPr>
      </w:pPr>
      <w:hyperlink r:id="rId621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www</w:t>
        </w:r>
      </w:hyperlink>
      <w:r w:rsidR="00C84D33" w:rsidRPr="00C84D33">
        <w:rPr>
          <w:rStyle w:val="44"/>
          <w:sz w:val="24"/>
          <w:szCs w:val="24"/>
          <w:lang w:val="ru-RU"/>
        </w:rPr>
        <w:t xml:space="preserve"> </w:t>
      </w:r>
      <w:r w:rsidR="00C84D33" w:rsidRPr="00C84D33">
        <w:rPr>
          <w:rStyle w:val="44"/>
          <w:sz w:val="24"/>
          <w:szCs w:val="24"/>
        </w:rPr>
        <w:t>levada</w:t>
      </w:r>
      <w:r w:rsidR="00C84D33" w:rsidRPr="00C84D33">
        <w:rPr>
          <w:rStyle w:val="44"/>
          <w:sz w:val="24"/>
          <w:szCs w:val="24"/>
          <w:lang w:val="ru-RU"/>
        </w:rPr>
        <w:t>.</w:t>
      </w:r>
      <w:r w:rsidR="00C84D33" w:rsidRPr="00C84D33">
        <w:rPr>
          <w:rStyle w:val="44"/>
          <w:sz w:val="24"/>
          <w:szCs w:val="24"/>
        </w:rPr>
        <w:t>ru</w:t>
      </w:r>
    </w:p>
    <w:p w:rsidR="00C84D33" w:rsidRPr="00C84D33" w:rsidRDefault="00C84D33" w:rsidP="00C84D33">
      <w:pPr>
        <w:spacing w:line="230" w:lineRule="exact"/>
        <w:ind w:left="20"/>
        <w:rPr>
          <w:sz w:val="24"/>
          <w:szCs w:val="24"/>
        </w:rPr>
      </w:pPr>
      <w:r w:rsidRPr="00C84D33">
        <w:rPr>
          <w:rStyle w:val="50"/>
          <w:sz w:val="24"/>
          <w:szCs w:val="24"/>
        </w:rPr>
        <w:t>Межрегиональное объединение избирателей</w:t>
      </w:r>
    </w:p>
    <w:p w:rsidR="00C84D33" w:rsidRPr="00C84D33" w:rsidRDefault="009C794E" w:rsidP="00C84D33">
      <w:pPr>
        <w:spacing w:line="230" w:lineRule="exact"/>
        <w:ind w:left="20" w:right="4060" w:firstLine="280"/>
        <w:rPr>
          <w:sz w:val="24"/>
          <w:szCs w:val="24"/>
        </w:rPr>
      </w:pPr>
      <w:hyperlink r:id="rId622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votas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Независимый институт выборов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left="20" w:right="4800" w:firstLine="280"/>
        <w:jc w:val="left"/>
        <w:rPr>
          <w:sz w:val="24"/>
          <w:szCs w:val="24"/>
        </w:rPr>
      </w:pPr>
      <w:hyperlink r:id="rId623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www</w:t>
        </w:r>
      </w:hyperlink>
      <w:r w:rsidR="00C84D33" w:rsidRPr="00C84D33">
        <w:rPr>
          <w:rStyle w:val="44"/>
          <w:sz w:val="24"/>
          <w:szCs w:val="24"/>
          <w:lang w:val="ru-RU"/>
        </w:rPr>
        <w:t xml:space="preserve">. </w:t>
      </w:r>
      <w:r w:rsidR="00C84D33" w:rsidRPr="00C84D33">
        <w:rPr>
          <w:rStyle w:val="44"/>
          <w:sz w:val="24"/>
          <w:szCs w:val="24"/>
        </w:rPr>
        <w:t>vibory</w:t>
      </w:r>
      <w:r w:rsidR="00C84D33" w:rsidRPr="00C84D33">
        <w:rPr>
          <w:rStyle w:val="44"/>
          <w:sz w:val="24"/>
          <w:szCs w:val="24"/>
          <w:lang w:val="ru-RU"/>
        </w:rPr>
        <w:t xml:space="preserve">. </w:t>
      </w:r>
      <w:r w:rsidR="00C84D33" w:rsidRPr="00C84D33">
        <w:rPr>
          <w:rStyle w:val="44"/>
          <w:sz w:val="24"/>
          <w:szCs w:val="24"/>
        </w:rPr>
        <w:t>ru</w:t>
      </w:r>
      <w:r w:rsidR="00C84D33" w:rsidRPr="00C84D33">
        <w:rPr>
          <w:rStyle w:val="44"/>
          <w:sz w:val="24"/>
          <w:szCs w:val="24"/>
          <w:lang w:val="ru-RU"/>
        </w:rPr>
        <w:t xml:space="preserve"> </w:t>
      </w:r>
      <w:r w:rsidR="00C84D33" w:rsidRPr="00C84D33">
        <w:rPr>
          <w:rStyle w:val="a8"/>
          <w:b w:val="0"/>
          <w:sz w:val="24"/>
          <w:szCs w:val="24"/>
        </w:rPr>
        <w:t>Ассоциация «Голос»</w:t>
      </w:r>
    </w:p>
    <w:p w:rsidR="00C84D33" w:rsidRPr="00C84D33" w:rsidRDefault="009C794E" w:rsidP="00C84D33">
      <w:pPr>
        <w:spacing w:line="230" w:lineRule="exact"/>
        <w:ind w:left="20" w:right="3780" w:firstLine="280"/>
        <w:rPr>
          <w:sz w:val="24"/>
          <w:szCs w:val="24"/>
        </w:rPr>
      </w:pPr>
      <w:hyperlink r:id="rId624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golos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org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Молодежная правозащитная группа</w:t>
      </w:r>
    </w:p>
    <w:p w:rsidR="00C84D33" w:rsidRPr="00C84D33" w:rsidRDefault="009C794E" w:rsidP="00C84D33">
      <w:pPr>
        <w:spacing w:line="230" w:lineRule="exact"/>
        <w:ind w:left="20" w:right="4060" w:firstLine="280"/>
        <w:rPr>
          <w:sz w:val="24"/>
          <w:szCs w:val="24"/>
        </w:rPr>
      </w:pPr>
      <w:hyperlink r:id="rId625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right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karelia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Московская Хельсинкская группа</w:t>
      </w:r>
    </w:p>
    <w:p w:rsidR="00C84D33" w:rsidRPr="00C84D33" w:rsidRDefault="009C794E" w:rsidP="00C84D33">
      <w:pPr>
        <w:spacing w:line="230" w:lineRule="exact"/>
        <w:ind w:left="20" w:right="3380" w:firstLine="280"/>
        <w:rPr>
          <w:sz w:val="24"/>
          <w:szCs w:val="24"/>
        </w:rPr>
      </w:pPr>
      <w:hyperlink r:id="rId626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mhg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Независимый экспертно-правовой совет</w:t>
      </w:r>
    </w:p>
    <w:p w:rsidR="00C84D33" w:rsidRPr="00C84D33" w:rsidRDefault="009C794E" w:rsidP="00C84D33">
      <w:pPr>
        <w:spacing w:line="230" w:lineRule="exact"/>
        <w:ind w:left="20" w:right="1600" w:firstLine="280"/>
        <w:rPr>
          <w:sz w:val="24"/>
          <w:szCs w:val="24"/>
        </w:rPr>
      </w:pPr>
      <w:hyperlink r:id="rId627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neps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Общероссийское общественное движение «За права человека»</w:t>
      </w:r>
    </w:p>
    <w:p w:rsidR="00C84D33" w:rsidRPr="00C84D33" w:rsidRDefault="009C794E" w:rsidP="00C84D33">
      <w:pPr>
        <w:spacing w:line="230" w:lineRule="exact"/>
        <w:ind w:left="20" w:right="3000" w:firstLine="280"/>
        <w:rPr>
          <w:sz w:val="24"/>
          <w:szCs w:val="24"/>
        </w:rPr>
      </w:pPr>
      <w:hyperlink r:id="rId628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zaprava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Общественная палата Российской Федерации</w:t>
      </w:r>
    </w:p>
    <w:p w:rsidR="00C84D33" w:rsidRPr="00C84D33" w:rsidRDefault="009C794E" w:rsidP="00C84D33">
      <w:pPr>
        <w:spacing w:line="230" w:lineRule="exact"/>
        <w:ind w:left="20" w:right="3780" w:firstLine="280"/>
        <w:rPr>
          <w:sz w:val="24"/>
          <w:szCs w:val="24"/>
        </w:rPr>
      </w:pPr>
      <w:hyperlink r:id="rId629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2"/>
          <w:b w:val="0"/>
          <w:sz w:val="24"/>
          <w:szCs w:val="24"/>
        </w:rPr>
        <w:t>oprf</w:t>
      </w:r>
      <w:r w:rsidR="00C84D33" w:rsidRPr="00C84D33">
        <w:rPr>
          <w:rStyle w:val="52"/>
          <w:b w:val="0"/>
          <w:sz w:val="24"/>
          <w:szCs w:val="24"/>
          <w:lang w:val="ru-RU"/>
        </w:rPr>
        <w:t>.</w:t>
      </w:r>
      <w:r w:rsidR="00C84D33" w:rsidRPr="00C84D33">
        <w:rPr>
          <w:rStyle w:val="52"/>
          <w:b w:val="0"/>
          <w:sz w:val="24"/>
          <w:szCs w:val="24"/>
        </w:rPr>
        <w:t>ru</w:t>
      </w:r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Организация Объединенных наций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left="20" w:right="4360" w:firstLine="280"/>
        <w:jc w:val="left"/>
        <w:rPr>
          <w:sz w:val="24"/>
          <w:szCs w:val="24"/>
        </w:rPr>
      </w:pPr>
      <w:hyperlink r:id="rId630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un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org</w:t>
        </w:r>
        <w:r w:rsidR="00C84D33" w:rsidRPr="00C84D33">
          <w:rPr>
            <w:rStyle w:val="a3"/>
            <w:sz w:val="24"/>
            <w:szCs w:val="24"/>
          </w:rPr>
          <w:t>/</w:t>
        </w:r>
        <w:r w:rsidR="00C84D33" w:rsidRPr="00C84D33">
          <w:rPr>
            <w:rStyle w:val="a3"/>
            <w:sz w:val="24"/>
            <w:szCs w:val="24"/>
            <w:lang w:val="en-US"/>
          </w:rPr>
          <w:t>russian</w:t>
        </w:r>
      </w:hyperlink>
      <w:r w:rsidR="00C84D33" w:rsidRPr="00C84D33">
        <w:rPr>
          <w:rStyle w:val="44"/>
          <w:sz w:val="24"/>
          <w:szCs w:val="24"/>
          <w:lang w:val="ru-RU"/>
        </w:rPr>
        <w:t xml:space="preserve"> </w:t>
      </w:r>
      <w:r w:rsidR="00C84D33" w:rsidRPr="00C84D33">
        <w:rPr>
          <w:rStyle w:val="a8"/>
          <w:b w:val="0"/>
          <w:sz w:val="24"/>
          <w:szCs w:val="24"/>
        </w:rPr>
        <w:t>Опора России</w:t>
      </w:r>
    </w:p>
    <w:p w:rsidR="00C84D33" w:rsidRPr="00C84D33" w:rsidRDefault="009C794E" w:rsidP="00C84D33">
      <w:pPr>
        <w:spacing w:line="230" w:lineRule="exact"/>
        <w:ind w:left="20" w:right="1600" w:firstLine="280"/>
        <w:rPr>
          <w:sz w:val="24"/>
          <w:szCs w:val="24"/>
        </w:rPr>
      </w:pPr>
      <w:hyperlink r:id="rId631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opora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Осторожно, коррупция! Международная выставка-конкурс политического плаката</w:t>
      </w:r>
    </w:p>
    <w:p w:rsidR="00C84D33" w:rsidRPr="00C84D33" w:rsidRDefault="009C794E" w:rsidP="00C84D33">
      <w:pPr>
        <w:spacing w:line="230" w:lineRule="exact"/>
        <w:ind w:left="20" w:right="3000" w:firstLine="280"/>
        <w:rPr>
          <w:sz w:val="24"/>
          <w:szCs w:val="24"/>
        </w:rPr>
      </w:pPr>
      <w:hyperlink r:id="rId632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notabene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org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Официальный сайт Государственной Думы РФ</w:t>
      </w:r>
    </w:p>
    <w:p w:rsidR="00C84D33" w:rsidRPr="00C84D33" w:rsidRDefault="009C794E" w:rsidP="00C84D33">
      <w:pPr>
        <w:spacing w:line="230" w:lineRule="exact"/>
        <w:ind w:left="20" w:firstLine="280"/>
        <w:rPr>
          <w:sz w:val="24"/>
          <w:szCs w:val="24"/>
        </w:rPr>
      </w:pPr>
      <w:hyperlink r:id="rId633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duma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gov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Официальный сайт Уполномоченного по правам человека в Российской Федера</w:t>
      </w:r>
      <w:r w:rsidR="00C84D33" w:rsidRPr="00C84D33">
        <w:rPr>
          <w:rStyle w:val="50"/>
          <w:sz w:val="24"/>
          <w:szCs w:val="24"/>
        </w:rPr>
        <w:softHyphen/>
        <w:t>ции</w:t>
      </w:r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hyperlink r:id="rId634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ombudsmanrf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Права человека в России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left="20" w:right="4360" w:firstLine="280"/>
        <w:jc w:val="left"/>
        <w:rPr>
          <w:sz w:val="24"/>
          <w:szCs w:val="24"/>
        </w:rPr>
      </w:pPr>
      <w:hyperlink r:id="rId635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hro</w:t>
        </w:r>
        <w:r w:rsidR="00C84D33" w:rsidRPr="00C84D33">
          <w:rPr>
            <w:rStyle w:val="a3"/>
            <w:sz w:val="24"/>
            <w:szCs w:val="24"/>
          </w:rPr>
          <w:t>1.</w:t>
        </w:r>
        <w:r w:rsidR="00C84D33" w:rsidRPr="00C84D33">
          <w:rPr>
            <w:rStyle w:val="a3"/>
            <w:sz w:val="24"/>
            <w:szCs w:val="24"/>
            <w:lang w:val="en-US"/>
          </w:rPr>
          <w:t>org</w:t>
        </w:r>
      </w:hyperlink>
      <w:r w:rsidR="00C84D33" w:rsidRPr="00C84D33">
        <w:rPr>
          <w:rStyle w:val="44"/>
          <w:sz w:val="24"/>
          <w:szCs w:val="24"/>
          <w:lang w:val="ru-RU"/>
        </w:rPr>
        <w:t xml:space="preserve"> </w:t>
      </w:r>
      <w:r w:rsidR="00C84D33" w:rsidRPr="00C84D33">
        <w:rPr>
          <w:rStyle w:val="a8"/>
          <w:b w:val="0"/>
          <w:sz w:val="24"/>
          <w:szCs w:val="24"/>
        </w:rPr>
        <w:t xml:space="preserve">Правовой центр ГеРиСС </w:t>
      </w:r>
      <w:hyperlink r:id="rId636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geriss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ru</w:t>
        </w:r>
        <w:r w:rsidR="00C84D33" w:rsidRPr="00C84D33">
          <w:rPr>
            <w:rStyle w:val="a3"/>
            <w:sz w:val="24"/>
            <w:szCs w:val="24"/>
          </w:rPr>
          <w:t>/</w:t>
        </w:r>
        <w:r w:rsidR="00C84D33" w:rsidRPr="00C84D33">
          <w:rPr>
            <w:rStyle w:val="a3"/>
            <w:sz w:val="24"/>
            <w:szCs w:val="24"/>
            <w:lang w:val="en-US"/>
          </w:rPr>
          <w:t>prava</w:t>
        </w:r>
      </w:hyperlink>
    </w:p>
    <w:p w:rsidR="00C84D33" w:rsidRPr="00C84D33" w:rsidRDefault="00C84D33" w:rsidP="00C84D33">
      <w:pPr>
        <w:spacing w:line="230" w:lineRule="exact"/>
        <w:ind w:left="20"/>
        <w:jc w:val="center"/>
        <w:rPr>
          <w:sz w:val="24"/>
          <w:szCs w:val="24"/>
        </w:rPr>
      </w:pPr>
      <w:r w:rsidRPr="00C84D33">
        <w:rPr>
          <w:rStyle w:val="50"/>
          <w:sz w:val="24"/>
          <w:szCs w:val="24"/>
        </w:rPr>
        <w:t>Проект «Будущее прав человека»</w:t>
      </w:r>
    </w:p>
    <w:p w:rsidR="00C84D33" w:rsidRPr="00C84D33" w:rsidRDefault="009C794E" w:rsidP="00C84D33">
      <w:pPr>
        <w:spacing w:line="230" w:lineRule="exact"/>
        <w:ind w:left="20" w:right="3000" w:firstLine="280"/>
        <w:rPr>
          <w:sz w:val="24"/>
          <w:szCs w:val="24"/>
        </w:rPr>
      </w:pPr>
      <w:hyperlink r:id="rId637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pgpalata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  <w:r w:rsidR="00C84D33" w:rsidRPr="00C84D33">
          <w:rPr>
            <w:rStyle w:val="a3"/>
            <w:bCs/>
            <w:sz w:val="24"/>
            <w:szCs w:val="24"/>
          </w:rPr>
          <w:t>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reshr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Российский бюллетень по правам человека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left="20" w:right="3000" w:firstLine="280"/>
        <w:jc w:val="left"/>
        <w:rPr>
          <w:sz w:val="24"/>
          <w:szCs w:val="24"/>
        </w:rPr>
      </w:pPr>
      <w:hyperlink r:id="rId638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www</w:t>
        </w:r>
      </w:hyperlink>
      <w:r w:rsidR="00C84D33" w:rsidRPr="00C84D33">
        <w:rPr>
          <w:rStyle w:val="44"/>
          <w:sz w:val="24"/>
          <w:szCs w:val="24"/>
          <w:lang w:val="ru-RU"/>
        </w:rPr>
        <w:t xml:space="preserve"> </w:t>
      </w:r>
      <w:r w:rsidR="00C84D33" w:rsidRPr="00C84D33">
        <w:rPr>
          <w:rStyle w:val="44"/>
          <w:sz w:val="24"/>
          <w:szCs w:val="24"/>
        </w:rPr>
        <w:t>hrights</w:t>
      </w:r>
      <w:r w:rsidR="00C84D33" w:rsidRPr="00C84D33">
        <w:rPr>
          <w:rStyle w:val="44"/>
          <w:sz w:val="24"/>
          <w:szCs w:val="24"/>
          <w:lang w:val="ru-RU"/>
        </w:rPr>
        <w:t>.</w:t>
      </w:r>
      <w:r w:rsidR="00C84D33" w:rsidRPr="00C84D33">
        <w:rPr>
          <w:rStyle w:val="44"/>
          <w:sz w:val="24"/>
          <w:szCs w:val="24"/>
        </w:rPr>
        <w:t>ru</w:t>
      </w:r>
      <w:r w:rsidR="00C84D33" w:rsidRPr="00C84D33">
        <w:rPr>
          <w:rStyle w:val="44"/>
          <w:sz w:val="24"/>
          <w:szCs w:val="24"/>
          <w:lang w:val="ru-RU"/>
        </w:rPr>
        <w:t>/</w:t>
      </w:r>
      <w:r w:rsidR="00C84D33" w:rsidRPr="00C84D33">
        <w:rPr>
          <w:rStyle w:val="44"/>
          <w:sz w:val="24"/>
          <w:szCs w:val="24"/>
        </w:rPr>
        <w:t>text</w:t>
      </w:r>
      <w:r w:rsidR="00C84D33" w:rsidRPr="00C84D33">
        <w:rPr>
          <w:rStyle w:val="44"/>
          <w:sz w:val="24"/>
          <w:szCs w:val="24"/>
          <w:lang w:val="ru-RU"/>
        </w:rPr>
        <w:t>/</w:t>
      </w:r>
      <w:r w:rsidR="00C84D33" w:rsidRPr="00C84D33">
        <w:rPr>
          <w:rStyle w:val="44"/>
          <w:sz w:val="24"/>
          <w:szCs w:val="24"/>
        </w:rPr>
        <w:t>b</w:t>
      </w:r>
      <w:r w:rsidR="00C84D33" w:rsidRPr="00C84D33">
        <w:rPr>
          <w:rStyle w:val="44"/>
          <w:sz w:val="24"/>
          <w:szCs w:val="24"/>
          <w:lang w:val="ru-RU"/>
        </w:rPr>
        <w:t>25/</w:t>
      </w:r>
      <w:r w:rsidR="00C84D33" w:rsidRPr="00C84D33">
        <w:rPr>
          <w:rStyle w:val="44"/>
          <w:sz w:val="24"/>
          <w:szCs w:val="24"/>
        </w:rPr>
        <w:t>bul</w:t>
      </w:r>
      <w:r w:rsidR="00C84D33" w:rsidRPr="00C84D33">
        <w:rPr>
          <w:rStyle w:val="44"/>
          <w:sz w:val="24"/>
          <w:szCs w:val="24"/>
          <w:lang w:val="ru-RU"/>
        </w:rPr>
        <w:t>25.</w:t>
      </w:r>
      <w:r w:rsidR="00C84D33" w:rsidRPr="00C84D33">
        <w:rPr>
          <w:rStyle w:val="44"/>
          <w:sz w:val="24"/>
          <w:szCs w:val="24"/>
        </w:rPr>
        <w:t>htm</w:t>
      </w:r>
      <w:r w:rsidR="00C84D33" w:rsidRPr="00C84D33">
        <w:rPr>
          <w:rStyle w:val="44"/>
          <w:sz w:val="24"/>
          <w:szCs w:val="24"/>
          <w:lang w:val="ru-RU"/>
        </w:rPr>
        <w:t xml:space="preserve"> </w:t>
      </w:r>
      <w:r w:rsidR="00C84D33" w:rsidRPr="00C84D33">
        <w:rPr>
          <w:rStyle w:val="a8"/>
          <w:b w:val="0"/>
          <w:sz w:val="24"/>
          <w:szCs w:val="24"/>
        </w:rPr>
        <w:t>Санкт-Петербургский центр «Стратегия»</w:t>
      </w:r>
    </w:p>
    <w:p w:rsidR="00C84D33" w:rsidRPr="00C84D33" w:rsidRDefault="009C794E" w:rsidP="00C84D33">
      <w:pPr>
        <w:spacing w:line="230" w:lineRule="exact"/>
        <w:ind w:left="20" w:right="3000" w:firstLine="280"/>
        <w:rPr>
          <w:sz w:val="24"/>
          <w:szCs w:val="24"/>
        </w:rPr>
      </w:pPr>
      <w:hyperlink r:id="rId639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strategy</w:t>
        </w:r>
        <w:r w:rsidR="00C84D33" w:rsidRPr="00C84D33">
          <w:rPr>
            <w:rStyle w:val="a3"/>
            <w:bCs/>
            <w:sz w:val="24"/>
            <w:szCs w:val="24"/>
          </w:rPr>
          <w:t>-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spb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Судебная защита прав человека и гражданина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left="20" w:firstLine="0"/>
        <w:jc w:val="left"/>
        <w:rPr>
          <w:rStyle w:val="a8"/>
          <w:b w:val="0"/>
          <w:sz w:val="24"/>
          <w:szCs w:val="24"/>
        </w:rPr>
      </w:pPr>
      <w:hyperlink r:id="rId640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sutyajnik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ru</w:t>
        </w:r>
        <w:r w:rsidR="00C84D33" w:rsidRPr="00C84D33">
          <w:rPr>
            <w:rStyle w:val="a3"/>
            <w:sz w:val="24"/>
            <w:szCs w:val="24"/>
          </w:rPr>
          <w:t>/</w:t>
        </w:r>
        <w:r w:rsidR="00C84D33" w:rsidRPr="00C84D33">
          <w:rPr>
            <w:rStyle w:val="a3"/>
            <w:sz w:val="24"/>
            <w:szCs w:val="24"/>
            <w:lang w:val="en-US"/>
          </w:rPr>
          <w:t>rus</w:t>
        </w:r>
      </w:hyperlink>
      <w:r w:rsidR="00C84D33" w:rsidRPr="00C84D33">
        <w:rPr>
          <w:rStyle w:val="44"/>
          <w:sz w:val="24"/>
          <w:szCs w:val="24"/>
          <w:lang w:val="ru-RU"/>
        </w:rPr>
        <w:t xml:space="preserve"> </w:t>
      </w:r>
      <w:r w:rsidR="00C84D33" w:rsidRPr="00C84D33">
        <w:rPr>
          <w:rStyle w:val="a8"/>
          <w:b w:val="0"/>
          <w:sz w:val="24"/>
          <w:szCs w:val="24"/>
        </w:rPr>
        <w:t xml:space="preserve">Фонд «Общественный вердикт» 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left="20" w:firstLine="0"/>
        <w:jc w:val="left"/>
        <w:rPr>
          <w:rStyle w:val="a8"/>
          <w:b w:val="0"/>
          <w:sz w:val="24"/>
          <w:szCs w:val="24"/>
        </w:rPr>
      </w:pPr>
      <w:hyperlink r:id="rId641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publicverdict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org</w:t>
        </w:r>
      </w:hyperlink>
      <w:r w:rsidR="00C84D33" w:rsidRPr="00C84D33">
        <w:rPr>
          <w:rStyle w:val="44"/>
          <w:sz w:val="24"/>
          <w:szCs w:val="24"/>
          <w:lang w:val="ru-RU"/>
        </w:rPr>
        <w:t xml:space="preserve"> </w:t>
      </w:r>
      <w:r w:rsidR="00C84D33" w:rsidRPr="00C84D33">
        <w:rPr>
          <w:rStyle w:val="a8"/>
          <w:b w:val="0"/>
          <w:sz w:val="24"/>
          <w:szCs w:val="24"/>
        </w:rPr>
        <w:t xml:space="preserve">Молодежное правозащитное движение 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left="20" w:firstLine="0"/>
        <w:jc w:val="left"/>
        <w:rPr>
          <w:sz w:val="24"/>
          <w:szCs w:val="24"/>
        </w:rPr>
      </w:pPr>
      <w:hyperlink r:id="rId642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yhrm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org</w:t>
        </w:r>
      </w:hyperlink>
      <w:r w:rsidR="00C84D33" w:rsidRPr="00C84D33">
        <w:rPr>
          <w:sz w:val="24"/>
          <w:szCs w:val="24"/>
        </w:rPr>
        <w:t xml:space="preserve">   </w:t>
      </w:r>
      <w:r w:rsidR="00C84D33" w:rsidRPr="00C84D33">
        <w:rPr>
          <w:rStyle w:val="50"/>
          <w:sz w:val="24"/>
          <w:szCs w:val="24"/>
        </w:rPr>
        <w:t>Фонд защиты гласности</w:t>
      </w:r>
    </w:p>
    <w:p w:rsidR="00C84D33" w:rsidRPr="00C84D33" w:rsidRDefault="009C794E" w:rsidP="00C84D33">
      <w:pPr>
        <w:spacing w:line="230" w:lineRule="exact"/>
        <w:ind w:left="20" w:right="4740" w:firstLine="280"/>
        <w:rPr>
          <w:sz w:val="24"/>
          <w:szCs w:val="24"/>
        </w:rPr>
      </w:pPr>
      <w:hyperlink r:id="rId643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gdf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Центр и фонд «Холокост»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left="20" w:right="4740" w:firstLine="280"/>
        <w:jc w:val="left"/>
        <w:rPr>
          <w:sz w:val="24"/>
          <w:szCs w:val="24"/>
        </w:rPr>
      </w:pPr>
      <w:hyperlink r:id="rId644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holocf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ru</w:t>
        </w:r>
      </w:hyperlink>
      <w:r w:rsidR="00C84D33" w:rsidRPr="00C84D33">
        <w:rPr>
          <w:rStyle w:val="45"/>
          <w:sz w:val="24"/>
          <w:szCs w:val="24"/>
          <w:lang w:val="ru-RU"/>
        </w:rPr>
        <w:t xml:space="preserve"> </w:t>
      </w:r>
      <w:r w:rsidR="00C84D33" w:rsidRPr="00C84D33">
        <w:rPr>
          <w:rStyle w:val="a8"/>
          <w:b w:val="0"/>
          <w:sz w:val="24"/>
          <w:szCs w:val="24"/>
        </w:rPr>
        <w:t>Центр развития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left="20" w:firstLine="280"/>
        <w:jc w:val="left"/>
        <w:rPr>
          <w:sz w:val="24"/>
          <w:szCs w:val="24"/>
        </w:rPr>
      </w:pPr>
      <w:hyperlink r:id="rId645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dcenter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ru</w:t>
        </w:r>
      </w:hyperlink>
    </w:p>
    <w:p w:rsidR="00C84D33" w:rsidRPr="00C84D33" w:rsidRDefault="00C84D33" w:rsidP="00C84D33">
      <w:pPr>
        <w:spacing w:line="230" w:lineRule="exact"/>
        <w:ind w:left="20"/>
        <w:rPr>
          <w:sz w:val="24"/>
          <w:szCs w:val="24"/>
        </w:rPr>
      </w:pPr>
      <w:r w:rsidRPr="00C84D33">
        <w:rPr>
          <w:rStyle w:val="50"/>
          <w:sz w:val="24"/>
          <w:szCs w:val="24"/>
        </w:rPr>
        <w:t>Центр содействия проведению исследований проблем гражданского общества</w:t>
      </w:r>
    </w:p>
    <w:p w:rsidR="00C84D33" w:rsidRPr="00C84D33" w:rsidRDefault="009C794E" w:rsidP="00C84D33">
      <w:pPr>
        <w:spacing w:line="230" w:lineRule="exact"/>
        <w:ind w:left="20" w:right="2620" w:firstLine="280"/>
        <w:rPr>
          <w:sz w:val="24"/>
          <w:szCs w:val="24"/>
        </w:rPr>
      </w:pPr>
      <w:hyperlink r:id="rId646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demos</w:t>
        </w:r>
        <w:r w:rsidR="00C84D33" w:rsidRPr="00C84D33">
          <w:rPr>
            <w:rStyle w:val="a3"/>
            <w:bCs/>
            <w:sz w:val="24"/>
            <w:szCs w:val="24"/>
          </w:rPr>
          <w:t>-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center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Центр содействия реформе уголовного правосудия</w:t>
      </w:r>
    </w:p>
    <w:p w:rsidR="00C84D33" w:rsidRPr="00C84D33" w:rsidRDefault="009C794E" w:rsidP="00C84D33">
      <w:pPr>
        <w:spacing w:line="230" w:lineRule="exact"/>
        <w:ind w:left="20" w:right="2300" w:firstLine="280"/>
        <w:rPr>
          <w:sz w:val="24"/>
          <w:szCs w:val="24"/>
        </w:rPr>
      </w:pPr>
      <w:hyperlink r:id="rId647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prison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org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Электронная библиотека Гумер (Гуманитарные науки)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left="20" w:right="2300" w:firstLine="280"/>
        <w:jc w:val="left"/>
        <w:rPr>
          <w:sz w:val="24"/>
          <w:szCs w:val="24"/>
        </w:rPr>
      </w:pPr>
      <w:hyperlink r:id="rId648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gumer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info</w:t>
        </w:r>
      </w:hyperlink>
      <w:r w:rsidR="00C84D33" w:rsidRPr="00C84D33">
        <w:rPr>
          <w:rStyle w:val="45"/>
          <w:sz w:val="24"/>
          <w:szCs w:val="24"/>
          <w:lang w:val="ru-RU"/>
        </w:rPr>
        <w:t xml:space="preserve"> </w:t>
      </w:r>
      <w:r w:rsidR="00C84D33" w:rsidRPr="00C84D33">
        <w:rPr>
          <w:rStyle w:val="a8"/>
          <w:b w:val="0"/>
          <w:sz w:val="24"/>
          <w:szCs w:val="24"/>
        </w:rPr>
        <w:t>Эксперт</w:t>
      </w:r>
      <w:r w:rsidR="00C84D33" w:rsidRPr="00C84D33">
        <w:rPr>
          <w:rStyle w:val="85pt"/>
          <w:b w:val="0"/>
          <w:sz w:val="24"/>
          <w:szCs w:val="24"/>
        </w:rPr>
        <w:t xml:space="preserve"> ОпИм</w:t>
      </w:r>
      <w:r w:rsidR="00C84D33" w:rsidRPr="00C84D33">
        <w:rPr>
          <w:rStyle w:val="a8"/>
          <w:b w:val="0"/>
          <w:sz w:val="24"/>
          <w:szCs w:val="24"/>
        </w:rPr>
        <w:t xml:space="preserve"> 2.0</w:t>
      </w:r>
    </w:p>
    <w:p w:rsidR="00C84D33" w:rsidRPr="00C84D33" w:rsidRDefault="009C794E" w:rsidP="00C84D33">
      <w:pPr>
        <w:spacing w:line="230" w:lineRule="exact"/>
        <w:ind w:left="20" w:right="2300" w:firstLine="280"/>
        <w:rPr>
          <w:sz w:val="24"/>
          <w:szCs w:val="24"/>
        </w:rPr>
      </w:pPr>
      <w:hyperlink r:id="rId649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expert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Юридический информационный портал</w:t>
      </w:r>
    </w:p>
    <w:p w:rsidR="00C84D33" w:rsidRPr="00C84D33" w:rsidRDefault="009C794E" w:rsidP="00C84D33">
      <w:pPr>
        <w:pStyle w:val="59"/>
        <w:shd w:val="clear" w:color="auto" w:fill="auto"/>
        <w:spacing w:before="0" w:after="240"/>
        <w:ind w:left="20" w:right="2300" w:firstLine="280"/>
        <w:jc w:val="left"/>
        <w:rPr>
          <w:sz w:val="24"/>
          <w:szCs w:val="24"/>
        </w:rPr>
      </w:pPr>
      <w:hyperlink r:id="rId650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j</w:t>
        </w:r>
        <w:r w:rsidR="00C84D33" w:rsidRPr="00C84D33">
          <w:rPr>
            <w:rStyle w:val="a3"/>
            <w:sz w:val="24"/>
            <w:szCs w:val="24"/>
          </w:rPr>
          <w:t>-</w:t>
        </w:r>
        <w:r w:rsidR="00C84D33" w:rsidRPr="00C84D33">
          <w:rPr>
            <w:rStyle w:val="a3"/>
            <w:sz w:val="24"/>
            <w:szCs w:val="24"/>
            <w:lang w:val="en-US"/>
          </w:rPr>
          <w:t>service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ru</w:t>
        </w:r>
      </w:hyperlink>
      <w:r w:rsidR="00C84D33" w:rsidRPr="00C84D33">
        <w:rPr>
          <w:rStyle w:val="45"/>
          <w:sz w:val="24"/>
          <w:szCs w:val="24"/>
          <w:lang w:val="ru-RU"/>
        </w:rPr>
        <w:t xml:space="preserve"> </w:t>
      </w:r>
      <w:r w:rsidR="00C84D33" w:rsidRPr="00C84D33">
        <w:rPr>
          <w:rStyle w:val="a8"/>
          <w:b w:val="0"/>
          <w:sz w:val="24"/>
          <w:szCs w:val="24"/>
        </w:rPr>
        <w:t xml:space="preserve">Юридический центр Взгляд. Защита прав детей </w:t>
      </w:r>
      <w:hyperlink r:id="rId651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barrit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ru</w:t>
        </w:r>
        <w:r w:rsidR="00C84D33" w:rsidRPr="00C84D33">
          <w:rPr>
            <w:rStyle w:val="a3"/>
            <w:sz w:val="24"/>
            <w:szCs w:val="24"/>
          </w:rPr>
          <w:t>/</w:t>
        </w:r>
        <w:r w:rsidR="00C84D33" w:rsidRPr="00C84D33">
          <w:rPr>
            <w:rStyle w:val="a3"/>
            <w:sz w:val="24"/>
            <w:szCs w:val="24"/>
            <w:lang w:val="en-US"/>
          </w:rPr>
          <w:t>children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html</w:t>
        </w:r>
      </w:hyperlink>
    </w:p>
    <w:p w:rsidR="00C84D33" w:rsidRPr="00C84D33" w:rsidRDefault="00C84D33" w:rsidP="00C84D33">
      <w:pPr>
        <w:keepNext/>
        <w:keepLines/>
        <w:spacing w:line="230" w:lineRule="exact"/>
        <w:ind w:left="20" w:firstLine="280"/>
        <w:rPr>
          <w:sz w:val="24"/>
          <w:szCs w:val="24"/>
        </w:rPr>
      </w:pPr>
      <w:bookmarkStart w:id="21" w:name="bookmark59"/>
      <w:r w:rsidRPr="00C84D33">
        <w:rPr>
          <w:rStyle w:val="27"/>
          <w:rFonts w:ascii="Times New Roman" w:hAnsi="Times New Roman" w:cs="Times New Roman"/>
          <w:sz w:val="24"/>
          <w:szCs w:val="24"/>
        </w:rPr>
        <w:t>Экономика</w:t>
      </w:r>
      <w:bookmarkEnd w:id="21"/>
    </w:p>
    <w:p w:rsidR="00C84D33" w:rsidRPr="00C84D33" w:rsidRDefault="00C84D33" w:rsidP="00C84D33">
      <w:pPr>
        <w:spacing w:line="235" w:lineRule="exact"/>
        <w:ind w:left="20"/>
        <w:rPr>
          <w:sz w:val="24"/>
          <w:szCs w:val="24"/>
        </w:rPr>
      </w:pPr>
      <w:r w:rsidRPr="00C84D33">
        <w:rPr>
          <w:rStyle w:val="50"/>
          <w:sz w:val="24"/>
          <w:szCs w:val="24"/>
        </w:rPr>
        <w:t>Азбука финансов</w:t>
      </w:r>
    </w:p>
    <w:p w:rsidR="00C84D33" w:rsidRPr="00C84D33" w:rsidRDefault="009C794E" w:rsidP="00C84D33">
      <w:pPr>
        <w:spacing w:line="235" w:lineRule="exact"/>
        <w:ind w:left="20" w:right="2300" w:firstLine="280"/>
        <w:rPr>
          <w:sz w:val="24"/>
          <w:szCs w:val="24"/>
        </w:rPr>
      </w:pPr>
      <w:hyperlink r:id="rId652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2"/>
          <w:b w:val="0"/>
          <w:sz w:val="24"/>
          <w:szCs w:val="24"/>
        </w:rPr>
        <w:t>azbukafinansov</w:t>
      </w:r>
      <w:r w:rsidR="00C84D33" w:rsidRPr="00C84D33">
        <w:rPr>
          <w:rStyle w:val="52"/>
          <w:b w:val="0"/>
          <w:sz w:val="24"/>
          <w:szCs w:val="24"/>
          <w:lang w:val="ru-RU"/>
        </w:rPr>
        <w:t xml:space="preserve">. </w:t>
      </w:r>
      <w:r w:rsidR="00C84D33" w:rsidRPr="00C84D33">
        <w:rPr>
          <w:rStyle w:val="52"/>
          <w:b w:val="0"/>
          <w:sz w:val="24"/>
          <w:szCs w:val="24"/>
        </w:rPr>
        <w:t>ru</w:t>
      </w:r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Библиотека экономической и деловой литературы</w:t>
      </w:r>
    </w:p>
    <w:p w:rsidR="00C84D33" w:rsidRPr="00C84D33" w:rsidRDefault="009C794E" w:rsidP="00C84D33">
      <w:pPr>
        <w:pStyle w:val="59"/>
        <w:shd w:val="clear" w:color="auto" w:fill="auto"/>
        <w:spacing w:before="0" w:line="235" w:lineRule="exact"/>
        <w:ind w:left="20" w:firstLine="280"/>
        <w:jc w:val="left"/>
        <w:rPr>
          <w:sz w:val="24"/>
          <w:szCs w:val="24"/>
        </w:rPr>
      </w:pPr>
      <w:hyperlink r:id="rId653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ek</w:t>
        </w:r>
        <w:r w:rsidR="00C84D33" w:rsidRPr="00C84D33">
          <w:rPr>
            <w:rStyle w:val="a3"/>
            <w:sz w:val="24"/>
            <w:szCs w:val="24"/>
          </w:rPr>
          <w:t>-</w:t>
        </w:r>
        <w:r w:rsidR="00C84D33" w:rsidRPr="00C84D33">
          <w:rPr>
            <w:rStyle w:val="a3"/>
            <w:sz w:val="24"/>
            <w:szCs w:val="24"/>
            <w:lang w:val="en-US"/>
          </w:rPr>
          <w:t>lit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narod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ru</w:t>
        </w:r>
      </w:hyperlink>
    </w:p>
    <w:p w:rsidR="00C84D33" w:rsidRPr="00C84D33" w:rsidRDefault="00C84D33" w:rsidP="00C84D33">
      <w:pPr>
        <w:spacing w:line="230" w:lineRule="exact"/>
        <w:rPr>
          <w:sz w:val="24"/>
          <w:szCs w:val="24"/>
        </w:rPr>
      </w:pPr>
      <w:r w:rsidRPr="00C84D33">
        <w:rPr>
          <w:rStyle w:val="50"/>
          <w:sz w:val="24"/>
          <w:szCs w:val="24"/>
        </w:rPr>
        <w:t>Библиотека Экономической школы</w:t>
      </w:r>
    </w:p>
    <w:p w:rsidR="00C84D33" w:rsidRPr="00C84D33" w:rsidRDefault="009C794E" w:rsidP="00C84D33">
      <w:pPr>
        <w:spacing w:line="230" w:lineRule="exact"/>
        <w:ind w:firstLine="280"/>
        <w:rPr>
          <w:rStyle w:val="50"/>
          <w:b/>
          <w:sz w:val="24"/>
          <w:szCs w:val="24"/>
        </w:rPr>
      </w:pPr>
      <w:hyperlink r:id="rId654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sei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e</w:t>
        </w:r>
        <w:r w:rsidR="00C84D33" w:rsidRPr="00C84D33">
          <w:rPr>
            <w:rStyle w:val="a3"/>
            <w:bCs/>
            <w:sz w:val="24"/>
            <w:szCs w:val="24"/>
          </w:rPr>
          <w:t>-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stile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  <w:r w:rsidR="00C84D33" w:rsidRPr="00C84D33">
          <w:rPr>
            <w:rStyle w:val="a3"/>
            <w:bCs/>
            <w:sz w:val="24"/>
            <w:szCs w:val="24"/>
          </w:rPr>
          <w:t>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home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Федеральный образовательный портал «Экономика. Социология. Менеджмент»</w:t>
      </w:r>
    </w:p>
    <w:p w:rsidR="00C84D33" w:rsidRPr="00C84D33" w:rsidRDefault="00C84D33" w:rsidP="00C84D33">
      <w:pPr>
        <w:spacing w:line="230" w:lineRule="exact"/>
        <w:ind w:firstLine="280"/>
        <w:rPr>
          <w:sz w:val="24"/>
          <w:szCs w:val="24"/>
        </w:rPr>
      </w:pPr>
      <w:r w:rsidRPr="00C84D33">
        <w:rPr>
          <w:rStyle w:val="50"/>
          <w:sz w:val="24"/>
          <w:szCs w:val="24"/>
        </w:rPr>
        <w:t xml:space="preserve"> </w:t>
      </w:r>
      <w:hyperlink r:id="rId655" w:history="1">
        <w:r w:rsidRPr="00C84D33">
          <w:rPr>
            <w:rStyle w:val="a3"/>
            <w:bCs/>
            <w:sz w:val="24"/>
            <w:szCs w:val="24"/>
            <w:lang w:val="en-US"/>
          </w:rPr>
          <w:t>http</w:t>
        </w:r>
        <w:r w:rsidRPr="00C84D33">
          <w:rPr>
            <w:rStyle w:val="a3"/>
            <w:bCs/>
            <w:sz w:val="24"/>
            <w:szCs w:val="24"/>
          </w:rPr>
          <w:t>://</w:t>
        </w:r>
        <w:r w:rsidRPr="00C84D33">
          <w:rPr>
            <w:rStyle w:val="a3"/>
            <w:bCs/>
            <w:sz w:val="24"/>
            <w:szCs w:val="24"/>
            <w:lang w:val="en-US"/>
          </w:rPr>
          <w:t>ecsocman</w:t>
        </w:r>
        <w:r w:rsidRPr="00C84D33">
          <w:rPr>
            <w:rStyle w:val="a3"/>
            <w:bCs/>
            <w:sz w:val="24"/>
            <w:szCs w:val="24"/>
          </w:rPr>
          <w:t>.</w:t>
        </w:r>
        <w:r w:rsidRPr="00C84D33">
          <w:rPr>
            <w:rStyle w:val="a3"/>
            <w:bCs/>
            <w:sz w:val="24"/>
            <w:szCs w:val="24"/>
            <w:lang w:val="en-US"/>
          </w:rPr>
          <w:t>edu</w:t>
        </w:r>
        <w:r w:rsidRPr="00C84D33">
          <w:rPr>
            <w:rStyle w:val="a3"/>
            <w:bCs/>
            <w:sz w:val="24"/>
            <w:szCs w:val="24"/>
          </w:rPr>
          <w:t>.</w:t>
        </w:r>
        <w:r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Pr="00C84D33">
        <w:rPr>
          <w:rStyle w:val="50"/>
          <w:sz w:val="24"/>
          <w:szCs w:val="24"/>
        </w:rPr>
        <w:t>Бизнес и технологии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firstLine="280"/>
        <w:jc w:val="left"/>
        <w:rPr>
          <w:sz w:val="24"/>
          <w:szCs w:val="24"/>
        </w:rPr>
      </w:pPr>
      <w:hyperlink r:id="rId656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e</w:t>
        </w:r>
        <w:r w:rsidR="00C84D33" w:rsidRPr="00C84D33">
          <w:rPr>
            <w:rStyle w:val="a3"/>
            <w:sz w:val="24"/>
            <w:szCs w:val="24"/>
          </w:rPr>
          <w:t>-</w:t>
        </w:r>
        <w:r w:rsidR="00C84D33" w:rsidRPr="00C84D33">
          <w:rPr>
            <w:rStyle w:val="a3"/>
            <w:sz w:val="24"/>
            <w:szCs w:val="24"/>
            <w:lang w:val="en-US"/>
          </w:rPr>
          <w:t>commerce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ru</w:t>
        </w:r>
        <w:r w:rsidR="00C84D33" w:rsidRPr="00C84D33">
          <w:rPr>
            <w:rStyle w:val="a3"/>
            <w:sz w:val="24"/>
            <w:szCs w:val="24"/>
          </w:rPr>
          <w:t>/</w:t>
        </w:r>
        <w:r w:rsidR="00C84D33" w:rsidRPr="00C84D33">
          <w:rPr>
            <w:rStyle w:val="a3"/>
            <w:sz w:val="24"/>
            <w:szCs w:val="24"/>
            <w:lang w:val="en-US"/>
          </w:rPr>
          <w:t>biz</w:t>
        </w:r>
        <w:r w:rsidR="00C84D33" w:rsidRPr="00C84D33">
          <w:rPr>
            <w:rStyle w:val="a3"/>
            <w:sz w:val="24"/>
            <w:szCs w:val="24"/>
          </w:rPr>
          <w:t>_</w:t>
        </w:r>
        <w:r w:rsidR="00C84D33" w:rsidRPr="00C84D33">
          <w:rPr>
            <w:rStyle w:val="a3"/>
            <w:sz w:val="24"/>
            <w:szCs w:val="24"/>
            <w:lang w:val="en-US"/>
          </w:rPr>
          <w:t>tech</w:t>
        </w:r>
        <w:r w:rsidR="00C84D33" w:rsidRPr="00C84D33">
          <w:rPr>
            <w:rStyle w:val="a3"/>
            <w:sz w:val="24"/>
            <w:szCs w:val="24"/>
          </w:rPr>
          <w:t>/</w:t>
        </w:r>
        <w:r w:rsidR="00C84D33" w:rsidRPr="00C84D33">
          <w:rPr>
            <w:rStyle w:val="a3"/>
            <w:sz w:val="24"/>
            <w:szCs w:val="24"/>
            <w:lang w:val="en-US"/>
          </w:rPr>
          <w:t>index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html</w:t>
        </w:r>
      </w:hyperlink>
      <w:r w:rsidR="00C84D33" w:rsidRPr="00C84D33">
        <w:rPr>
          <w:rStyle w:val="45"/>
          <w:sz w:val="24"/>
          <w:szCs w:val="24"/>
          <w:lang w:val="ru-RU"/>
        </w:rPr>
        <w:t xml:space="preserve"> </w:t>
      </w:r>
      <w:r w:rsidR="00C84D33" w:rsidRPr="00C84D33">
        <w:rPr>
          <w:rStyle w:val="a8"/>
          <w:b w:val="0"/>
          <w:sz w:val="24"/>
          <w:szCs w:val="24"/>
        </w:rPr>
        <w:t>Бюджетная система Российской Федерации</w:t>
      </w:r>
    </w:p>
    <w:p w:rsidR="00C84D33" w:rsidRPr="00C84D33" w:rsidRDefault="009C794E" w:rsidP="00C84D33">
      <w:pPr>
        <w:spacing w:line="230" w:lineRule="exact"/>
        <w:ind w:firstLine="280"/>
        <w:rPr>
          <w:sz w:val="24"/>
          <w:szCs w:val="24"/>
        </w:rPr>
      </w:pPr>
      <w:hyperlink r:id="rId657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budgetrf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Валовый внутренний продукт</w:t>
      </w:r>
    </w:p>
    <w:p w:rsidR="00C84D33" w:rsidRPr="00C84D33" w:rsidRDefault="009C794E" w:rsidP="00C84D33">
      <w:pPr>
        <w:spacing w:line="230" w:lineRule="exact"/>
        <w:ind w:firstLine="280"/>
        <w:rPr>
          <w:sz w:val="24"/>
          <w:szCs w:val="24"/>
        </w:rPr>
      </w:pPr>
      <w:hyperlink r:id="rId658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2"/>
          <w:b w:val="0"/>
          <w:sz w:val="24"/>
          <w:szCs w:val="24"/>
        </w:rPr>
        <w:t>ereport</w:t>
      </w:r>
      <w:r w:rsidR="00C84D33" w:rsidRPr="00C84D33">
        <w:rPr>
          <w:rStyle w:val="52"/>
          <w:b w:val="0"/>
          <w:sz w:val="24"/>
          <w:szCs w:val="24"/>
          <w:lang w:val="ru-RU"/>
        </w:rPr>
        <w:t>.</w:t>
      </w:r>
      <w:r w:rsidR="00C84D33" w:rsidRPr="00C84D33">
        <w:rPr>
          <w:rStyle w:val="52"/>
          <w:b w:val="0"/>
          <w:sz w:val="24"/>
          <w:szCs w:val="24"/>
        </w:rPr>
        <w:t>ru</w:t>
      </w:r>
      <w:r w:rsidR="00C84D33" w:rsidRPr="00C84D33">
        <w:rPr>
          <w:rStyle w:val="52"/>
          <w:b w:val="0"/>
          <w:sz w:val="24"/>
          <w:szCs w:val="24"/>
          <w:lang w:val="ru-RU"/>
        </w:rPr>
        <w:t>/</w:t>
      </w:r>
      <w:r w:rsidR="00C84D33" w:rsidRPr="00C84D33">
        <w:rPr>
          <w:rStyle w:val="52"/>
          <w:b w:val="0"/>
          <w:sz w:val="24"/>
          <w:szCs w:val="24"/>
        </w:rPr>
        <w:t>articles</w:t>
      </w:r>
      <w:r w:rsidR="00C84D33" w:rsidRPr="00C84D33">
        <w:rPr>
          <w:rStyle w:val="52"/>
          <w:b w:val="0"/>
          <w:sz w:val="24"/>
          <w:szCs w:val="24"/>
          <w:lang w:val="ru-RU"/>
        </w:rPr>
        <w:t>/</w:t>
      </w:r>
      <w:r w:rsidR="00C84D33" w:rsidRPr="00C84D33">
        <w:rPr>
          <w:rStyle w:val="52"/>
          <w:b w:val="0"/>
          <w:sz w:val="24"/>
          <w:szCs w:val="24"/>
        </w:rPr>
        <w:t>indexes</w:t>
      </w:r>
      <w:r w:rsidR="00C84D33" w:rsidRPr="00C84D33">
        <w:rPr>
          <w:rStyle w:val="52"/>
          <w:b w:val="0"/>
          <w:sz w:val="24"/>
          <w:szCs w:val="24"/>
          <w:lang w:val="ru-RU"/>
        </w:rPr>
        <w:t>/</w:t>
      </w:r>
      <w:r w:rsidR="00C84D33" w:rsidRPr="00C84D33">
        <w:rPr>
          <w:rStyle w:val="52"/>
          <w:b w:val="0"/>
          <w:sz w:val="24"/>
          <w:szCs w:val="24"/>
        </w:rPr>
        <w:t>gdp</w:t>
      </w:r>
      <w:r w:rsidR="00C84D33" w:rsidRPr="00C84D33">
        <w:rPr>
          <w:rStyle w:val="52"/>
          <w:b w:val="0"/>
          <w:sz w:val="24"/>
          <w:szCs w:val="24"/>
          <w:lang w:val="ru-RU"/>
        </w:rPr>
        <w:t>.</w:t>
      </w:r>
      <w:r w:rsidR="00C84D33" w:rsidRPr="00C84D33">
        <w:rPr>
          <w:rStyle w:val="52"/>
          <w:b w:val="0"/>
          <w:sz w:val="24"/>
          <w:szCs w:val="24"/>
        </w:rPr>
        <w:t>htm</w:t>
      </w:r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Всероссийская олимпиада школьников по предпринимательской деятельности</w:t>
      </w:r>
    </w:p>
    <w:p w:rsidR="00C84D33" w:rsidRPr="00C84D33" w:rsidRDefault="009C794E" w:rsidP="00C84D33">
      <w:pPr>
        <w:spacing w:line="230" w:lineRule="exact"/>
        <w:ind w:firstLine="280"/>
        <w:rPr>
          <w:sz w:val="24"/>
          <w:szCs w:val="24"/>
        </w:rPr>
      </w:pPr>
      <w:hyperlink r:id="rId659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biz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rusolymp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Всероссийская олимпиада школьников по экономике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firstLine="280"/>
        <w:jc w:val="left"/>
        <w:rPr>
          <w:rStyle w:val="a8"/>
          <w:b w:val="0"/>
          <w:sz w:val="24"/>
          <w:szCs w:val="24"/>
        </w:rPr>
      </w:pPr>
      <w:hyperlink r:id="rId660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econ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rusolymp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ru</w:t>
        </w:r>
      </w:hyperlink>
      <w:r w:rsidR="00C84D33" w:rsidRPr="00C84D33">
        <w:rPr>
          <w:rStyle w:val="45"/>
          <w:sz w:val="24"/>
          <w:szCs w:val="24"/>
          <w:lang w:val="ru-RU"/>
        </w:rPr>
        <w:t xml:space="preserve"> </w:t>
      </w:r>
      <w:r w:rsidR="00C84D33" w:rsidRPr="00C84D33">
        <w:rPr>
          <w:rStyle w:val="a8"/>
          <w:b w:val="0"/>
          <w:sz w:val="24"/>
          <w:szCs w:val="24"/>
        </w:rPr>
        <w:t xml:space="preserve">Институт экономики переходного периода 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firstLine="280"/>
        <w:jc w:val="left"/>
        <w:rPr>
          <w:sz w:val="24"/>
          <w:szCs w:val="24"/>
        </w:rPr>
      </w:pPr>
      <w:hyperlink r:id="rId661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iet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ru</w:t>
        </w:r>
      </w:hyperlink>
      <w:r w:rsidR="00C84D33" w:rsidRPr="00C84D33">
        <w:rPr>
          <w:sz w:val="24"/>
          <w:szCs w:val="24"/>
        </w:rPr>
        <w:t xml:space="preserve">  </w:t>
      </w:r>
      <w:r w:rsidR="00C84D33" w:rsidRPr="00C84D33">
        <w:rPr>
          <w:rStyle w:val="50"/>
          <w:sz w:val="24"/>
          <w:szCs w:val="24"/>
        </w:rPr>
        <w:t>Компьютерные деловые игры для бизнес-курса профильных школ и вузов</w:t>
      </w:r>
    </w:p>
    <w:p w:rsidR="00C84D33" w:rsidRPr="00C84D33" w:rsidRDefault="009C794E" w:rsidP="00C84D33">
      <w:pPr>
        <w:spacing w:line="230" w:lineRule="exact"/>
        <w:ind w:firstLine="280"/>
        <w:rPr>
          <w:sz w:val="24"/>
          <w:szCs w:val="24"/>
        </w:rPr>
      </w:pPr>
      <w:hyperlink r:id="rId662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vkkb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Концепции школьного экономического образования</w:t>
      </w:r>
    </w:p>
    <w:p w:rsidR="00C84D33" w:rsidRPr="00C84D33" w:rsidRDefault="009C794E" w:rsidP="00C84D33">
      <w:pPr>
        <w:spacing w:line="230" w:lineRule="exact"/>
        <w:ind w:firstLine="280"/>
        <w:rPr>
          <w:sz w:val="24"/>
          <w:szCs w:val="24"/>
        </w:rPr>
      </w:pPr>
      <w:hyperlink r:id="rId663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basic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economicus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  <w:r w:rsidR="00C84D33" w:rsidRPr="00C84D33">
          <w:rPr>
            <w:rStyle w:val="a3"/>
            <w:bCs/>
            <w:sz w:val="24"/>
            <w:szCs w:val="24"/>
          </w:rPr>
          <w:t>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index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php</w:t>
        </w:r>
        <w:r w:rsidR="00C84D33" w:rsidRPr="00C84D33">
          <w:rPr>
            <w:rStyle w:val="a3"/>
            <w:bCs/>
            <w:sz w:val="24"/>
            <w:szCs w:val="24"/>
          </w:rPr>
          <w:t>?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file</w:t>
        </w:r>
        <w:r w:rsidR="00C84D33" w:rsidRPr="00C84D33">
          <w:rPr>
            <w:rStyle w:val="a3"/>
            <w:bCs/>
            <w:sz w:val="24"/>
            <w:szCs w:val="24"/>
          </w:rPr>
          <w:t>=1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Международный центр экономического и бизнес-образования</w:t>
      </w:r>
    </w:p>
    <w:p w:rsidR="00C84D33" w:rsidRPr="00C84D33" w:rsidRDefault="009C794E" w:rsidP="00C84D33">
      <w:pPr>
        <w:spacing w:line="230" w:lineRule="exact"/>
        <w:ind w:firstLine="280"/>
        <w:rPr>
          <w:sz w:val="24"/>
          <w:szCs w:val="24"/>
        </w:rPr>
      </w:pPr>
      <w:hyperlink r:id="rId664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icebe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  <w:r w:rsidR="00C84D33" w:rsidRPr="00C84D33">
          <w:rPr>
            <w:rStyle w:val="a3"/>
            <w:bCs/>
            <w:sz w:val="24"/>
            <w:szCs w:val="24"/>
          </w:rPr>
          <w:t>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index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shtm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Методическое пособие по экономике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firstLine="280"/>
        <w:jc w:val="left"/>
        <w:rPr>
          <w:sz w:val="24"/>
          <w:szCs w:val="24"/>
        </w:rPr>
      </w:pPr>
      <w:hyperlink r:id="rId665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e</w:t>
        </w:r>
        <w:r w:rsidR="00C84D33" w:rsidRPr="00C84D33">
          <w:rPr>
            <w:rStyle w:val="a3"/>
            <w:sz w:val="24"/>
            <w:szCs w:val="24"/>
          </w:rPr>
          <w:t>-</w:t>
        </w:r>
        <w:r w:rsidR="00C84D33" w:rsidRPr="00C84D33">
          <w:rPr>
            <w:rStyle w:val="a3"/>
            <w:sz w:val="24"/>
            <w:szCs w:val="24"/>
            <w:lang w:val="en-US"/>
          </w:rPr>
          <w:t>lib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gasu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ru</w:t>
        </w:r>
        <w:r w:rsidR="00C84D33" w:rsidRPr="00C84D33">
          <w:rPr>
            <w:rStyle w:val="a3"/>
            <w:sz w:val="24"/>
            <w:szCs w:val="24"/>
          </w:rPr>
          <w:t>/</w:t>
        </w:r>
        <w:r w:rsidR="00C84D33" w:rsidRPr="00C84D33">
          <w:rPr>
            <w:rStyle w:val="a3"/>
            <w:sz w:val="24"/>
            <w:szCs w:val="24"/>
            <w:lang w:val="en-US"/>
          </w:rPr>
          <w:t>eposobia</w:t>
        </w:r>
        <w:r w:rsidR="00C84D33" w:rsidRPr="00C84D33">
          <w:rPr>
            <w:rStyle w:val="a3"/>
            <w:sz w:val="24"/>
            <w:szCs w:val="24"/>
          </w:rPr>
          <w:t>/</w:t>
        </w:r>
        <w:r w:rsidR="00C84D33" w:rsidRPr="00C84D33">
          <w:rPr>
            <w:rStyle w:val="a3"/>
            <w:sz w:val="24"/>
            <w:szCs w:val="24"/>
            <w:lang w:val="en-US"/>
          </w:rPr>
          <w:t>bo</w:t>
        </w:r>
        <w:r w:rsidR="00C84D33" w:rsidRPr="00C84D33">
          <w:rPr>
            <w:rStyle w:val="a3"/>
            <w:sz w:val="24"/>
            <w:szCs w:val="24"/>
          </w:rPr>
          <w:t>4</w:t>
        </w:r>
        <w:r w:rsidR="00C84D33" w:rsidRPr="00C84D33">
          <w:rPr>
            <w:rStyle w:val="a3"/>
            <w:sz w:val="24"/>
            <w:szCs w:val="24"/>
            <w:lang w:val="en-US"/>
          </w:rPr>
          <w:t>kareva</w:t>
        </w:r>
        <w:r w:rsidR="00C84D33" w:rsidRPr="00C84D33">
          <w:rPr>
            <w:rStyle w:val="a3"/>
            <w:sz w:val="24"/>
            <w:szCs w:val="24"/>
          </w:rPr>
          <w:t>/</w:t>
        </w:r>
        <w:r w:rsidR="00C84D33" w:rsidRPr="00C84D33">
          <w:rPr>
            <w:rStyle w:val="a3"/>
            <w:sz w:val="24"/>
            <w:szCs w:val="24"/>
            <w:lang w:val="en-US"/>
          </w:rPr>
          <w:t>index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htm</w:t>
        </w:r>
      </w:hyperlink>
      <w:r w:rsidR="00C84D33" w:rsidRPr="00C84D33">
        <w:rPr>
          <w:rStyle w:val="45"/>
          <w:sz w:val="24"/>
          <w:szCs w:val="24"/>
          <w:lang w:val="ru-RU"/>
        </w:rPr>
        <w:t xml:space="preserve"> </w:t>
      </w:r>
      <w:r w:rsidR="00C84D33" w:rsidRPr="00C84D33">
        <w:rPr>
          <w:rStyle w:val="a8"/>
          <w:b w:val="0"/>
          <w:sz w:val="24"/>
          <w:szCs w:val="24"/>
        </w:rPr>
        <w:t>Мировая экономика: новости, статьи, статистика</w:t>
      </w:r>
    </w:p>
    <w:p w:rsidR="00C84D33" w:rsidRPr="00C84D33" w:rsidRDefault="009C794E" w:rsidP="00C84D33">
      <w:pPr>
        <w:spacing w:line="230" w:lineRule="exact"/>
        <w:ind w:firstLine="280"/>
        <w:rPr>
          <w:sz w:val="24"/>
          <w:szCs w:val="24"/>
        </w:rPr>
      </w:pPr>
      <w:hyperlink r:id="rId666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2"/>
          <w:b w:val="0"/>
          <w:sz w:val="24"/>
          <w:szCs w:val="24"/>
        </w:rPr>
        <w:t>ereport</w:t>
      </w:r>
      <w:r w:rsidR="00C84D33" w:rsidRPr="00C84D33">
        <w:rPr>
          <w:rStyle w:val="52"/>
          <w:b w:val="0"/>
          <w:sz w:val="24"/>
          <w:szCs w:val="24"/>
          <w:lang w:val="ru-RU"/>
        </w:rPr>
        <w:t>.</w:t>
      </w:r>
      <w:r w:rsidR="00C84D33" w:rsidRPr="00C84D33">
        <w:rPr>
          <w:rStyle w:val="52"/>
          <w:b w:val="0"/>
          <w:sz w:val="24"/>
          <w:szCs w:val="24"/>
        </w:rPr>
        <w:t>ru</w:t>
      </w:r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Модели спроса и предложения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firstLine="280"/>
        <w:jc w:val="left"/>
        <w:rPr>
          <w:sz w:val="24"/>
          <w:szCs w:val="24"/>
        </w:rPr>
      </w:pPr>
      <w:hyperlink r:id="rId667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www</w:t>
        </w:r>
      </w:hyperlink>
      <w:r w:rsidR="00C84D33" w:rsidRPr="00DF40B7">
        <w:rPr>
          <w:rStyle w:val="45"/>
          <w:sz w:val="24"/>
          <w:szCs w:val="24"/>
          <w:lang w:val="ru-RU"/>
        </w:rPr>
        <w:t xml:space="preserve"> </w:t>
      </w:r>
      <w:r w:rsidR="00C84D33" w:rsidRPr="00C84D33">
        <w:rPr>
          <w:rStyle w:val="45"/>
          <w:sz w:val="24"/>
          <w:szCs w:val="24"/>
        </w:rPr>
        <w:t>marketing</w:t>
      </w:r>
      <w:r w:rsidR="00C84D33" w:rsidRPr="00DF40B7">
        <w:rPr>
          <w:rStyle w:val="45"/>
          <w:sz w:val="24"/>
          <w:szCs w:val="24"/>
          <w:lang w:val="ru-RU"/>
        </w:rPr>
        <w:t>.</w:t>
      </w:r>
      <w:r w:rsidR="00C84D33" w:rsidRPr="00C84D33">
        <w:rPr>
          <w:rStyle w:val="45"/>
          <w:sz w:val="24"/>
          <w:szCs w:val="24"/>
        </w:rPr>
        <w:t>spb</w:t>
      </w:r>
      <w:r w:rsidR="00C84D33" w:rsidRPr="00DF40B7">
        <w:rPr>
          <w:rStyle w:val="45"/>
          <w:sz w:val="24"/>
          <w:szCs w:val="24"/>
          <w:lang w:val="ru-RU"/>
        </w:rPr>
        <w:t>.</w:t>
      </w:r>
      <w:r w:rsidR="00C84D33" w:rsidRPr="00C84D33">
        <w:rPr>
          <w:rStyle w:val="45"/>
          <w:sz w:val="24"/>
          <w:szCs w:val="24"/>
        </w:rPr>
        <w:t>ru</w:t>
      </w:r>
      <w:r w:rsidR="00C84D33" w:rsidRPr="00DF40B7">
        <w:rPr>
          <w:rStyle w:val="45"/>
          <w:sz w:val="24"/>
          <w:szCs w:val="24"/>
          <w:lang w:val="ru-RU"/>
        </w:rPr>
        <w:t>/</w:t>
      </w:r>
      <w:r w:rsidR="00C84D33" w:rsidRPr="00C84D33">
        <w:rPr>
          <w:rStyle w:val="45"/>
          <w:sz w:val="24"/>
          <w:szCs w:val="24"/>
        </w:rPr>
        <w:t>read</w:t>
      </w:r>
      <w:r w:rsidR="00C84D33" w:rsidRPr="00DF40B7">
        <w:rPr>
          <w:rStyle w:val="45"/>
          <w:sz w:val="24"/>
          <w:szCs w:val="24"/>
          <w:lang w:val="ru-RU"/>
        </w:rPr>
        <w:t>/</w:t>
      </w:r>
      <w:r w:rsidR="00C84D33" w:rsidRPr="00C84D33">
        <w:rPr>
          <w:rStyle w:val="45"/>
          <w:sz w:val="24"/>
          <w:szCs w:val="24"/>
        </w:rPr>
        <w:t>sci</w:t>
      </w:r>
      <w:r w:rsidR="00C84D33" w:rsidRPr="00DF40B7">
        <w:rPr>
          <w:rStyle w:val="45"/>
          <w:sz w:val="24"/>
          <w:szCs w:val="24"/>
          <w:lang w:val="ru-RU"/>
        </w:rPr>
        <w:t>/</w:t>
      </w:r>
      <w:r w:rsidR="00C84D33" w:rsidRPr="00C84D33">
        <w:rPr>
          <w:rStyle w:val="45"/>
          <w:sz w:val="24"/>
          <w:szCs w:val="24"/>
        </w:rPr>
        <w:t>m</w:t>
      </w:r>
      <w:r w:rsidR="00C84D33" w:rsidRPr="00DF40B7">
        <w:rPr>
          <w:rStyle w:val="45"/>
          <w:sz w:val="24"/>
          <w:szCs w:val="24"/>
          <w:lang w:val="ru-RU"/>
        </w:rPr>
        <w:t>2/</w:t>
      </w:r>
      <w:r w:rsidR="00C84D33" w:rsidRPr="00C84D33">
        <w:rPr>
          <w:rStyle w:val="45"/>
          <w:sz w:val="24"/>
          <w:szCs w:val="24"/>
        </w:rPr>
        <w:t>index</w:t>
      </w:r>
      <w:r w:rsidR="00C84D33" w:rsidRPr="00DF40B7">
        <w:rPr>
          <w:rStyle w:val="45"/>
          <w:sz w:val="24"/>
          <w:szCs w:val="24"/>
          <w:lang w:val="ru-RU"/>
        </w:rPr>
        <w:t>.</w:t>
      </w:r>
      <w:r w:rsidR="00C84D33" w:rsidRPr="00C84D33">
        <w:rPr>
          <w:rStyle w:val="45"/>
          <w:sz w:val="24"/>
          <w:szCs w:val="24"/>
        </w:rPr>
        <w:t>htm</w:t>
      </w:r>
      <w:r w:rsidR="00C84D33" w:rsidRPr="00DF40B7">
        <w:rPr>
          <w:rStyle w:val="45"/>
          <w:sz w:val="24"/>
          <w:szCs w:val="24"/>
          <w:lang w:val="ru-RU"/>
        </w:rPr>
        <w:t xml:space="preserve"> </w:t>
      </w:r>
      <w:r w:rsidR="00C84D33" w:rsidRPr="00C84D33">
        <w:rPr>
          <w:rStyle w:val="a8"/>
          <w:b w:val="0"/>
          <w:sz w:val="24"/>
          <w:szCs w:val="24"/>
        </w:rPr>
        <w:t>Молодежная школа бизнеса</w:t>
      </w:r>
    </w:p>
    <w:p w:rsidR="00C84D33" w:rsidRPr="00C84D33" w:rsidRDefault="009C794E" w:rsidP="00C84D33">
      <w:pPr>
        <w:spacing w:line="230" w:lineRule="exact"/>
        <w:ind w:firstLine="280"/>
        <w:rPr>
          <w:sz w:val="24"/>
          <w:szCs w:val="24"/>
        </w:rPr>
      </w:pPr>
      <w:hyperlink r:id="rId668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2"/>
          <w:b w:val="0"/>
          <w:sz w:val="24"/>
          <w:szCs w:val="24"/>
        </w:rPr>
        <w:t>msbn</w:t>
      </w:r>
      <w:r w:rsidR="00C84D33" w:rsidRPr="00C84D33">
        <w:rPr>
          <w:rStyle w:val="52"/>
          <w:b w:val="0"/>
          <w:sz w:val="24"/>
          <w:szCs w:val="24"/>
          <w:lang w:val="ru-RU"/>
        </w:rPr>
        <w:t>.</w:t>
      </w:r>
      <w:r w:rsidR="00C84D33" w:rsidRPr="00C84D33">
        <w:rPr>
          <w:rStyle w:val="52"/>
          <w:b w:val="0"/>
          <w:sz w:val="24"/>
          <w:szCs w:val="24"/>
        </w:rPr>
        <w:t>ru</w:t>
      </w:r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Молодежный бизнес-лагерь. Новое поколение лидеров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firstLine="280"/>
        <w:jc w:val="left"/>
        <w:rPr>
          <w:sz w:val="24"/>
          <w:szCs w:val="24"/>
        </w:rPr>
      </w:pPr>
      <w:hyperlink r:id="rId669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newleaders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ru</w:t>
        </w:r>
      </w:hyperlink>
      <w:r w:rsidR="00C84D33" w:rsidRPr="00C84D33">
        <w:rPr>
          <w:rStyle w:val="45"/>
          <w:sz w:val="24"/>
          <w:szCs w:val="24"/>
          <w:lang w:val="ru-RU"/>
        </w:rPr>
        <w:t xml:space="preserve"> </w:t>
      </w:r>
      <w:r w:rsidR="00C84D33" w:rsidRPr="00C84D33">
        <w:rPr>
          <w:rStyle w:val="a8"/>
          <w:b w:val="0"/>
          <w:sz w:val="24"/>
          <w:szCs w:val="24"/>
        </w:rPr>
        <w:t>Начала экономики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firstLine="280"/>
        <w:jc w:val="left"/>
        <w:rPr>
          <w:sz w:val="24"/>
          <w:szCs w:val="24"/>
        </w:rPr>
      </w:pPr>
      <w:hyperlink r:id="rId670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besh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websib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ru</w:t>
        </w:r>
      </w:hyperlink>
      <w:r w:rsidR="00C84D33" w:rsidRPr="00C84D33">
        <w:rPr>
          <w:rStyle w:val="45"/>
          <w:sz w:val="24"/>
          <w:szCs w:val="24"/>
          <w:lang w:val="ru-RU"/>
        </w:rPr>
        <w:t xml:space="preserve"> </w:t>
      </w:r>
      <w:r w:rsidR="00C84D33" w:rsidRPr="00C84D33">
        <w:rPr>
          <w:rStyle w:val="a8"/>
          <w:b w:val="0"/>
          <w:sz w:val="24"/>
          <w:szCs w:val="24"/>
        </w:rPr>
        <w:t>Начала экономики</w:t>
      </w:r>
    </w:p>
    <w:p w:rsidR="00C84D33" w:rsidRPr="00C84D33" w:rsidRDefault="009C794E" w:rsidP="00C84D33">
      <w:pPr>
        <w:spacing w:line="230" w:lineRule="exact"/>
        <w:ind w:firstLine="280"/>
        <w:rPr>
          <w:sz w:val="24"/>
          <w:szCs w:val="24"/>
        </w:rPr>
      </w:pPr>
      <w:hyperlink r:id="rId671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econachala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narod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Национальное агентство финансовых исследований</w:t>
      </w:r>
    </w:p>
    <w:p w:rsidR="00C84D33" w:rsidRPr="00C84D33" w:rsidRDefault="009C794E" w:rsidP="00C84D33">
      <w:pPr>
        <w:spacing w:line="230" w:lineRule="exact"/>
        <w:ind w:firstLine="280"/>
        <w:rPr>
          <w:sz w:val="24"/>
          <w:szCs w:val="24"/>
        </w:rPr>
      </w:pPr>
      <w:hyperlink r:id="rId672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2"/>
          <w:b w:val="0"/>
          <w:sz w:val="24"/>
          <w:szCs w:val="24"/>
        </w:rPr>
        <w:t>nacfin</w:t>
      </w:r>
      <w:r w:rsidR="00C84D33" w:rsidRPr="00C84D33">
        <w:rPr>
          <w:rStyle w:val="52"/>
          <w:b w:val="0"/>
          <w:sz w:val="24"/>
          <w:szCs w:val="24"/>
          <w:lang w:val="ru-RU"/>
        </w:rPr>
        <w:t>.</w:t>
      </w:r>
      <w:r w:rsidR="00C84D33" w:rsidRPr="00C84D33">
        <w:rPr>
          <w:rStyle w:val="52"/>
          <w:b w:val="0"/>
          <w:sz w:val="24"/>
          <w:szCs w:val="24"/>
        </w:rPr>
        <w:t>ru</w:t>
      </w:r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Олимпиады по экономике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firstLine="280"/>
        <w:jc w:val="left"/>
        <w:rPr>
          <w:sz w:val="24"/>
          <w:szCs w:val="24"/>
        </w:rPr>
      </w:pPr>
      <w:hyperlink r:id="rId673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iloveeconomics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ru</w:t>
        </w:r>
      </w:hyperlink>
      <w:r w:rsidR="00C84D33" w:rsidRPr="00C84D33">
        <w:rPr>
          <w:rStyle w:val="45"/>
          <w:sz w:val="24"/>
          <w:szCs w:val="24"/>
          <w:lang w:val="ru-RU"/>
        </w:rPr>
        <w:t xml:space="preserve"> </w:t>
      </w:r>
      <w:r w:rsidR="00C84D33" w:rsidRPr="00C84D33">
        <w:rPr>
          <w:rStyle w:val="a8"/>
          <w:b w:val="0"/>
          <w:sz w:val="24"/>
          <w:szCs w:val="24"/>
        </w:rPr>
        <w:t>Основы экономики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firstLine="280"/>
        <w:jc w:val="left"/>
        <w:rPr>
          <w:sz w:val="24"/>
          <w:szCs w:val="24"/>
        </w:rPr>
      </w:pPr>
      <w:hyperlink r:id="rId674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basic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economicus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ru</w:t>
        </w:r>
      </w:hyperlink>
      <w:r w:rsidR="00C84D33" w:rsidRPr="00C84D33">
        <w:rPr>
          <w:sz w:val="24"/>
          <w:szCs w:val="24"/>
        </w:rPr>
        <w:t xml:space="preserve">  </w:t>
      </w:r>
      <w:r w:rsidR="00C84D33" w:rsidRPr="00C84D33">
        <w:rPr>
          <w:rStyle w:val="50"/>
          <w:sz w:val="24"/>
          <w:szCs w:val="24"/>
        </w:rPr>
        <w:t>Открытые курсы бизнеса и экономики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left="20" w:firstLine="280"/>
        <w:jc w:val="left"/>
        <w:rPr>
          <w:sz w:val="24"/>
          <w:szCs w:val="24"/>
        </w:rPr>
      </w:pPr>
      <w:hyperlink r:id="rId675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college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ru</w:t>
        </w:r>
        <w:r w:rsidR="00C84D33" w:rsidRPr="00C84D33">
          <w:rPr>
            <w:rStyle w:val="a3"/>
            <w:sz w:val="24"/>
            <w:szCs w:val="24"/>
          </w:rPr>
          <w:t>/</w:t>
        </w:r>
        <w:r w:rsidR="00C84D33" w:rsidRPr="00C84D33">
          <w:rPr>
            <w:rStyle w:val="a3"/>
            <w:sz w:val="24"/>
            <w:szCs w:val="24"/>
            <w:lang w:val="en-US"/>
          </w:rPr>
          <w:t>economics</w:t>
        </w:r>
        <w:r w:rsidR="00C84D33" w:rsidRPr="00C84D33">
          <w:rPr>
            <w:rStyle w:val="a3"/>
            <w:sz w:val="24"/>
            <w:szCs w:val="24"/>
          </w:rPr>
          <w:t>/</w:t>
        </w:r>
        <w:r w:rsidR="00C84D33" w:rsidRPr="00C84D33">
          <w:rPr>
            <w:rStyle w:val="a3"/>
            <w:sz w:val="24"/>
            <w:szCs w:val="24"/>
            <w:lang w:val="en-US"/>
          </w:rPr>
          <w:t>economy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html</w:t>
        </w:r>
      </w:hyperlink>
      <w:r w:rsidR="00C84D33" w:rsidRPr="00C84D33">
        <w:rPr>
          <w:sz w:val="24"/>
          <w:szCs w:val="24"/>
        </w:rPr>
        <w:t xml:space="preserve">  </w:t>
      </w:r>
      <w:r w:rsidR="00C84D33" w:rsidRPr="00C84D33">
        <w:rPr>
          <w:rStyle w:val="50"/>
          <w:sz w:val="24"/>
          <w:szCs w:val="24"/>
        </w:rPr>
        <w:t>Портал института «Экономическая школа»</w:t>
      </w:r>
    </w:p>
    <w:p w:rsidR="00C84D33" w:rsidRPr="00C84D33" w:rsidRDefault="009C794E" w:rsidP="00C84D33">
      <w:pPr>
        <w:spacing w:line="230" w:lineRule="exact"/>
        <w:ind w:left="20" w:right="400" w:firstLine="280"/>
        <w:rPr>
          <w:sz w:val="24"/>
          <w:szCs w:val="24"/>
        </w:rPr>
      </w:pPr>
      <w:hyperlink r:id="rId676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economicus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Проблемы школьного экономического образования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left="20" w:right="400" w:firstLine="280"/>
        <w:jc w:val="left"/>
        <w:rPr>
          <w:sz w:val="24"/>
          <w:szCs w:val="24"/>
        </w:rPr>
      </w:pPr>
      <w:hyperlink r:id="rId677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basic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economicus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ru</w:t>
        </w:r>
        <w:r w:rsidR="00C84D33" w:rsidRPr="00C84D33">
          <w:rPr>
            <w:rStyle w:val="a3"/>
            <w:sz w:val="24"/>
            <w:szCs w:val="24"/>
          </w:rPr>
          <w:t>/</w:t>
        </w:r>
        <w:r w:rsidR="00C84D33" w:rsidRPr="00C84D33">
          <w:rPr>
            <w:rStyle w:val="a3"/>
            <w:sz w:val="24"/>
            <w:szCs w:val="24"/>
            <w:lang w:val="en-US"/>
          </w:rPr>
          <w:t>index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php</w:t>
        </w:r>
        <w:r w:rsidR="00C84D33" w:rsidRPr="00C84D33">
          <w:rPr>
            <w:rStyle w:val="a3"/>
            <w:sz w:val="24"/>
            <w:szCs w:val="24"/>
          </w:rPr>
          <w:t>?</w:t>
        </w:r>
        <w:r w:rsidR="00C84D33" w:rsidRPr="00C84D33">
          <w:rPr>
            <w:rStyle w:val="a3"/>
            <w:sz w:val="24"/>
            <w:szCs w:val="24"/>
            <w:lang w:val="en-US"/>
          </w:rPr>
          <w:t>file</w:t>
        </w:r>
        <w:r w:rsidR="00C84D33" w:rsidRPr="00C84D33">
          <w:rPr>
            <w:rStyle w:val="a3"/>
            <w:sz w:val="24"/>
            <w:szCs w:val="24"/>
          </w:rPr>
          <w:t>=2</w:t>
        </w:r>
      </w:hyperlink>
      <w:r w:rsidR="00C84D33" w:rsidRPr="00C84D33">
        <w:rPr>
          <w:rStyle w:val="47"/>
          <w:sz w:val="24"/>
          <w:szCs w:val="24"/>
          <w:lang w:val="ru-RU"/>
        </w:rPr>
        <w:t xml:space="preserve"> </w:t>
      </w:r>
      <w:r w:rsidR="00C84D33" w:rsidRPr="00C84D33">
        <w:rPr>
          <w:rStyle w:val="a8"/>
          <w:b w:val="0"/>
          <w:sz w:val="24"/>
          <w:szCs w:val="24"/>
        </w:rPr>
        <w:t>Программа «Современная экономика»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left="20" w:firstLine="280"/>
        <w:jc w:val="left"/>
        <w:rPr>
          <w:sz w:val="24"/>
          <w:szCs w:val="24"/>
        </w:rPr>
      </w:pPr>
      <w:hyperlink r:id="rId678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icebe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ru</w:t>
        </w:r>
        <w:r w:rsidR="00C84D33" w:rsidRPr="00C84D33">
          <w:rPr>
            <w:rStyle w:val="a3"/>
            <w:sz w:val="24"/>
            <w:szCs w:val="24"/>
          </w:rPr>
          <w:t>/</w:t>
        </w:r>
        <w:r w:rsidR="00C84D33" w:rsidRPr="00C84D33">
          <w:rPr>
            <w:rStyle w:val="a3"/>
            <w:sz w:val="24"/>
            <w:szCs w:val="24"/>
            <w:lang w:val="en-US"/>
          </w:rPr>
          <w:t>conteconomics</w:t>
        </w:r>
      </w:hyperlink>
      <w:r w:rsidR="00C84D33" w:rsidRPr="00C84D33">
        <w:rPr>
          <w:sz w:val="24"/>
          <w:szCs w:val="24"/>
        </w:rPr>
        <w:t xml:space="preserve">  </w:t>
      </w:r>
      <w:r w:rsidR="00C84D33" w:rsidRPr="00C84D33">
        <w:rPr>
          <w:rStyle w:val="50"/>
          <w:sz w:val="24"/>
          <w:szCs w:val="24"/>
        </w:rPr>
        <w:t>С процентами по жизни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left="20" w:right="400" w:firstLine="280"/>
        <w:jc w:val="left"/>
        <w:rPr>
          <w:sz w:val="24"/>
          <w:szCs w:val="24"/>
        </w:rPr>
      </w:pPr>
      <w:hyperlink r:id="rId679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percent</w:t>
        </w:r>
        <w:r w:rsidR="00C84D33" w:rsidRPr="00C84D33">
          <w:rPr>
            <w:rStyle w:val="a3"/>
            <w:sz w:val="24"/>
            <w:szCs w:val="24"/>
          </w:rPr>
          <w:t>-</w:t>
        </w:r>
        <w:r w:rsidR="00C84D33" w:rsidRPr="00C84D33">
          <w:rPr>
            <w:rStyle w:val="a3"/>
            <w:sz w:val="24"/>
            <w:szCs w:val="24"/>
            <w:lang w:val="en-US"/>
          </w:rPr>
          <w:t>sch</w:t>
        </w:r>
        <w:r w:rsidR="00C84D33" w:rsidRPr="00C84D33">
          <w:rPr>
            <w:rStyle w:val="a3"/>
            <w:sz w:val="24"/>
            <w:szCs w:val="24"/>
          </w:rPr>
          <w:t>86.</w:t>
        </w:r>
        <w:r w:rsidR="00C84D33" w:rsidRPr="00C84D33">
          <w:rPr>
            <w:rStyle w:val="a3"/>
            <w:sz w:val="24"/>
            <w:szCs w:val="24"/>
            <w:lang w:val="en-US"/>
          </w:rPr>
          <w:t>narod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ru</w:t>
        </w:r>
      </w:hyperlink>
      <w:r w:rsidR="00C84D33" w:rsidRPr="00C84D33">
        <w:rPr>
          <w:rStyle w:val="47"/>
          <w:sz w:val="24"/>
          <w:szCs w:val="24"/>
          <w:lang w:val="ru-RU"/>
        </w:rPr>
        <w:t xml:space="preserve"> </w:t>
      </w:r>
      <w:r w:rsidR="00C84D33" w:rsidRPr="00C84D33">
        <w:rPr>
          <w:rStyle w:val="a8"/>
          <w:b w:val="0"/>
          <w:sz w:val="24"/>
          <w:szCs w:val="24"/>
        </w:rPr>
        <w:t>Словари и энциклопедии</w:t>
      </w:r>
    </w:p>
    <w:p w:rsidR="00C84D33" w:rsidRPr="00C84D33" w:rsidRDefault="009C794E" w:rsidP="00C84D33">
      <w:pPr>
        <w:spacing w:line="230" w:lineRule="exact"/>
        <w:ind w:left="20" w:right="400" w:firstLine="280"/>
        <w:rPr>
          <w:sz w:val="24"/>
          <w:szCs w:val="24"/>
        </w:rPr>
      </w:pPr>
      <w:hyperlink r:id="rId680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dic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academic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  <w:r w:rsidR="00C84D33" w:rsidRPr="00C84D33">
          <w:rPr>
            <w:rStyle w:val="a3"/>
            <w:bCs/>
            <w:sz w:val="24"/>
            <w:szCs w:val="24"/>
          </w:rPr>
          <w:t>/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^временный экономический словарь</w:t>
      </w:r>
    </w:p>
    <w:p w:rsidR="00C84D33" w:rsidRPr="00C84D33" w:rsidRDefault="009C794E" w:rsidP="00C84D33">
      <w:pPr>
        <w:spacing w:line="230" w:lineRule="exact"/>
        <w:ind w:left="20" w:right="400" w:firstLine="280"/>
        <w:rPr>
          <w:sz w:val="24"/>
          <w:szCs w:val="24"/>
        </w:rPr>
      </w:pPr>
      <w:hyperlink r:id="rId681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slovari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yandex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  <w:r w:rsidR="00C84D33" w:rsidRPr="00C84D33">
          <w:rPr>
            <w:rStyle w:val="a3"/>
            <w:bCs/>
            <w:sz w:val="24"/>
            <w:szCs w:val="24"/>
          </w:rPr>
          <w:t>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dict</w:t>
        </w:r>
        <w:r w:rsidR="00C84D33" w:rsidRPr="00C84D33">
          <w:rPr>
            <w:rStyle w:val="a3"/>
            <w:bCs/>
            <w:sz w:val="24"/>
            <w:szCs w:val="24"/>
          </w:rPr>
          <w:t>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economic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Финансовое право, бюджетное право, история налогового права</w:t>
      </w:r>
    </w:p>
    <w:p w:rsidR="00C84D33" w:rsidRPr="00C84D33" w:rsidRDefault="009C794E" w:rsidP="00C84D33">
      <w:pPr>
        <w:spacing w:line="230" w:lineRule="exact"/>
        <w:ind w:left="20" w:right="400" w:firstLine="280"/>
        <w:rPr>
          <w:sz w:val="24"/>
          <w:szCs w:val="24"/>
        </w:rPr>
      </w:pPr>
      <w:hyperlink r:id="rId682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. </w:t>
      </w:r>
      <w:r w:rsidR="00C84D33" w:rsidRPr="00C84D33">
        <w:rPr>
          <w:rStyle w:val="52"/>
          <w:b w:val="0"/>
          <w:sz w:val="24"/>
          <w:szCs w:val="24"/>
        </w:rPr>
        <w:t>finteoria</w:t>
      </w:r>
      <w:r w:rsidR="00C84D33" w:rsidRPr="00C84D33">
        <w:rPr>
          <w:rStyle w:val="52"/>
          <w:b w:val="0"/>
          <w:sz w:val="24"/>
          <w:szCs w:val="24"/>
          <w:lang w:val="ru-RU"/>
        </w:rPr>
        <w:t>.</w:t>
      </w:r>
      <w:r w:rsidR="00C84D33" w:rsidRPr="00C84D33">
        <w:rPr>
          <w:rStyle w:val="52"/>
          <w:b w:val="0"/>
          <w:sz w:val="24"/>
          <w:szCs w:val="24"/>
        </w:rPr>
        <w:t>ru</w:t>
      </w:r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Финансовая электронная библиотека</w:t>
      </w:r>
    </w:p>
    <w:p w:rsidR="00C84D33" w:rsidRPr="00C84D33" w:rsidRDefault="009C794E" w:rsidP="00C84D33">
      <w:pPr>
        <w:spacing w:line="230" w:lineRule="exact"/>
        <w:ind w:left="20" w:right="400" w:firstLine="280"/>
        <w:rPr>
          <w:sz w:val="24"/>
          <w:szCs w:val="24"/>
        </w:rPr>
      </w:pPr>
      <w:hyperlink r:id="rId683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mirkin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eufn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Центр повышения финансовой грамотности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left="20" w:right="400" w:firstLine="280"/>
        <w:jc w:val="left"/>
        <w:rPr>
          <w:rStyle w:val="a8"/>
          <w:b w:val="0"/>
          <w:sz w:val="24"/>
          <w:szCs w:val="24"/>
        </w:rPr>
      </w:pPr>
      <w:hyperlink r:id="rId684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fin</w:t>
        </w:r>
        <w:r w:rsidR="00C84D33" w:rsidRPr="00C84D33">
          <w:rPr>
            <w:rStyle w:val="a3"/>
            <w:sz w:val="24"/>
            <w:szCs w:val="24"/>
          </w:rPr>
          <w:t>-</w:t>
        </w:r>
        <w:r w:rsidR="00C84D33" w:rsidRPr="00C84D33">
          <w:rPr>
            <w:rStyle w:val="a3"/>
            <w:sz w:val="24"/>
            <w:szCs w:val="24"/>
            <w:lang w:val="en-US"/>
          </w:rPr>
          <w:t>gramota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ru</w:t>
        </w:r>
      </w:hyperlink>
      <w:r w:rsidR="00C84D33" w:rsidRPr="00C84D33">
        <w:rPr>
          <w:rStyle w:val="47"/>
          <w:sz w:val="24"/>
          <w:szCs w:val="24"/>
          <w:lang w:val="ru-RU"/>
        </w:rPr>
        <w:t xml:space="preserve"> </w:t>
      </w:r>
      <w:r w:rsidR="00C84D33" w:rsidRPr="00C84D33">
        <w:rPr>
          <w:rStyle w:val="a8"/>
          <w:b w:val="0"/>
          <w:sz w:val="24"/>
          <w:szCs w:val="24"/>
        </w:rPr>
        <w:t>Школа молодого предпринимателя</w:t>
      </w:r>
    </w:p>
    <w:p w:rsidR="00C84D33" w:rsidRPr="00C84D33" w:rsidRDefault="00C84D33" w:rsidP="00C84D33">
      <w:pPr>
        <w:pStyle w:val="59"/>
        <w:shd w:val="clear" w:color="auto" w:fill="auto"/>
        <w:spacing w:before="0"/>
        <w:ind w:left="20" w:right="400" w:firstLine="280"/>
        <w:jc w:val="left"/>
        <w:rPr>
          <w:sz w:val="24"/>
          <w:szCs w:val="24"/>
        </w:rPr>
      </w:pPr>
      <w:r w:rsidRPr="00C84D33">
        <w:rPr>
          <w:rStyle w:val="a8"/>
          <w:b w:val="0"/>
          <w:sz w:val="24"/>
          <w:szCs w:val="24"/>
        </w:rPr>
        <w:t xml:space="preserve"> </w:t>
      </w:r>
      <w:hyperlink r:id="rId685" w:history="1">
        <w:r w:rsidRPr="00C84D33">
          <w:rPr>
            <w:rStyle w:val="a3"/>
            <w:sz w:val="24"/>
            <w:szCs w:val="24"/>
            <w:lang w:val="en-US"/>
          </w:rPr>
          <w:t>http</w:t>
        </w:r>
        <w:r w:rsidRPr="00C84D33">
          <w:rPr>
            <w:rStyle w:val="a3"/>
            <w:sz w:val="24"/>
            <w:szCs w:val="24"/>
          </w:rPr>
          <w:t>://</w:t>
        </w:r>
        <w:r w:rsidRPr="00C84D33">
          <w:rPr>
            <w:rStyle w:val="a3"/>
            <w:sz w:val="24"/>
            <w:szCs w:val="24"/>
            <w:lang w:val="en-US"/>
          </w:rPr>
          <w:t>shmpmgu</w:t>
        </w:r>
        <w:r w:rsidRPr="00C84D33">
          <w:rPr>
            <w:rStyle w:val="a3"/>
            <w:sz w:val="24"/>
            <w:szCs w:val="24"/>
          </w:rPr>
          <w:t>.</w:t>
        </w:r>
        <w:r w:rsidRPr="00C84D33">
          <w:rPr>
            <w:rStyle w:val="a3"/>
            <w:sz w:val="24"/>
            <w:szCs w:val="24"/>
            <w:lang w:val="en-US"/>
          </w:rPr>
          <w:t>ru</w:t>
        </w:r>
      </w:hyperlink>
      <w:r w:rsidRPr="00C84D33">
        <w:rPr>
          <w:sz w:val="24"/>
          <w:szCs w:val="24"/>
        </w:rPr>
        <w:t xml:space="preserve">  </w:t>
      </w:r>
      <w:r w:rsidRPr="00C84D33">
        <w:rPr>
          <w:rStyle w:val="50"/>
          <w:sz w:val="24"/>
          <w:szCs w:val="24"/>
        </w:rPr>
        <w:t>Экономика предприятия</w:t>
      </w:r>
    </w:p>
    <w:p w:rsidR="00C84D33" w:rsidRPr="00C84D33" w:rsidRDefault="009C794E" w:rsidP="00C84D33">
      <w:pPr>
        <w:spacing w:after="240" w:line="230" w:lineRule="exact"/>
        <w:ind w:left="20" w:right="400" w:firstLine="280"/>
        <w:rPr>
          <w:rStyle w:val="50"/>
          <w:b/>
          <w:sz w:val="24"/>
          <w:szCs w:val="24"/>
        </w:rPr>
      </w:pPr>
      <w:hyperlink r:id="rId686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nuru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  <w:r w:rsidR="00C84D33" w:rsidRPr="00C84D33">
          <w:rPr>
            <w:rStyle w:val="a3"/>
            <w:bCs/>
            <w:sz w:val="24"/>
            <w:szCs w:val="24"/>
          </w:rPr>
          <w:t>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ek</w:t>
        </w:r>
        <w:r w:rsidR="00C84D33" w:rsidRPr="00C84D33">
          <w:rPr>
            <w:rStyle w:val="a3"/>
            <w:bCs/>
            <w:sz w:val="24"/>
            <w:szCs w:val="24"/>
          </w:rPr>
          <w:t>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com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htm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Электронная образовательная оболочка для изучения институциональной экономики</w:t>
      </w:r>
    </w:p>
    <w:p w:rsidR="00C84D33" w:rsidRPr="00C84D33" w:rsidRDefault="00C84D33" w:rsidP="00C84D33">
      <w:pPr>
        <w:spacing w:after="240" w:line="230" w:lineRule="exact"/>
        <w:ind w:left="20" w:right="400" w:firstLine="280"/>
        <w:rPr>
          <w:sz w:val="24"/>
          <w:szCs w:val="24"/>
        </w:rPr>
      </w:pPr>
      <w:r w:rsidRPr="00C84D33">
        <w:rPr>
          <w:rStyle w:val="50"/>
          <w:sz w:val="24"/>
          <w:szCs w:val="24"/>
        </w:rPr>
        <w:t xml:space="preserve"> </w:t>
      </w:r>
      <w:hyperlink r:id="rId687" w:history="1">
        <w:r w:rsidRPr="00C84D33">
          <w:rPr>
            <w:rStyle w:val="a3"/>
            <w:bCs/>
            <w:sz w:val="24"/>
            <w:szCs w:val="24"/>
            <w:lang w:val="en-US"/>
          </w:rPr>
          <w:t>http</w:t>
        </w:r>
        <w:r w:rsidRPr="00C84D33">
          <w:rPr>
            <w:rStyle w:val="a3"/>
            <w:bCs/>
            <w:sz w:val="24"/>
            <w:szCs w:val="24"/>
          </w:rPr>
          <w:t>://</w:t>
        </w:r>
        <w:r w:rsidRPr="00C84D33">
          <w:rPr>
            <w:rStyle w:val="a3"/>
            <w:bCs/>
            <w:sz w:val="24"/>
            <w:szCs w:val="24"/>
            <w:lang w:val="en-US"/>
          </w:rPr>
          <w:t>econline</w:t>
        </w:r>
        <w:r w:rsidRPr="00C84D33">
          <w:rPr>
            <w:rStyle w:val="a3"/>
            <w:bCs/>
            <w:sz w:val="24"/>
            <w:szCs w:val="24"/>
          </w:rPr>
          <w:t>.</w:t>
        </w:r>
        <w:r w:rsidRPr="00C84D33">
          <w:rPr>
            <w:rStyle w:val="a3"/>
            <w:bCs/>
            <w:sz w:val="24"/>
            <w:szCs w:val="24"/>
            <w:lang w:val="en-US"/>
          </w:rPr>
          <w:t>edu</w:t>
        </w:r>
        <w:r w:rsidRPr="00C84D33">
          <w:rPr>
            <w:rStyle w:val="a3"/>
            <w:bCs/>
            <w:sz w:val="24"/>
            <w:szCs w:val="24"/>
          </w:rPr>
          <w:t>.</w:t>
        </w:r>
        <w:r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</w:p>
    <w:p w:rsidR="00C84D33" w:rsidRPr="00C84D33" w:rsidRDefault="00C84D33" w:rsidP="00C84D33">
      <w:pPr>
        <w:keepNext/>
        <w:keepLines/>
        <w:spacing w:line="230" w:lineRule="exact"/>
        <w:ind w:left="20" w:firstLine="280"/>
        <w:rPr>
          <w:sz w:val="24"/>
          <w:szCs w:val="24"/>
        </w:rPr>
      </w:pPr>
      <w:bookmarkStart w:id="22" w:name="bookmark60"/>
      <w:r w:rsidRPr="00C84D33">
        <w:rPr>
          <w:rStyle w:val="27"/>
          <w:rFonts w:ascii="Times New Roman" w:hAnsi="Times New Roman" w:cs="Times New Roman"/>
          <w:sz w:val="24"/>
          <w:szCs w:val="24"/>
        </w:rPr>
        <w:t>Основы безопасности жизнедеятельности (ОБЖ)</w:t>
      </w:r>
      <w:bookmarkEnd w:id="22"/>
    </w:p>
    <w:p w:rsidR="00C84D33" w:rsidRPr="00C84D33" w:rsidRDefault="00C84D33" w:rsidP="00C84D33">
      <w:pPr>
        <w:pStyle w:val="59"/>
        <w:shd w:val="clear" w:color="auto" w:fill="auto"/>
        <w:spacing w:before="0"/>
        <w:ind w:left="20" w:right="20" w:firstLine="280"/>
        <w:rPr>
          <w:sz w:val="24"/>
          <w:szCs w:val="24"/>
        </w:rPr>
      </w:pPr>
      <w:r w:rsidRPr="00C84D33">
        <w:rPr>
          <w:rStyle w:val="48"/>
          <w:sz w:val="24"/>
          <w:szCs w:val="24"/>
        </w:rPr>
        <w:t>Для учителя ОБЖ очень важно использование интернет-ресурсов на уроках для организации различных методов наблюдения и моделирования; выделения характерных причинно-следственных связей. Материалы сайтов позволяют находить творческое решение учебных и практических задач; широкое исполь</w:t>
      </w:r>
      <w:r w:rsidRPr="00C84D33">
        <w:rPr>
          <w:rStyle w:val="48"/>
          <w:sz w:val="24"/>
          <w:szCs w:val="24"/>
        </w:rPr>
        <w:softHyphen/>
        <w:t>зование дополнительной информации способствует развитию навыков сопос</w:t>
      </w:r>
      <w:r w:rsidRPr="00C84D33">
        <w:rPr>
          <w:rStyle w:val="48"/>
          <w:sz w:val="24"/>
          <w:szCs w:val="24"/>
        </w:rPr>
        <w:softHyphen/>
        <w:t>тавления, классификации, ранжирования объектов по одному или нескольким основаниям, критериям. Учитель нацеливает школьников на самостоятельное выполнение различных творческих работ, участие в проектной деятельности; использование ресурсов Интернета для решения познавательных и коммуни</w:t>
      </w:r>
      <w:r w:rsidRPr="00C84D33">
        <w:rPr>
          <w:rStyle w:val="48"/>
          <w:sz w:val="24"/>
          <w:szCs w:val="24"/>
        </w:rPr>
        <w:softHyphen/>
        <w:t>кативных задач.</w:t>
      </w:r>
    </w:p>
    <w:p w:rsidR="00C84D33" w:rsidRPr="00C84D33" w:rsidRDefault="00C84D33" w:rsidP="00C84D33">
      <w:pPr>
        <w:pStyle w:val="59"/>
        <w:shd w:val="clear" w:color="auto" w:fill="auto"/>
        <w:spacing w:before="0"/>
        <w:ind w:left="20" w:right="20" w:firstLine="280"/>
        <w:rPr>
          <w:sz w:val="24"/>
          <w:szCs w:val="24"/>
        </w:rPr>
      </w:pPr>
      <w:r w:rsidRPr="00C84D33">
        <w:rPr>
          <w:rStyle w:val="48"/>
          <w:sz w:val="24"/>
          <w:szCs w:val="24"/>
        </w:rPr>
        <w:t>Проблемы пожаробезопасности, загрязнения среды, здорового образа жиз</w:t>
      </w:r>
      <w:r w:rsidRPr="00C84D33">
        <w:rPr>
          <w:rStyle w:val="48"/>
          <w:sz w:val="24"/>
          <w:szCs w:val="24"/>
        </w:rPr>
        <w:softHyphen/>
        <w:t>ни, нанесения вреда промышленными отходами являются объектом внимания на уроках ОБЖ. Поэтому использование учителем коллекции ссылок позволит более эффективно организовать познавательную деятельность на уроках.</w:t>
      </w:r>
    </w:p>
    <w:p w:rsidR="00C84D33" w:rsidRPr="00C84D33" w:rsidRDefault="00C84D33" w:rsidP="00C84D33">
      <w:pPr>
        <w:ind w:left="20" w:right="1740"/>
        <w:rPr>
          <w:sz w:val="24"/>
          <w:szCs w:val="24"/>
        </w:rPr>
      </w:pPr>
      <w:r w:rsidRPr="00C84D33">
        <w:rPr>
          <w:rStyle w:val="102"/>
          <w:sz w:val="24"/>
          <w:szCs w:val="24"/>
        </w:rPr>
        <w:t xml:space="preserve">Учебные пособия по ОБЖ для общеобразовательных школ </w:t>
      </w:r>
      <w:hyperlink r:id="rId688" w:history="1">
        <w:r w:rsidRPr="00C84D33">
          <w:rPr>
            <w:rStyle w:val="a3"/>
            <w:bCs/>
            <w:iCs/>
            <w:sz w:val="24"/>
            <w:szCs w:val="24"/>
            <w:lang w:val="en-US"/>
          </w:rPr>
          <w:t>http</w:t>
        </w:r>
        <w:r w:rsidRPr="00C84D33">
          <w:rPr>
            <w:rStyle w:val="a3"/>
            <w:bCs/>
            <w:iCs/>
            <w:sz w:val="24"/>
            <w:szCs w:val="24"/>
          </w:rPr>
          <w:t>://</w:t>
        </w:r>
        <w:r w:rsidRPr="00C84D33">
          <w:rPr>
            <w:rStyle w:val="a3"/>
            <w:bCs/>
            <w:iCs/>
            <w:sz w:val="24"/>
            <w:szCs w:val="24"/>
            <w:lang w:val="en-US"/>
          </w:rPr>
          <w:t>www</w:t>
        </w:r>
        <w:r w:rsidRPr="00C84D33">
          <w:rPr>
            <w:rStyle w:val="a3"/>
            <w:bCs/>
            <w:iCs/>
            <w:sz w:val="24"/>
            <w:szCs w:val="24"/>
          </w:rPr>
          <w:t>.</w:t>
        </w:r>
        <w:r w:rsidRPr="00C84D33">
          <w:rPr>
            <w:rStyle w:val="a3"/>
            <w:bCs/>
            <w:iCs/>
            <w:sz w:val="24"/>
            <w:szCs w:val="24"/>
            <w:lang w:val="en-US"/>
          </w:rPr>
          <w:t>bez</w:t>
        </w:r>
        <w:r w:rsidRPr="00C84D33">
          <w:rPr>
            <w:rStyle w:val="a3"/>
            <w:bCs/>
            <w:iCs/>
            <w:sz w:val="24"/>
            <w:szCs w:val="24"/>
          </w:rPr>
          <w:t>.</w:t>
        </w:r>
        <w:r w:rsidRPr="00C84D33">
          <w:rPr>
            <w:rStyle w:val="a3"/>
            <w:bCs/>
            <w:iCs/>
            <w:sz w:val="24"/>
            <w:szCs w:val="24"/>
            <w:lang w:val="en-US"/>
          </w:rPr>
          <w:t>econavt</w:t>
        </w:r>
        <w:r w:rsidRPr="00C84D33">
          <w:rPr>
            <w:rStyle w:val="a3"/>
            <w:bCs/>
            <w:iCs/>
            <w:sz w:val="24"/>
            <w:szCs w:val="24"/>
          </w:rPr>
          <w:t>.</w:t>
        </w:r>
        <w:r w:rsidRPr="00C84D33">
          <w:rPr>
            <w:rStyle w:val="a3"/>
            <w:bCs/>
            <w:iCs/>
            <w:sz w:val="24"/>
            <w:szCs w:val="24"/>
            <w:lang w:val="en-US"/>
          </w:rPr>
          <w:t>ru</w:t>
        </w:r>
      </w:hyperlink>
      <w:r w:rsidRPr="00C84D33">
        <w:rPr>
          <w:rStyle w:val="104"/>
          <w:b w:val="0"/>
          <w:i w:val="0"/>
          <w:sz w:val="24"/>
          <w:szCs w:val="24"/>
          <w:lang w:val="ru-RU"/>
        </w:rPr>
        <w:t xml:space="preserve"> </w:t>
      </w:r>
      <w:r w:rsidRPr="00C84D33">
        <w:rPr>
          <w:rStyle w:val="103"/>
          <w:i w:val="0"/>
          <w:sz w:val="24"/>
          <w:szCs w:val="24"/>
        </w:rPr>
        <w:t>Безопасность жизнедеятельности школы</w:t>
      </w:r>
    </w:p>
    <w:p w:rsidR="00C84D33" w:rsidRPr="00C84D33" w:rsidRDefault="009C794E" w:rsidP="00C84D33">
      <w:pPr>
        <w:spacing w:line="230" w:lineRule="exact"/>
        <w:ind w:left="20" w:right="1740" w:firstLine="280"/>
        <w:rPr>
          <w:sz w:val="24"/>
          <w:szCs w:val="24"/>
        </w:rPr>
      </w:pPr>
      <w:hyperlink r:id="rId689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kuhta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clan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su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Журнал «Основы безопасности жизнедеятельности»</w:t>
      </w:r>
    </w:p>
    <w:p w:rsidR="00C84D33" w:rsidRPr="00C84D33" w:rsidRDefault="009C794E" w:rsidP="00C84D33">
      <w:pPr>
        <w:spacing w:line="230" w:lineRule="exact"/>
        <w:ind w:left="20" w:right="1740" w:firstLine="280"/>
        <w:rPr>
          <w:sz w:val="24"/>
          <w:szCs w:val="24"/>
        </w:rPr>
      </w:pPr>
      <w:hyperlink r:id="rId690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school</w:t>
        </w:r>
        <w:r w:rsidR="00C84D33" w:rsidRPr="00C84D33">
          <w:rPr>
            <w:rStyle w:val="a3"/>
            <w:bCs/>
            <w:sz w:val="24"/>
            <w:szCs w:val="24"/>
          </w:rPr>
          <w:t>-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obz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org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Основы безопасности жизнедеятельности. Сайт Баграмян Э.</w:t>
      </w:r>
    </w:p>
    <w:p w:rsidR="00C84D33" w:rsidRPr="00C84D33" w:rsidRDefault="009C794E" w:rsidP="00C84D33">
      <w:pPr>
        <w:spacing w:line="230" w:lineRule="exact"/>
        <w:ind w:left="20" w:right="100" w:firstLine="280"/>
        <w:rPr>
          <w:sz w:val="24"/>
          <w:szCs w:val="24"/>
        </w:rPr>
      </w:pPr>
      <w:hyperlink r:id="rId691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theobg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by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  <w:r w:rsidR="00C84D33" w:rsidRPr="00C84D33">
          <w:rPr>
            <w:rStyle w:val="a3"/>
            <w:bCs/>
            <w:sz w:val="24"/>
            <w:szCs w:val="24"/>
          </w:rPr>
          <w:t>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index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htm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Нормативные документы, методические материалы по ОБЖ. Сайт Разумова В.Н.</w:t>
      </w:r>
    </w:p>
    <w:p w:rsidR="00C84D33" w:rsidRPr="00C84D33" w:rsidRDefault="009C794E" w:rsidP="00C84D33">
      <w:pPr>
        <w:spacing w:line="230" w:lineRule="exact"/>
        <w:ind w:left="20" w:right="100" w:firstLine="280"/>
        <w:rPr>
          <w:sz w:val="24"/>
          <w:szCs w:val="24"/>
        </w:rPr>
      </w:pPr>
      <w:hyperlink r:id="rId692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informic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narod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  <w:r w:rsidR="00C84D33" w:rsidRPr="00C84D33">
          <w:rPr>
            <w:rStyle w:val="a3"/>
            <w:bCs/>
            <w:sz w:val="24"/>
            <w:szCs w:val="24"/>
          </w:rPr>
          <w:t>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obg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html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Основы безопасности жизнедеятельности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left="20" w:firstLine="280"/>
        <w:jc w:val="left"/>
        <w:rPr>
          <w:sz w:val="24"/>
          <w:szCs w:val="24"/>
        </w:rPr>
      </w:pPr>
      <w:hyperlink r:id="rId693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://0</w:t>
        </w:r>
        <w:r w:rsidR="00C84D33" w:rsidRPr="00C84D33">
          <w:rPr>
            <w:rStyle w:val="a3"/>
            <w:sz w:val="24"/>
            <w:szCs w:val="24"/>
            <w:lang w:val="en-US"/>
          </w:rPr>
          <w:t>bj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ru</w:t>
        </w:r>
        <w:r w:rsidR="00C84D33" w:rsidRPr="00C84D33">
          <w:rPr>
            <w:rStyle w:val="a3"/>
            <w:sz w:val="24"/>
            <w:szCs w:val="24"/>
          </w:rPr>
          <w:t>/</w:t>
        </w:r>
      </w:hyperlink>
    </w:p>
    <w:p w:rsidR="00C84D33" w:rsidRPr="00C84D33" w:rsidRDefault="00C84D33" w:rsidP="00C84D33">
      <w:pPr>
        <w:spacing w:line="230" w:lineRule="exact"/>
        <w:ind w:left="20" w:right="1300"/>
        <w:rPr>
          <w:sz w:val="24"/>
          <w:szCs w:val="24"/>
        </w:rPr>
      </w:pPr>
      <w:r w:rsidRPr="00C84D33">
        <w:rPr>
          <w:rStyle w:val="50"/>
          <w:sz w:val="24"/>
          <w:szCs w:val="24"/>
        </w:rPr>
        <w:t>Всероссийский научно-исследовательский институт по проблемам гражданской обороны и чрезвычайных ситуаций</w:t>
      </w:r>
    </w:p>
    <w:p w:rsidR="00C84D33" w:rsidRPr="00C84D33" w:rsidRDefault="009C794E" w:rsidP="00C84D33">
      <w:pPr>
        <w:spacing w:line="230" w:lineRule="exact"/>
        <w:ind w:left="20" w:right="100" w:firstLine="280"/>
        <w:rPr>
          <w:sz w:val="24"/>
          <w:szCs w:val="24"/>
        </w:rPr>
      </w:pPr>
      <w:hyperlink r:id="rId694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ampe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  <w:r w:rsidR="00C84D33" w:rsidRPr="00C84D33">
          <w:rPr>
            <w:rStyle w:val="a3"/>
            <w:bCs/>
            <w:sz w:val="24"/>
            <w:szCs w:val="24"/>
          </w:rPr>
          <w:t>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web</w:t>
        </w:r>
        <w:r w:rsidR="00C84D33" w:rsidRPr="00C84D33">
          <w:rPr>
            <w:rStyle w:val="a3"/>
            <w:bCs/>
            <w:sz w:val="24"/>
            <w:szCs w:val="24"/>
          </w:rPr>
          <w:t>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guest</w:t>
        </w:r>
        <w:r w:rsidR="00C84D33" w:rsidRPr="00C84D33">
          <w:rPr>
            <w:rStyle w:val="a3"/>
            <w:bCs/>
            <w:sz w:val="24"/>
            <w:szCs w:val="24"/>
          </w:rPr>
          <w:t>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russian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Институт психологических проблем безопасности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left="20" w:right="100" w:firstLine="280"/>
        <w:jc w:val="left"/>
        <w:rPr>
          <w:sz w:val="24"/>
          <w:szCs w:val="24"/>
        </w:rPr>
      </w:pPr>
      <w:hyperlink r:id="rId695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anty</w:t>
        </w:r>
        <w:r w:rsidR="00C84D33" w:rsidRPr="00C84D33">
          <w:rPr>
            <w:rStyle w:val="a3"/>
            <w:sz w:val="24"/>
            <w:szCs w:val="24"/>
          </w:rPr>
          <w:t>-</w:t>
        </w:r>
        <w:r w:rsidR="00C84D33" w:rsidRPr="00C84D33">
          <w:rPr>
            <w:rStyle w:val="a3"/>
            <w:sz w:val="24"/>
            <w:szCs w:val="24"/>
            <w:lang w:val="en-US"/>
          </w:rPr>
          <w:t>crim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boxmail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biz</w:t>
        </w:r>
      </w:hyperlink>
      <w:r w:rsidR="00C84D33" w:rsidRPr="00C84D33">
        <w:rPr>
          <w:rStyle w:val="47"/>
          <w:sz w:val="24"/>
          <w:szCs w:val="24"/>
          <w:lang w:val="ru-RU"/>
        </w:rPr>
        <w:t xml:space="preserve"> </w:t>
      </w:r>
      <w:r w:rsidR="00C84D33" w:rsidRPr="00C84D33">
        <w:rPr>
          <w:rStyle w:val="a8"/>
          <w:b w:val="0"/>
          <w:sz w:val="24"/>
          <w:szCs w:val="24"/>
        </w:rPr>
        <w:t>Искусство выживания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left="20" w:right="100" w:firstLine="280"/>
        <w:jc w:val="left"/>
        <w:rPr>
          <w:sz w:val="24"/>
          <w:szCs w:val="24"/>
        </w:rPr>
      </w:pPr>
      <w:hyperlink r:id="rId696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goodlife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narod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ru</w:t>
        </w:r>
      </w:hyperlink>
      <w:r w:rsidR="00C84D33" w:rsidRPr="00C84D33">
        <w:rPr>
          <w:rStyle w:val="47"/>
          <w:sz w:val="24"/>
          <w:szCs w:val="24"/>
          <w:lang w:val="ru-RU"/>
        </w:rPr>
        <w:t xml:space="preserve"> </w:t>
      </w:r>
      <w:r w:rsidR="00C84D33" w:rsidRPr="00C84D33">
        <w:rPr>
          <w:rStyle w:val="a8"/>
          <w:b w:val="0"/>
          <w:sz w:val="24"/>
          <w:szCs w:val="24"/>
        </w:rPr>
        <w:t>Все о пожарной безопасности</w:t>
      </w:r>
    </w:p>
    <w:p w:rsidR="00C84D33" w:rsidRPr="00C84D33" w:rsidRDefault="009C794E" w:rsidP="00C84D33">
      <w:pPr>
        <w:spacing w:line="230" w:lineRule="exact"/>
        <w:ind w:left="20" w:right="100" w:firstLine="280"/>
        <w:rPr>
          <w:sz w:val="24"/>
          <w:szCs w:val="24"/>
        </w:rPr>
      </w:pPr>
      <w:hyperlink r:id="rId697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.0-1.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Охрана труда. Промышленная и пожарная безопасность. Предупреждение чрезвычайных ситуаций</w:t>
      </w:r>
    </w:p>
    <w:p w:rsidR="00C84D33" w:rsidRPr="00C84D33" w:rsidRDefault="009C794E" w:rsidP="00C84D33">
      <w:pPr>
        <w:spacing w:line="230" w:lineRule="exact"/>
        <w:ind w:left="20" w:right="100" w:firstLine="280"/>
        <w:rPr>
          <w:sz w:val="24"/>
          <w:szCs w:val="24"/>
        </w:rPr>
      </w:pPr>
      <w:hyperlink r:id="rId698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hsea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Первая медицинская помощь</w:t>
      </w:r>
    </w:p>
    <w:p w:rsidR="00C84D33" w:rsidRPr="00C84D33" w:rsidRDefault="009C794E" w:rsidP="00C84D33">
      <w:pPr>
        <w:spacing w:line="230" w:lineRule="exact"/>
        <w:ind w:left="20" w:right="100" w:firstLine="280"/>
        <w:rPr>
          <w:sz w:val="24"/>
          <w:szCs w:val="24"/>
        </w:rPr>
      </w:pPr>
      <w:hyperlink r:id="rId699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meduhod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 xml:space="preserve">Портал детской безопасности </w:t>
      </w:r>
      <w:hyperlink r:id="rId700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spas</w:t>
        </w:r>
        <w:r w:rsidR="00C84D33" w:rsidRPr="00C84D33">
          <w:rPr>
            <w:rStyle w:val="a3"/>
            <w:bCs/>
            <w:sz w:val="24"/>
            <w:szCs w:val="24"/>
          </w:rPr>
          <w:t>-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extreme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Россия без наркотиков</w:t>
      </w:r>
    </w:p>
    <w:p w:rsidR="00C84D33" w:rsidRPr="00C84D33" w:rsidRDefault="009C794E" w:rsidP="00C84D33">
      <w:pPr>
        <w:spacing w:line="230" w:lineRule="exact"/>
        <w:ind w:left="20" w:right="100" w:firstLine="280"/>
        <w:rPr>
          <w:sz w:val="24"/>
          <w:szCs w:val="24"/>
        </w:rPr>
      </w:pPr>
      <w:hyperlink r:id="rId701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rwd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Федеральная служба по надзору в сфере защиты прав потребителей и благополучия человека</w:t>
      </w:r>
    </w:p>
    <w:p w:rsidR="00C84D33" w:rsidRPr="00C84D33" w:rsidRDefault="009C794E" w:rsidP="00C84D33">
      <w:pPr>
        <w:spacing w:line="230" w:lineRule="exact"/>
        <w:ind w:left="20" w:right="100" w:firstLine="280"/>
        <w:rPr>
          <w:sz w:val="24"/>
          <w:szCs w:val="24"/>
        </w:rPr>
      </w:pPr>
      <w:hyperlink r:id="rId702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rospotrebnadzor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Федеральная служба по экологическому, технологическому и атомному надзору</w:t>
      </w:r>
    </w:p>
    <w:p w:rsidR="00C84D33" w:rsidRPr="00C84D33" w:rsidRDefault="009C794E" w:rsidP="00C84D33">
      <w:pPr>
        <w:spacing w:line="230" w:lineRule="exact"/>
        <w:ind w:left="20" w:right="100" w:firstLine="280"/>
        <w:rPr>
          <w:sz w:val="24"/>
          <w:szCs w:val="24"/>
        </w:rPr>
      </w:pPr>
      <w:hyperlink r:id="rId703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gosnadzor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Федеральный центр гигиены и эпидемиологии</w:t>
      </w:r>
    </w:p>
    <w:p w:rsidR="00C84D33" w:rsidRPr="00C84D33" w:rsidRDefault="009C794E" w:rsidP="00C84D33">
      <w:pPr>
        <w:spacing w:line="230" w:lineRule="exact"/>
        <w:ind w:left="20" w:right="100" w:firstLine="280"/>
        <w:rPr>
          <w:sz w:val="24"/>
          <w:szCs w:val="24"/>
        </w:rPr>
      </w:pPr>
      <w:hyperlink r:id="rId704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2"/>
          <w:b w:val="0"/>
          <w:sz w:val="24"/>
          <w:szCs w:val="24"/>
        </w:rPr>
        <w:t>fcgsen</w:t>
      </w:r>
      <w:r w:rsidR="00C84D33" w:rsidRPr="00C84D33">
        <w:rPr>
          <w:rStyle w:val="52"/>
          <w:b w:val="0"/>
          <w:sz w:val="24"/>
          <w:szCs w:val="24"/>
          <w:lang w:val="ru-RU"/>
        </w:rPr>
        <w:t>.</w:t>
      </w:r>
      <w:r w:rsidR="00C84D33" w:rsidRPr="00C84D33">
        <w:rPr>
          <w:rStyle w:val="52"/>
          <w:b w:val="0"/>
          <w:sz w:val="24"/>
          <w:szCs w:val="24"/>
        </w:rPr>
        <w:t>ru</w:t>
      </w:r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Охрана труда и техника безопасности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left="20" w:firstLine="280"/>
        <w:jc w:val="left"/>
        <w:rPr>
          <w:sz w:val="24"/>
          <w:szCs w:val="24"/>
        </w:rPr>
      </w:pPr>
      <w:hyperlink r:id="rId705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znakcomplect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ru</w:t>
        </w:r>
      </w:hyperlink>
    </w:p>
    <w:p w:rsidR="00C84D33" w:rsidRPr="00C84D33" w:rsidRDefault="00C84D33" w:rsidP="00C84D33">
      <w:pPr>
        <w:pStyle w:val="59"/>
        <w:shd w:val="clear" w:color="auto" w:fill="auto"/>
        <w:spacing w:before="0"/>
        <w:ind w:left="20" w:right="4920" w:firstLine="0"/>
        <w:jc w:val="right"/>
        <w:rPr>
          <w:rStyle w:val="47"/>
          <w:sz w:val="24"/>
          <w:szCs w:val="24"/>
          <w:lang w:val="ru-RU"/>
        </w:rPr>
      </w:pPr>
      <w:r w:rsidRPr="00C84D33">
        <w:rPr>
          <w:rStyle w:val="a8"/>
          <w:b w:val="0"/>
          <w:sz w:val="24"/>
          <w:szCs w:val="24"/>
        </w:rPr>
        <w:t xml:space="preserve">Лига здоровья нации </w:t>
      </w:r>
      <w:hyperlink r:id="rId706" w:history="1">
        <w:r w:rsidRPr="00C84D33">
          <w:rPr>
            <w:rStyle w:val="a3"/>
            <w:sz w:val="24"/>
            <w:szCs w:val="24"/>
            <w:lang w:val="en-US"/>
          </w:rPr>
          <w:t>http</w:t>
        </w:r>
        <w:r w:rsidRPr="00C84D33">
          <w:rPr>
            <w:rStyle w:val="a3"/>
            <w:sz w:val="24"/>
            <w:szCs w:val="24"/>
          </w:rPr>
          <w:t>://</w:t>
        </w:r>
        <w:r w:rsidRPr="00C84D33">
          <w:rPr>
            <w:rStyle w:val="a3"/>
            <w:sz w:val="24"/>
            <w:szCs w:val="24"/>
            <w:lang w:val="en-US"/>
          </w:rPr>
          <w:t>www</w:t>
        </w:r>
      </w:hyperlink>
      <w:r w:rsidRPr="00C84D33">
        <w:rPr>
          <w:rStyle w:val="47"/>
          <w:sz w:val="24"/>
          <w:szCs w:val="24"/>
          <w:lang w:val="ru-RU"/>
        </w:rPr>
        <w:t xml:space="preserve"> </w:t>
      </w:r>
      <w:r w:rsidRPr="00C84D33">
        <w:rPr>
          <w:rStyle w:val="47"/>
          <w:sz w:val="24"/>
          <w:szCs w:val="24"/>
        </w:rPr>
        <w:t>ligazn</w:t>
      </w:r>
      <w:r w:rsidRPr="00C84D33">
        <w:rPr>
          <w:rStyle w:val="47"/>
          <w:sz w:val="24"/>
          <w:szCs w:val="24"/>
          <w:lang w:val="ru-RU"/>
        </w:rPr>
        <w:t>.</w:t>
      </w:r>
      <w:r w:rsidRPr="00C84D33">
        <w:rPr>
          <w:rStyle w:val="47"/>
          <w:sz w:val="24"/>
          <w:szCs w:val="24"/>
        </w:rPr>
        <w:t>ru</w:t>
      </w:r>
    </w:p>
    <w:p w:rsidR="00C84D33" w:rsidRPr="00C84D33" w:rsidRDefault="00C84D33" w:rsidP="00C84D33">
      <w:pPr>
        <w:pStyle w:val="59"/>
        <w:shd w:val="clear" w:color="auto" w:fill="auto"/>
        <w:spacing w:before="0"/>
        <w:ind w:left="20" w:right="4920" w:firstLine="0"/>
        <w:jc w:val="right"/>
        <w:rPr>
          <w:sz w:val="24"/>
          <w:szCs w:val="24"/>
        </w:rPr>
      </w:pPr>
      <w:r w:rsidRPr="00C84D33">
        <w:rPr>
          <w:rStyle w:val="50"/>
          <w:sz w:val="24"/>
          <w:szCs w:val="24"/>
        </w:rPr>
        <w:lastRenderedPageBreak/>
        <w:t>Всероссийский форум «Здоровье нации — основа процветания России»</w:t>
      </w:r>
    </w:p>
    <w:p w:rsidR="00C84D33" w:rsidRPr="00C84D33" w:rsidRDefault="009C794E" w:rsidP="00C84D33">
      <w:pPr>
        <w:spacing w:line="230" w:lineRule="exact"/>
        <w:ind w:left="20" w:right="2000" w:firstLine="280"/>
        <w:rPr>
          <w:sz w:val="24"/>
          <w:szCs w:val="24"/>
        </w:rPr>
      </w:pPr>
      <w:hyperlink r:id="rId707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znopr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Безопасность и здоровье: ресурсы, технологии и обучение</w:t>
      </w:r>
    </w:p>
    <w:p w:rsidR="00C84D33" w:rsidRPr="00C84D33" w:rsidRDefault="009C794E" w:rsidP="00C84D33">
      <w:pPr>
        <w:pStyle w:val="59"/>
        <w:shd w:val="clear" w:color="auto" w:fill="auto"/>
        <w:spacing w:before="0" w:after="508"/>
        <w:ind w:left="20" w:firstLine="280"/>
        <w:rPr>
          <w:sz w:val="24"/>
          <w:szCs w:val="24"/>
        </w:rPr>
      </w:pPr>
      <w:hyperlink r:id="rId708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risk</w:t>
        </w:r>
        <w:r w:rsidR="00C84D33" w:rsidRPr="00C84D33">
          <w:rPr>
            <w:rStyle w:val="a3"/>
            <w:sz w:val="24"/>
            <w:szCs w:val="24"/>
          </w:rPr>
          <w:t>-</w:t>
        </w:r>
        <w:r w:rsidR="00C84D33" w:rsidRPr="00C84D33">
          <w:rPr>
            <w:rStyle w:val="a3"/>
            <w:sz w:val="24"/>
            <w:szCs w:val="24"/>
            <w:lang w:val="en-US"/>
          </w:rPr>
          <w:t>net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ru</w:t>
        </w:r>
      </w:hyperlink>
    </w:p>
    <w:p w:rsidR="00C84D33" w:rsidRPr="00C84D33" w:rsidRDefault="00C84D33" w:rsidP="00C84D33">
      <w:pPr>
        <w:keepNext/>
        <w:keepLines/>
        <w:spacing w:after="196" w:line="270" w:lineRule="exact"/>
        <w:ind w:left="20" w:firstLine="280"/>
        <w:jc w:val="both"/>
        <w:rPr>
          <w:sz w:val="24"/>
          <w:szCs w:val="24"/>
        </w:rPr>
      </w:pPr>
      <w:bookmarkStart w:id="23" w:name="bookmark61"/>
      <w:r w:rsidRPr="00C84D33">
        <w:rPr>
          <w:rStyle w:val="12"/>
          <w:rFonts w:ascii="Times New Roman" w:hAnsi="Times New Roman" w:cs="Times New Roman"/>
          <w:sz w:val="24"/>
          <w:szCs w:val="24"/>
        </w:rPr>
        <w:t>Подготовка к ЕГЭ</w:t>
      </w:r>
      <w:bookmarkEnd w:id="23"/>
    </w:p>
    <w:p w:rsidR="00C84D33" w:rsidRPr="00C84D33" w:rsidRDefault="00C84D33" w:rsidP="00C84D33">
      <w:pPr>
        <w:spacing w:line="230" w:lineRule="exact"/>
        <w:ind w:left="20"/>
        <w:rPr>
          <w:sz w:val="24"/>
          <w:szCs w:val="24"/>
        </w:rPr>
      </w:pPr>
      <w:r w:rsidRPr="00C84D33">
        <w:rPr>
          <w:rStyle w:val="50"/>
          <w:sz w:val="24"/>
          <w:szCs w:val="24"/>
        </w:rPr>
        <w:t>Федеральная служба по надзору в сфере образования и науки</w:t>
      </w:r>
    </w:p>
    <w:p w:rsidR="00C84D33" w:rsidRPr="00C84D33" w:rsidRDefault="009C794E" w:rsidP="00C84D33">
      <w:pPr>
        <w:spacing w:line="230" w:lineRule="exact"/>
        <w:ind w:left="20" w:right="1680" w:firstLine="280"/>
        <w:rPr>
          <w:sz w:val="24"/>
          <w:szCs w:val="24"/>
        </w:rPr>
      </w:pPr>
      <w:hyperlink r:id="rId709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2"/>
          <w:b w:val="0"/>
          <w:sz w:val="24"/>
          <w:szCs w:val="24"/>
        </w:rPr>
        <w:t>obrnadzor</w:t>
      </w:r>
      <w:r w:rsidR="00C84D33" w:rsidRPr="00C84D33">
        <w:rPr>
          <w:rStyle w:val="52"/>
          <w:b w:val="0"/>
          <w:sz w:val="24"/>
          <w:szCs w:val="24"/>
          <w:lang w:val="ru-RU"/>
        </w:rPr>
        <w:t>.</w:t>
      </w:r>
      <w:r w:rsidR="00C84D33" w:rsidRPr="00C84D33">
        <w:rPr>
          <w:rStyle w:val="52"/>
          <w:b w:val="0"/>
          <w:sz w:val="24"/>
          <w:szCs w:val="24"/>
        </w:rPr>
        <w:t>gov</w:t>
      </w:r>
      <w:r w:rsidR="00C84D33" w:rsidRPr="00C84D33">
        <w:rPr>
          <w:rStyle w:val="52"/>
          <w:b w:val="0"/>
          <w:sz w:val="24"/>
          <w:szCs w:val="24"/>
          <w:lang w:val="ru-RU"/>
        </w:rPr>
        <w:t>.</w:t>
      </w:r>
      <w:r w:rsidR="00C84D33" w:rsidRPr="00C84D33">
        <w:rPr>
          <w:rStyle w:val="52"/>
          <w:b w:val="0"/>
          <w:sz w:val="24"/>
          <w:szCs w:val="24"/>
        </w:rPr>
        <w:t>ru</w:t>
      </w:r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Федеральный институт педагогических измерений. Все о ЕГЭ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left="20" w:firstLine="280"/>
        <w:rPr>
          <w:sz w:val="24"/>
          <w:szCs w:val="24"/>
        </w:rPr>
      </w:pPr>
      <w:hyperlink r:id="rId710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fipi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ru</w:t>
        </w:r>
      </w:hyperlink>
    </w:p>
    <w:p w:rsidR="00C84D33" w:rsidRPr="00C84D33" w:rsidRDefault="00C84D33" w:rsidP="00C84D33">
      <w:pPr>
        <w:spacing w:line="230" w:lineRule="exact"/>
        <w:ind w:left="20"/>
        <w:rPr>
          <w:sz w:val="24"/>
          <w:szCs w:val="24"/>
        </w:rPr>
      </w:pPr>
      <w:r w:rsidRPr="00C84D33">
        <w:rPr>
          <w:rStyle w:val="50"/>
          <w:sz w:val="24"/>
          <w:szCs w:val="24"/>
        </w:rPr>
        <w:t>Портал информационной поддержки Единого государственного экзамена</w:t>
      </w:r>
    </w:p>
    <w:p w:rsidR="00C84D33" w:rsidRPr="00C84D33" w:rsidRDefault="009C794E" w:rsidP="00C84D33">
      <w:pPr>
        <w:spacing w:line="230" w:lineRule="exact"/>
        <w:ind w:left="20" w:right="2980" w:firstLine="280"/>
        <w:rPr>
          <w:sz w:val="24"/>
          <w:szCs w:val="24"/>
        </w:rPr>
      </w:pPr>
      <w:hyperlink r:id="rId711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ege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edu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Демонстрационные варианты ЕГЭ на портале</w:t>
      </w:r>
    </w:p>
    <w:p w:rsidR="00C84D33" w:rsidRPr="00C84D33" w:rsidRDefault="00C84D33" w:rsidP="00C84D33">
      <w:pPr>
        <w:spacing w:line="230" w:lineRule="exact"/>
        <w:ind w:left="20" w:right="720"/>
        <w:rPr>
          <w:sz w:val="24"/>
          <w:szCs w:val="24"/>
        </w:rPr>
      </w:pPr>
      <w:r w:rsidRPr="00C84D33">
        <w:rPr>
          <w:rStyle w:val="50"/>
          <w:sz w:val="24"/>
          <w:szCs w:val="24"/>
        </w:rPr>
        <w:t>«Российское образование» — по русскому языку, литературе, математике, информатике, английскому языку, истории, обществознанию, химии, физике, географии. Все для Абитуриента 2009</w:t>
      </w:r>
    </w:p>
    <w:p w:rsidR="00C84D33" w:rsidRPr="00C84D33" w:rsidRDefault="009C794E" w:rsidP="00C84D33">
      <w:pPr>
        <w:spacing w:line="230" w:lineRule="exact"/>
        <w:ind w:left="20" w:right="3960" w:firstLine="280"/>
        <w:rPr>
          <w:sz w:val="24"/>
          <w:szCs w:val="24"/>
        </w:rPr>
      </w:pPr>
      <w:hyperlink r:id="rId712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edu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Федеральный центр тестирования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left="20" w:firstLine="280"/>
        <w:rPr>
          <w:sz w:val="24"/>
          <w:szCs w:val="24"/>
        </w:rPr>
      </w:pPr>
      <w:hyperlink r:id="rId713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www</w:t>
        </w:r>
      </w:hyperlink>
      <w:r w:rsidR="00C84D33" w:rsidRPr="00C84D33">
        <w:rPr>
          <w:rStyle w:val="49"/>
          <w:sz w:val="24"/>
          <w:szCs w:val="24"/>
          <w:lang w:val="ru-RU"/>
        </w:rPr>
        <w:t xml:space="preserve"> </w:t>
      </w:r>
      <w:r w:rsidR="00C84D33" w:rsidRPr="00C84D33">
        <w:rPr>
          <w:rStyle w:val="49"/>
          <w:sz w:val="24"/>
          <w:szCs w:val="24"/>
        </w:rPr>
        <w:t>rustest</w:t>
      </w:r>
      <w:r w:rsidR="00C84D33" w:rsidRPr="00C84D33">
        <w:rPr>
          <w:rStyle w:val="49"/>
          <w:sz w:val="24"/>
          <w:szCs w:val="24"/>
          <w:lang w:val="ru-RU"/>
        </w:rPr>
        <w:t>.</w:t>
      </w:r>
      <w:r w:rsidR="00C84D33" w:rsidRPr="00C84D33">
        <w:rPr>
          <w:rStyle w:val="49"/>
          <w:sz w:val="24"/>
          <w:szCs w:val="24"/>
        </w:rPr>
        <w:t>ru</w:t>
      </w:r>
    </w:p>
    <w:p w:rsidR="00C84D33" w:rsidRPr="00C84D33" w:rsidRDefault="00C84D33" w:rsidP="00C84D33">
      <w:pPr>
        <w:spacing w:line="230" w:lineRule="exact"/>
        <w:ind w:right="80"/>
        <w:rPr>
          <w:sz w:val="24"/>
          <w:szCs w:val="24"/>
        </w:rPr>
      </w:pPr>
      <w:r w:rsidRPr="00C84D33">
        <w:rPr>
          <w:rStyle w:val="50"/>
          <w:sz w:val="24"/>
          <w:szCs w:val="24"/>
        </w:rPr>
        <w:t xml:space="preserve">Тесты онлайн, ЕГЭ, ЦТ </w:t>
      </w:r>
      <w:hyperlink r:id="rId714" w:history="1">
        <w:r w:rsidRPr="00C84D33">
          <w:rPr>
            <w:rStyle w:val="a3"/>
            <w:bCs/>
            <w:sz w:val="24"/>
            <w:szCs w:val="24"/>
            <w:lang w:val="en-US"/>
          </w:rPr>
          <w:t>http</w:t>
        </w:r>
        <w:r w:rsidRPr="00C84D33">
          <w:rPr>
            <w:rStyle w:val="a3"/>
            <w:bCs/>
            <w:sz w:val="24"/>
            <w:szCs w:val="24"/>
          </w:rPr>
          <w:t>://</w:t>
        </w:r>
        <w:r w:rsidRPr="00C84D33">
          <w:rPr>
            <w:rStyle w:val="a3"/>
            <w:bCs/>
            <w:sz w:val="24"/>
            <w:szCs w:val="24"/>
            <w:lang w:val="en-US"/>
          </w:rPr>
          <w:t>www</w:t>
        </w:r>
        <w:r w:rsidRPr="00C84D33">
          <w:rPr>
            <w:rStyle w:val="a3"/>
            <w:bCs/>
            <w:sz w:val="24"/>
            <w:szCs w:val="24"/>
          </w:rPr>
          <w:t>.</w:t>
        </w:r>
        <w:r w:rsidRPr="00C84D33">
          <w:rPr>
            <w:rStyle w:val="a3"/>
            <w:bCs/>
            <w:sz w:val="24"/>
            <w:szCs w:val="24"/>
            <w:lang w:val="en-US"/>
          </w:rPr>
          <w:t>test</w:t>
        </w:r>
        <w:r w:rsidRPr="00C84D33">
          <w:rPr>
            <w:rStyle w:val="a3"/>
            <w:bCs/>
            <w:sz w:val="24"/>
            <w:szCs w:val="24"/>
          </w:rPr>
          <w:t>4</w:t>
        </w:r>
        <w:r w:rsidRPr="00C84D33">
          <w:rPr>
            <w:rStyle w:val="a3"/>
            <w:bCs/>
            <w:sz w:val="24"/>
            <w:szCs w:val="24"/>
            <w:lang w:val="en-US"/>
          </w:rPr>
          <w:t>u</w:t>
        </w:r>
        <w:r w:rsidRPr="00C84D33">
          <w:rPr>
            <w:rStyle w:val="a3"/>
            <w:bCs/>
            <w:sz w:val="24"/>
            <w:szCs w:val="24"/>
          </w:rPr>
          <w:t>.</w:t>
        </w:r>
        <w:r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Pr="00C84D33">
        <w:rPr>
          <w:rStyle w:val="50"/>
          <w:sz w:val="24"/>
          <w:szCs w:val="24"/>
        </w:rPr>
        <w:t>Варианты вступительных испытаний по материалам журнала «Квант»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right="2880" w:firstLine="280"/>
        <w:jc w:val="left"/>
        <w:rPr>
          <w:sz w:val="24"/>
          <w:szCs w:val="24"/>
        </w:rPr>
      </w:pPr>
      <w:hyperlink r:id="rId715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kvant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mirror</w:t>
        </w:r>
        <w:r w:rsidR="00C84D33" w:rsidRPr="00C84D33">
          <w:rPr>
            <w:rStyle w:val="a3"/>
            <w:sz w:val="24"/>
            <w:szCs w:val="24"/>
          </w:rPr>
          <w:t>1.</w:t>
        </w:r>
        <w:r w:rsidR="00C84D33" w:rsidRPr="00C84D33">
          <w:rPr>
            <w:rStyle w:val="a3"/>
            <w:sz w:val="24"/>
            <w:szCs w:val="24"/>
            <w:lang w:val="en-US"/>
          </w:rPr>
          <w:t>mccme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ru</w:t>
        </w:r>
      </w:hyperlink>
      <w:r w:rsidR="00C84D33" w:rsidRPr="00C84D33">
        <w:rPr>
          <w:rStyle w:val="49"/>
          <w:sz w:val="24"/>
          <w:szCs w:val="24"/>
          <w:lang w:val="ru-RU"/>
        </w:rPr>
        <w:t xml:space="preserve"> </w:t>
      </w:r>
      <w:r w:rsidR="00C84D33" w:rsidRPr="00C84D33">
        <w:rPr>
          <w:rStyle w:val="a8"/>
          <w:b w:val="0"/>
          <w:sz w:val="24"/>
          <w:szCs w:val="24"/>
        </w:rPr>
        <w:t>Все о ЕГЭ</w:t>
      </w:r>
    </w:p>
    <w:p w:rsidR="00C84D33" w:rsidRPr="00C84D33" w:rsidRDefault="009C794E" w:rsidP="00C84D33">
      <w:pPr>
        <w:spacing w:line="230" w:lineRule="exact"/>
        <w:ind w:right="3360" w:firstLine="280"/>
        <w:rPr>
          <w:sz w:val="24"/>
          <w:szCs w:val="24"/>
        </w:rPr>
      </w:pPr>
      <w:hyperlink r:id="rId716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2"/>
          <w:b w:val="0"/>
          <w:sz w:val="24"/>
          <w:szCs w:val="24"/>
        </w:rPr>
        <w:t>egeinfo</w:t>
      </w:r>
      <w:r w:rsidR="00C84D33" w:rsidRPr="00C84D33">
        <w:rPr>
          <w:rStyle w:val="52"/>
          <w:b w:val="0"/>
          <w:sz w:val="24"/>
          <w:szCs w:val="24"/>
          <w:lang w:val="ru-RU"/>
        </w:rPr>
        <w:t>.</w:t>
      </w:r>
      <w:r w:rsidR="00C84D33" w:rsidRPr="00C84D33">
        <w:rPr>
          <w:rStyle w:val="52"/>
          <w:b w:val="0"/>
          <w:sz w:val="24"/>
          <w:szCs w:val="24"/>
        </w:rPr>
        <w:t>ru</w:t>
      </w:r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Высшее образование в России</w:t>
      </w:r>
    </w:p>
    <w:p w:rsidR="00C84D33" w:rsidRPr="00C84D33" w:rsidRDefault="009C794E" w:rsidP="00C84D33">
      <w:pPr>
        <w:spacing w:line="230" w:lineRule="exact"/>
        <w:ind w:right="2880" w:firstLine="280"/>
        <w:rPr>
          <w:sz w:val="24"/>
          <w:szCs w:val="24"/>
        </w:rPr>
      </w:pPr>
      <w:hyperlink r:id="rId717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vuzinfo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ЕГЭ: информационная поддержка</w:t>
      </w:r>
    </w:p>
    <w:p w:rsidR="00C84D33" w:rsidRPr="00C84D33" w:rsidRDefault="009C794E" w:rsidP="00C84D33">
      <w:pPr>
        <w:spacing w:line="230" w:lineRule="exact"/>
        <w:ind w:right="3740" w:firstLine="280"/>
        <w:rPr>
          <w:sz w:val="24"/>
          <w:szCs w:val="24"/>
        </w:rPr>
      </w:pPr>
      <w:hyperlink r:id="rId718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ctege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org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Подготовка к ЕГЭ. Тесты</w:t>
      </w:r>
    </w:p>
    <w:p w:rsidR="00C84D33" w:rsidRPr="00C84D33" w:rsidRDefault="009C794E" w:rsidP="00C84D33">
      <w:pPr>
        <w:spacing w:line="230" w:lineRule="exact"/>
        <w:ind w:right="2260" w:firstLine="280"/>
        <w:rPr>
          <w:sz w:val="24"/>
          <w:szCs w:val="24"/>
        </w:rPr>
      </w:pPr>
      <w:hyperlink r:id="rId719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v</w:t>
        </w:r>
        <w:r w:rsidR="00C84D33" w:rsidRPr="00C84D33">
          <w:rPr>
            <w:rStyle w:val="a3"/>
            <w:bCs/>
            <w:sz w:val="24"/>
            <w:szCs w:val="24"/>
          </w:rPr>
          <w:t>-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vuz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Подготовка к ЕГЭ. Толковый словарь ЕГЭ</w:t>
      </w:r>
    </w:p>
    <w:p w:rsidR="00C84D33" w:rsidRPr="00C84D33" w:rsidRDefault="009C794E" w:rsidP="00C84D33">
      <w:pPr>
        <w:spacing w:line="230" w:lineRule="exact"/>
        <w:ind w:right="2260" w:firstLine="280"/>
        <w:rPr>
          <w:sz w:val="24"/>
          <w:szCs w:val="24"/>
        </w:rPr>
      </w:pPr>
      <w:hyperlink r:id="rId720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gotovkege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Курсы русского языка, подготовка к ЕГЭ</w:t>
      </w:r>
    </w:p>
    <w:p w:rsidR="00C84D33" w:rsidRPr="00C84D33" w:rsidRDefault="009C794E" w:rsidP="00C84D33">
      <w:pPr>
        <w:spacing w:line="230" w:lineRule="exact"/>
        <w:ind w:right="1000" w:firstLine="280"/>
        <w:rPr>
          <w:sz w:val="24"/>
          <w:szCs w:val="24"/>
        </w:rPr>
      </w:pPr>
      <w:hyperlink r:id="rId721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pishigramotno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Образовательный центр Перспектива. Подготовка к ЕГЭ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right="2880" w:firstLine="280"/>
        <w:jc w:val="left"/>
        <w:rPr>
          <w:sz w:val="24"/>
          <w:szCs w:val="24"/>
        </w:rPr>
      </w:pPr>
      <w:hyperlink r:id="rId722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centerperspektiva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ru</w:t>
        </w:r>
        <w:r w:rsidR="00C84D33" w:rsidRPr="00C84D33">
          <w:rPr>
            <w:rStyle w:val="a3"/>
            <w:sz w:val="24"/>
            <w:szCs w:val="24"/>
          </w:rPr>
          <w:t>/?</w:t>
        </w:r>
        <w:r w:rsidR="00C84D33" w:rsidRPr="00C84D33">
          <w:rPr>
            <w:rStyle w:val="a3"/>
            <w:sz w:val="24"/>
            <w:szCs w:val="24"/>
            <w:lang w:val="en-US"/>
          </w:rPr>
          <w:t>s</w:t>
        </w:r>
        <w:r w:rsidR="00C84D33" w:rsidRPr="00C84D33">
          <w:rPr>
            <w:rStyle w:val="a3"/>
            <w:sz w:val="24"/>
            <w:szCs w:val="24"/>
          </w:rPr>
          <w:t>=32</w:t>
        </w:r>
      </w:hyperlink>
      <w:r w:rsidR="00C84D33" w:rsidRPr="00C84D33">
        <w:rPr>
          <w:rStyle w:val="49"/>
          <w:sz w:val="24"/>
          <w:szCs w:val="24"/>
          <w:lang w:val="ru-RU"/>
        </w:rPr>
        <w:t xml:space="preserve"> </w:t>
      </w:r>
      <w:r w:rsidR="00C84D33" w:rsidRPr="00C84D33">
        <w:rPr>
          <w:rStyle w:val="a8"/>
          <w:b w:val="0"/>
          <w:sz w:val="24"/>
          <w:szCs w:val="24"/>
        </w:rPr>
        <w:t>Сайт «Обучение.ру»</w:t>
      </w:r>
    </w:p>
    <w:p w:rsidR="00C84D33" w:rsidRPr="00C84D33" w:rsidRDefault="009C794E" w:rsidP="00C84D33">
      <w:pPr>
        <w:spacing w:line="230" w:lineRule="exact"/>
        <w:ind w:right="2640" w:firstLine="280"/>
        <w:rPr>
          <w:sz w:val="24"/>
          <w:szCs w:val="24"/>
        </w:rPr>
      </w:pPr>
      <w:hyperlink r:id="rId723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aboutstudy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Подготовка к ЕГЭ по русскому языку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right="2260" w:firstLine="280"/>
        <w:jc w:val="left"/>
        <w:rPr>
          <w:sz w:val="24"/>
          <w:szCs w:val="24"/>
        </w:rPr>
      </w:pPr>
      <w:hyperlink r:id="rId724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runovschool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ru</w:t>
        </w:r>
        <w:r w:rsidR="00C84D33" w:rsidRPr="00C84D33">
          <w:rPr>
            <w:rStyle w:val="a3"/>
            <w:sz w:val="24"/>
            <w:szCs w:val="24"/>
          </w:rPr>
          <w:t>/</w:t>
        </w:r>
        <w:r w:rsidR="00C84D33" w:rsidRPr="00C84D33">
          <w:rPr>
            <w:rStyle w:val="a3"/>
            <w:sz w:val="24"/>
            <w:szCs w:val="24"/>
            <w:lang w:val="en-US"/>
          </w:rPr>
          <w:t>ege</w:t>
        </w:r>
        <w:r w:rsidR="00C84D33" w:rsidRPr="00C84D33">
          <w:rPr>
            <w:rStyle w:val="a3"/>
            <w:sz w:val="24"/>
            <w:szCs w:val="24"/>
          </w:rPr>
          <w:t>/</w:t>
        </w:r>
        <w:r w:rsidR="00C84D33" w:rsidRPr="00C84D33">
          <w:rPr>
            <w:rStyle w:val="a3"/>
            <w:sz w:val="24"/>
            <w:szCs w:val="24"/>
            <w:lang w:val="en-US"/>
          </w:rPr>
          <w:t>msk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php</w:t>
        </w:r>
      </w:hyperlink>
      <w:r w:rsidR="00C84D33" w:rsidRPr="00C84D33">
        <w:rPr>
          <w:rStyle w:val="49"/>
          <w:sz w:val="24"/>
          <w:szCs w:val="24"/>
          <w:lang w:val="ru-RU"/>
        </w:rPr>
        <w:t xml:space="preserve"> </w:t>
      </w:r>
      <w:r w:rsidR="00C84D33" w:rsidRPr="00C84D33">
        <w:rPr>
          <w:rStyle w:val="a8"/>
          <w:b w:val="0"/>
          <w:sz w:val="24"/>
          <w:szCs w:val="24"/>
        </w:rPr>
        <w:t>Программа образовательных кредитов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right="3740" w:firstLine="280"/>
        <w:jc w:val="left"/>
        <w:rPr>
          <w:sz w:val="24"/>
          <w:szCs w:val="24"/>
        </w:rPr>
      </w:pPr>
      <w:hyperlink r:id="rId725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prokredo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ru</w:t>
        </w:r>
      </w:hyperlink>
      <w:r w:rsidR="00C84D33" w:rsidRPr="00C84D33">
        <w:rPr>
          <w:rStyle w:val="49"/>
          <w:sz w:val="24"/>
          <w:szCs w:val="24"/>
          <w:lang w:val="ru-RU"/>
        </w:rPr>
        <w:t xml:space="preserve"> </w:t>
      </w:r>
      <w:r w:rsidR="00C84D33" w:rsidRPr="00C84D33">
        <w:rPr>
          <w:rStyle w:val="a8"/>
          <w:b w:val="0"/>
          <w:sz w:val="24"/>
          <w:szCs w:val="24"/>
        </w:rPr>
        <w:t>Русский ЕГЭ 2009</w:t>
      </w:r>
    </w:p>
    <w:p w:rsidR="00C84D33" w:rsidRPr="00C84D33" w:rsidRDefault="009C794E" w:rsidP="00C84D33">
      <w:pPr>
        <w:spacing w:line="230" w:lineRule="exact"/>
        <w:ind w:right="2020" w:firstLine="280"/>
        <w:rPr>
          <w:sz w:val="24"/>
          <w:szCs w:val="24"/>
        </w:rPr>
      </w:pPr>
      <w:hyperlink r:id="rId726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rus</w:t>
        </w:r>
        <w:r w:rsidR="00C84D33" w:rsidRPr="00C84D33">
          <w:rPr>
            <w:rStyle w:val="a3"/>
            <w:bCs/>
            <w:sz w:val="24"/>
            <w:szCs w:val="24"/>
          </w:rPr>
          <w:t>-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ege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com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Русский язык для школьников и абитуриентов</w:t>
      </w:r>
    </w:p>
    <w:p w:rsidR="00C84D33" w:rsidRPr="00C84D33" w:rsidRDefault="009C794E" w:rsidP="00C84D33">
      <w:pPr>
        <w:spacing w:line="230" w:lineRule="exact"/>
        <w:ind w:right="80" w:firstLine="280"/>
        <w:rPr>
          <w:sz w:val="24"/>
          <w:szCs w:val="24"/>
        </w:rPr>
      </w:pPr>
      <w:hyperlink r:id="rId727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gramotnost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Сайт международной выставки «Образование и карьера в ХХ1 веке»</w:t>
      </w:r>
    </w:p>
    <w:p w:rsidR="00C84D33" w:rsidRPr="00C84D33" w:rsidRDefault="009C794E" w:rsidP="00C84D33">
      <w:pPr>
        <w:spacing w:line="230" w:lineRule="exact"/>
        <w:ind w:right="1740" w:firstLine="280"/>
        <w:rPr>
          <w:sz w:val="24"/>
          <w:szCs w:val="24"/>
        </w:rPr>
      </w:pPr>
      <w:hyperlink r:id="rId728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znanie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info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Учебно-научный центр довузовского образования</w:t>
      </w:r>
    </w:p>
    <w:p w:rsidR="00C84D33" w:rsidRPr="00C84D33" w:rsidRDefault="009C794E" w:rsidP="00C84D33">
      <w:pPr>
        <w:spacing w:line="230" w:lineRule="exact"/>
        <w:ind w:right="1000" w:firstLine="280"/>
        <w:rPr>
          <w:sz w:val="24"/>
          <w:szCs w:val="24"/>
        </w:rPr>
      </w:pPr>
      <w:hyperlink r:id="rId729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abiturcenter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Учебный центр «Уникум». Проведение репетиционных ЕГЭ</w:t>
      </w:r>
    </w:p>
    <w:p w:rsidR="00C84D33" w:rsidRPr="00C84D33" w:rsidRDefault="009C794E" w:rsidP="00C84D33">
      <w:pPr>
        <w:spacing w:line="230" w:lineRule="exact"/>
        <w:ind w:right="2020" w:firstLine="280"/>
        <w:rPr>
          <w:sz w:val="24"/>
          <w:szCs w:val="24"/>
        </w:rPr>
      </w:pPr>
      <w:hyperlink r:id="rId730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uni</w:t>
        </w:r>
        <w:r w:rsidR="00C84D33" w:rsidRPr="00C84D33">
          <w:rPr>
            <w:rStyle w:val="a3"/>
            <w:bCs/>
            <w:sz w:val="24"/>
            <w:szCs w:val="24"/>
          </w:rPr>
          <w:t>-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test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Центр интенсивных технологий образования</w:t>
      </w:r>
    </w:p>
    <w:p w:rsidR="00C84D33" w:rsidRPr="00C84D33" w:rsidRDefault="009C794E" w:rsidP="00C84D33">
      <w:pPr>
        <w:spacing w:line="230" w:lineRule="exact"/>
        <w:ind w:right="80" w:firstLine="280"/>
        <w:rPr>
          <w:sz w:val="24"/>
          <w:szCs w:val="24"/>
        </w:rPr>
      </w:pPr>
      <w:hyperlink r:id="rId731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2"/>
          <w:b w:val="0"/>
          <w:sz w:val="24"/>
          <w:szCs w:val="24"/>
        </w:rPr>
        <w:t>cito</w:t>
      </w:r>
      <w:r w:rsidR="00C84D33" w:rsidRPr="00C84D33">
        <w:rPr>
          <w:rStyle w:val="52"/>
          <w:b w:val="0"/>
          <w:sz w:val="24"/>
          <w:szCs w:val="24"/>
          <w:lang w:val="ru-RU"/>
        </w:rPr>
        <w:t>.</w:t>
      </w:r>
      <w:r w:rsidR="00C84D33" w:rsidRPr="00C84D33">
        <w:rPr>
          <w:rStyle w:val="52"/>
          <w:b w:val="0"/>
          <w:sz w:val="24"/>
          <w:szCs w:val="24"/>
        </w:rPr>
        <w:t>ru</w:t>
      </w:r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 xml:space="preserve">Центр тестирования и развития при МГУ «Гуманитарные технологии» </w:t>
      </w:r>
      <w:hyperlink r:id="rId732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proforientator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bookmarkStart w:id="24" w:name="bookmark85"/>
    </w:p>
    <w:p w:rsidR="00C84D33" w:rsidRPr="00C84D33" w:rsidRDefault="00C84D33" w:rsidP="00C84D33">
      <w:pPr>
        <w:spacing w:line="230" w:lineRule="exact"/>
        <w:ind w:right="80" w:firstLine="280"/>
        <w:rPr>
          <w:sz w:val="24"/>
          <w:szCs w:val="24"/>
        </w:rPr>
      </w:pPr>
    </w:p>
    <w:p w:rsidR="00C84D33" w:rsidRPr="00C84D33" w:rsidRDefault="00C84D33" w:rsidP="00C84D33">
      <w:pPr>
        <w:spacing w:line="230" w:lineRule="exact"/>
        <w:ind w:right="80" w:firstLine="280"/>
        <w:rPr>
          <w:sz w:val="24"/>
          <w:szCs w:val="24"/>
        </w:rPr>
      </w:pPr>
      <w:r w:rsidRPr="00C84D33">
        <w:rPr>
          <w:rStyle w:val="12"/>
          <w:rFonts w:ascii="Times New Roman" w:hAnsi="Times New Roman" w:cs="Times New Roman"/>
          <w:sz w:val="24"/>
          <w:szCs w:val="24"/>
        </w:rPr>
        <w:t xml:space="preserve"> Материалы для самоподготовки учителей и учеников</w:t>
      </w:r>
      <w:bookmarkEnd w:id="24"/>
    </w:p>
    <w:p w:rsidR="00C84D33" w:rsidRPr="00C84D33" w:rsidRDefault="00C84D33" w:rsidP="00C84D33">
      <w:pPr>
        <w:spacing w:line="230" w:lineRule="exact"/>
        <w:ind w:left="20"/>
        <w:rPr>
          <w:sz w:val="24"/>
          <w:szCs w:val="24"/>
        </w:rPr>
      </w:pPr>
      <w:r w:rsidRPr="00C84D33">
        <w:rPr>
          <w:rStyle w:val="50"/>
          <w:sz w:val="24"/>
          <w:szCs w:val="24"/>
        </w:rPr>
        <w:t>Всероссийский интернет-педсовет: образование, учитель, школа</w:t>
      </w:r>
    </w:p>
    <w:p w:rsidR="00C84D33" w:rsidRPr="00C84D33" w:rsidRDefault="009C794E" w:rsidP="00C84D33">
      <w:pPr>
        <w:spacing w:line="230" w:lineRule="exact"/>
        <w:ind w:left="20" w:right="4300" w:firstLine="280"/>
        <w:rPr>
          <w:sz w:val="24"/>
          <w:szCs w:val="24"/>
        </w:rPr>
      </w:pPr>
      <w:hyperlink r:id="rId733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pedsovet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org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Авторская методика обучения</w:t>
      </w:r>
    </w:p>
    <w:p w:rsidR="00C84D33" w:rsidRPr="00C84D33" w:rsidRDefault="009C794E" w:rsidP="00C84D33">
      <w:pPr>
        <w:spacing w:line="230" w:lineRule="exact"/>
        <w:ind w:left="20" w:right="420" w:firstLine="280"/>
        <w:rPr>
          <w:sz w:val="24"/>
          <w:szCs w:val="24"/>
        </w:rPr>
      </w:pPr>
      <w:hyperlink r:id="rId734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metodika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Академия повышения квалификации работников образования (АПКиППРО)</w:t>
      </w:r>
    </w:p>
    <w:p w:rsidR="00C84D33" w:rsidRPr="00C84D33" w:rsidRDefault="009C794E" w:rsidP="00C84D33">
      <w:pPr>
        <w:spacing w:line="230" w:lineRule="exact"/>
        <w:ind w:left="20" w:right="4080" w:firstLine="280"/>
        <w:rPr>
          <w:sz w:val="24"/>
          <w:szCs w:val="24"/>
        </w:rPr>
      </w:pPr>
      <w:hyperlink r:id="rId735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2"/>
          <w:b w:val="0"/>
          <w:sz w:val="24"/>
          <w:szCs w:val="24"/>
        </w:rPr>
        <w:t>apkpro</w:t>
      </w:r>
      <w:r w:rsidR="00C84D33" w:rsidRPr="00C84D33">
        <w:rPr>
          <w:rStyle w:val="52"/>
          <w:b w:val="0"/>
          <w:sz w:val="24"/>
          <w:szCs w:val="24"/>
          <w:lang w:val="ru-RU"/>
        </w:rPr>
        <w:t>.</w:t>
      </w:r>
      <w:r w:rsidR="00C84D33" w:rsidRPr="00C84D33">
        <w:rPr>
          <w:rStyle w:val="52"/>
          <w:b w:val="0"/>
          <w:sz w:val="24"/>
          <w:szCs w:val="24"/>
        </w:rPr>
        <w:t>ru</w:t>
      </w:r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Интел «Обучение для будущего»</w:t>
      </w:r>
    </w:p>
    <w:p w:rsidR="00C84D33" w:rsidRPr="00C84D33" w:rsidRDefault="009C794E" w:rsidP="00C84D33">
      <w:pPr>
        <w:spacing w:line="230" w:lineRule="exact"/>
        <w:ind w:left="20" w:right="2440" w:firstLine="280"/>
        <w:rPr>
          <w:sz w:val="24"/>
          <w:szCs w:val="24"/>
        </w:rPr>
      </w:pPr>
      <w:hyperlink r:id="rId736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iteach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Информатика и ИКТ в школе. Компьютер на уроках</w:t>
      </w:r>
    </w:p>
    <w:p w:rsidR="00C84D33" w:rsidRPr="00C84D33" w:rsidRDefault="009C794E" w:rsidP="00C84D33">
      <w:pPr>
        <w:spacing w:line="230" w:lineRule="exact"/>
        <w:ind w:left="20" w:right="1440" w:firstLine="280"/>
        <w:rPr>
          <w:sz w:val="24"/>
          <w:szCs w:val="24"/>
        </w:rPr>
      </w:pPr>
      <w:hyperlink r:id="rId737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klyaksa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net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 xml:space="preserve">Информационно-методический сайт для учителей и школьников </w:t>
      </w:r>
      <w:hyperlink r:id="rId738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2"/>
          <w:b w:val="0"/>
          <w:sz w:val="24"/>
          <w:szCs w:val="24"/>
        </w:rPr>
        <w:t>moyashkola</w:t>
      </w:r>
      <w:r w:rsidR="00C84D33" w:rsidRPr="00C84D33">
        <w:rPr>
          <w:rStyle w:val="52"/>
          <w:b w:val="0"/>
          <w:sz w:val="24"/>
          <w:szCs w:val="24"/>
          <w:lang w:val="ru-RU"/>
        </w:rPr>
        <w:t>.</w:t>
      </w:r>
      <w:r w:rsidR="00C84D33" w:rsidRPr="00C84D33">
        <w:rPr>
          <w:rStyle w:val="52"/>
          <w:b w:val="0"/>
          <w:sz w:val="24"/>
          <w:szCs w:val="24"/>
        </w:rPr>
        <w:t>net</w:t>
      </w:r>
    </w:p>
    <w:p w:rsidR="00C84D33" w:rsidRPr="00C84D33" w:rsidRDefault="00C84D33" w:rsidP="00C84D33">
      <w:pPr>
        <w:spacing w:line="230" w:lineRule="exact"/>
        <w:ind w:left="20"/>
        <w:jc w:val="both"/>
        <w:rPr>
          <w:sz w:val="24"/>
          <w:szCs w:val="24"/>
        </w:rPr>
      </w:pPr>
      <w:r w:rsidRPr="00C84D33">
        <w:rPr>
          <w:rStyle w:val="50"/>
          <w:sz w:val="24"/>
          <w:szCs w:val="24"/>
        </w:rPr>
        <w:t>Информационный портал для работников системы образования</w:t>
      </w:r>
    </w:p>
    <w:p w:rsidR="00C84D33" w:rsidRPr="00C84D33" w:rsidRDefault="009C794E" w:rsidP="00C84D33">
      <w:pPr>
        <w:spacing w:line="230" w:lineRule="exact"/>
        <w:ind w:left="20" w:right="1520" w:firstLine="280"/>
        <w:rPr>
          <w:sz w:val="24"/>
          <w:szCs w:val="24"/>
        </w:rPr>
      </w:pPr>
      <w:hyperlink r:id="rId739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zavuch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info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Информационный ресурсный центр по практической психологии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left="20" w:right="1520" w:firstLine="280"/>
        <w:jc w:val="left"/>
        <w:rPr>
          <w:sz w:val="24"/>
          <w:szCs w:val="24"/>
          <w:lang w:val="en-US"/>
        </w:rPr>
      </w:pPr>
      <w:hyperlink r:id="rId740" w:history="1">
        <w:r w:rsidR="00C84D33" w:rsidRPr="00C84D33">
          <w:rPr>
            <w:rStyle w:val="a3"/>
            <w:sz w:val="24"/>
            <w:szCs w:val="24"/>
            <w:lang w:val="en-US"/>
          </w:rPr>
          <w:t>http://psyfactor</w:t>
        </w:r>
      </w:hyperlink>
      <w:r w:rsidR="00C84D33" w:rsidRPr="00C84D33">
        <w:rPr>
          <w:rStyle w:val="530"/>
          <w:sz w:val="24"/>
          <w:szCs w:val="24"/>
        </w:rPr>
        <w:t xml:space="preserve">. org </w:t>
      </w:r>
      <w:r w:rsidR="00C84D33" w:rsidRPr="00C84D33">
        <w:rPr>
          <w:rStyle w:val="a8"/>
          <w:b w:val="0"/>
          <w:sz w:val="24"/>
          <w:szCs w:val="24"/>
        </w:rPr>
        <w:t>КМ</w:t>
      </w:r>
      <w:r w:rsidR="00C84D33" w:rsidRPr="00C84D33">
        <w:rPr>
          <w:rStyle w:val="a8"/>
          <w:b w:val="0"/>
          <w:sz w:val="24"/>
          <w:szCs w:val="24"/>
          <w:lang w:val="en-US"/>
        </w:rPr>
        <w:t>-</w:t>
      </w:r>
      <w:r w:rsidR="00C84D33" w:rsidRPr="00C84D33">
        <w:rPr>
          <w:rStyle w:val="a8"/>
          <w:b w:val="0"/>
          <w:sz w:val="24"/>
          <w:szCs w:val="24"/>
        </w:rPr>
        <w:t>школа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left="20" w:firstLine="280"/>
        <w:jc w:val="left"/>
        <w:rPr>
          <w:sz w:val="24"/>
          <w:szCs w:val="24"/>
          <w:lang w:val="en-US"/>
        </w:rPr>
      </w:pPr>
      <w:hyperlink r:id="rId741" w:history="1">
        <w:r w:rsidR="00C84D33" w:rsidRPr="00C84D33">
          <w:rPr>
            <w:rStyle w:val="a3"/>
            <w:sz w:val="24"/>
            <w:szCs w:val="24"/>
            <w:lang w:val="en-US"/>
          </w:rPr>
          <w:t>www.KM-school.ru</w:t>
        </w:r>
      </w:hyperlink>
    </w:p>
    <w:p w:rsidR="00C84D33" w:rsidRPr="00C84D33" w:rsidRDefault="00C84D33" w:rsidP="00C84D33">
      <w:pPr>
        <w:spacing w:line="230" w:lineRule="exact"/>
        <w:ind w:left="20"/>
        <w:jc w:val="both"/>
        <w:rPr>
          <w:sz w:val="24"/>
          <w:szCs w:val="24"/>
        </w:rPr>
      </w:pPr>
      <w:r w:rsidRPr="00C84D33">
        <w:rPr>
          <w:rStyle w:val="50"/>
          <w:sz w:val="24"/>
          <w:szCs w:val="24"/>
        </w:rPr>
        <w:t>Конференция-выставка «Информационные технологии в образовании» (ИТО)</w:t>
      </w:r>
    </w:p>
    <w:p w:rsidR="00C84D33" w:rsidRPr="00C84D33" w:rsidRDefault="009C794E" w:rsidP="00C84D33">
      <w:pPr>
        <w:spacing w:line="230" w:lineRule="exact"/>
        <w:ind w:left="20" w:right="1520" w:firstLine="280"/>
        <w:rPr>
          <w:sz w:val="24"/>
          <w:szCs w:val="24"/>
        </w:rPr>
      </w:pPr>
      <w:hyperlink r:id="rId742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ito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su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Методика воспитания дошкольников</w:t>
      </w:r>
    </w:p>
    <w:p w:rsidR="00C84D33" w:rsidRPr="00C84D33" w:rsidRDefault="009C794E" w:rsidP="00C84D33">
      <w:pPr>
        <w:spacing w:line="230" w:lineRule="exact"/>
        <w:ind w:left="20" w:right="1520" w:firstLine="280"/>
        <w:rPr>
          <w:sz w:val="24"/>
          <w:szCs w:val="24"/>
        </w:rPr>
      </w:pPr>
      <w:hyperlink r:id="rId743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2"/>
          <w:b w:val="0"/>
          <w:sz w:val="24"/>
          <w:szCs w:val="24"/>
        </w:rPr>
        <w:t>metodika</w:t>
      </w:r>
      <w:r w:rsidR="00C84D33" w:rsidRPr="00C84D33">
        <w:rPr>
          <w:rStyle w:val="52"/>
          <w:b w:val="0"/>
          <w:sz w:val="24"/>
          <w:szCs w:val="24"/>
          <w:lang w:val="ru-RU"/>
        </w:rPr>
        <w:t>-</w:t>
      </w:r>
      <w:r w:rsidR="00C84D33" w:rsidRPr="00C84D33">
        <w:rPr>
          <w:rStyle w:val="52"/>
          <w:b w:val="0"/>
          <w:sz w:val="24"/>
          <w:szCs w:val="24"/>
        </w:rPr>
        <w:t>online</w:t>
      </w:r>
      <w:r w:rsidR="00C84D33" w:rsidRPr="00C84D33">
        <w:rPr>
          <w:rStyle w:val="52"/>
          <w:b w:val="0"/>
          <w:sz w:val="24"/>
          <w:szCs w:val="24"/>
          <w:lang w:val="ru-RU"/>
        </w:rPr>
        <w:t>.</w:t>
      </w:r>
      <w:r w:rsidR="00C84D33" w:rsidRPr="00C84D33">
        <w:rPr>
          <w:rStyle w:val="52"/>
          <w:b w:val="0"/>
          <w:sz w:val="24"/>
          <w:szCs w:val="24"/>
        </w:rPr>
        <w:t>ru</w:t>
      </w:r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Центр психологической поддержки бизнеса и семьи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left="20" w:firstLine="280"/>
        <w:jc w:val="left"/>
        <w:rPr>
          <w:sz w:val="24"/>
          <w:szCs w:val="24"/>
        </w:rPr>
      </w:pPr>
      <w:hyperlink r:id="rId744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www</w:t>
        </w:r>
      </w:hyperlink>
      <w:r w:rsidR="00C84D33" w:rsidRPr="00C84D33">
        <w:rPr>
          <w:rStyle w:val="530"/>
          <w:sz w:val="24"/>
          <w:szCs w:val="24"/>
          <w:lang w:val="ru-RU"/>
        </w:rPr>
        <w:t xml:space="preserve"> 5</w:t>
      </w:r>
      <w:r w:rsidR="00C84D33" w:rsidRPr="00C84D33">
        <w:rPr>
          <w:rStyle w:val="530"/>
          <w:sz w:val="24"/>
          <w:szCs w:val="24"/>
        </w:rPr>
        <w:t>da</w:t>
      </w:r>
      <w:r w:rsidR="00C84D33" w:rsidRPr="00C84D33">
        <w:rPr>
          <w:rStyle w:val="530"/>
          <w:sz w:val="24"/>
          <w:szCs w:val="24"/>
          <w:lang w:val="ru-RU"/>
        </w:rPr>
        <w:t>.</w:t>
      </w:r>
      <w:r w:rsidR="00C84D33" w:rsidRPr="00C84D33">
        <w:rPr>
          <w:rStyle w:val="530"/>
          <w:sz w:val="24"/>
          <w:szCs w:val="24"/>
        </w:rPr>
        <w:t>ru</w:t>
      </w:r>
    </w:p>
    <w:p w:rsidR="00C84D33" w:rsidRPr="00C84D33" w:rsidRDefault="00C84D33" w:rsidP="00C84D33">
      <w:pPr>
        <w:spacing w:line="230" w:lineRule="exact"/>
        <w:ind w:left="20"/>
        <w:jc w:val="both"/>
        <w:rPr>
          <w:sz w:val="24"/>
          <w:szCs w:val="24"/>
        </w:rPr>
      </w:pPr>
      <w:r w:rsidRPr="00C84D33">
        <w:rPr>
          <w:rStyle w:val="50"/>
          <w:sz w:val="24"/>
          <w:szCs w:val="24"/>
        </w:rPr>
        <w:t>Открытый класс. Социальная сеть педагогов. Сетевые профессиональные сообщес</w:t>
      </w:r>
      <w:r w:rsidRPr="00C84D33">
        <w:rPr>
          <w:rStyle w:val="50"/>
          <w:sz w:val="24"/>
          <w:szCs w:val="24"/>
        </w:rPr>
        <w:softHyphen/>
        <w:t>тва</w:t>
      </w:r>
    </w:p>
    <w:p w:rsidR="00C84D33" w:rsidRPr="00C84D33" w:rsidRDefault="009C794E" w:rsidP="00C84D33">
      <w:pPr>
        <w:spacing w:line="230" w:lineRule="exact"/>
        <w:ind w:left="20" w:right="1520" w:firstLine="280"/>
        <w:rPr>
          <w:sz w:val="24"/>
          <w:szCs w:val="24"/>
        </w:rPr>
      </w:pPr>
      <w:hyperlink r:id="rId745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2"/>
          <w:b w:val="0"/>
          <w:sz w:val="24"/>
          <w:szCs w:val="24"/>
        </w:rPr>
        <w:t>openclass</w:t>
      </w:r>
      <w:r w:rsidR="00C84D33" w:rsidRPr="00C84D33">
        <w:rPr>
          <w:rStyle w:val="52"/>
          <w:b w:val="0"/>
          <w:sz w:val="24"/>
          <w:szCs w:val="24"/>
          <w:lang w:val="ru-RU"/>
        </w:rPr>
        <w:t>.</w:t>
      </w:r>
      <w:r w:rsidR="00C84D33" w:rsidRPr="00C84D33">
        <w:rPr>
          <w:rStyle w:val="52"/>
          <w:b w:val="0"/>
          <w:sz w:val="24"/>
          <w:szCs w:val="24"/>
        </w:rPr>
        <w:t>ru</w:t>
      </w:r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«Питерская Школа» — виртуальная сеть г. Санкт-Петербурга</w:t>
      </w:r>
    </w:p>
    <w:p w:rsidR="00C84D33" w:rsidRPr="00C84D33" w:rsidRDefault="009C794E" w:rsidP="00C84D33">
      <w:pPr>
        <w:spacing w:line="230" w:lineRule="exact"/>
        <w:ind w:left="20" w:right="1520" w:firstLine="280"/>
        <w:rPr>
          <w:sz w:val="24"/>
          <w:szCs w:val="24"/>
        </w:rPr>
      </w:pPr>
      <w:hyperlink r:id="rId746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shkola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spb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Мир Бибигона. Детская социальная сеть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left="20" w:right="1520" w:firstLine="280"/>
        <w:jc w:val="left"/>
        <w:rPr>
          <w:sz w:val="24"/>
          <w:szCs w:val="24"/>
        </w:rPr>
      </w:pPr>
      <w:hyperlink r:id="rId747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mirbibigona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ru</w:t>
        </w:r>
      </w:hyperlink>
      <w:r w:rsidR="00C84D33" w:rsidRPr="00C84D33">
        <w:rPr>
          <w:rStyle w:val="530"/>
          <w:sz w:val="24"/>
          <w:szCs w:val="24"/>
          <w:lang w:val="ru-RU"/>
        </w:rPr>
        <w:t xml:space="preserve"> </w:t>
      </w:r>
      <w:r w:rsidR="00C84D33" w:rsidRPr="00C84D33">
        <w:rPr>
          <w:rStyle w:val="a8"/>
          <w:b w:val="0"/>
          <w:sz w:val="24"/>
          <w:szCs w:val="24"/>
        </w:rPr>
        <w:t>Сеть творческих учителей</w:t>
      </w:r>
    </w:p>
    <w:p w:rsidR="00C84D33" w:rsidRPr="00C84D33" w:rsidRDefault="009C794E" w:rsidP="00C84D33">
      <w:pPr>
        <w:spacing w:line="230" w:lineRule="exact"/>
        <w:ind w:left="20" w:right="1520" w:firstLine="280"/>
        <w:rPr>
          <w:sz w:val="24"/>
          <w:szCs w:val="24"/>
        </w:rPr>
      </w:pPr>
      <w:hyperlink r:id="rId748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it</w:t>
        </w:r>
        <w:r w:rsidR="00C84D33" w:rsidRPr="00C84D33">
          <w:rPr>
            <w:rStyle w:val="a3"/>
            <w:bCs/>
            <w:sz w:val="24"/>
            <w:szCs w:val="24"/>
          </w:rPr>
          <w:t>-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n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Школьный сектор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left="20" w:right="1520" w:firstLine="280"/>
        <w:jc w:val="left"/>
        <w:rPr>
          <w:sz w:val="24"/>
          <w:szCs w:val="24"/>
        </w:rPr>
      </w:pPr>
      <w:hyperlink r:id="rId749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school</w:t>
        </w:r>
        <w:r w:rsidR="00C84D33" w:rsidRPr="00C84D33">
          <w:rPr>
            <w:rStyle w:val="a3"/>
            <w:sz w:val="24"/>
            <w:szCs w:val="24"/>
          </w:rPr>
          <w:t>-</w:t>
        </w:r>
        <w:r w:rsidR="00C84D33" w:rsidRPr="00C84D33">
          <w:rPr>
            <w:rStyle w:val="a3"/>
            <w:sz w:val="24"/>
            <w:szCs w:val="24"/>
            <w:lang w:val="en-US"/>
          </w:rPr>
          <w:t>sector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relarn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ru</w:t>
        </w:r>
      </w:hyperlink>
      <w:r w:rsidR="00C84D33" w:rsidRPr="00C84D33">
        <w:rPr>
          <w:rStyle w:val="530"/>
          <w:sz w:val="24"/>
          <w:szCs w:val="24"/>
          <w:lang w:val="ru-RU"/>
        </w:rPr>
        <w:t xml:space="preserve"> </w:t>
      </w:r>
      <w:r w:rsidR="00C84D33" w:rsidRPr="00C84D33">
        <w:rPr>
          <w:rStyle w:val="a8"/>
          <w:b w:val="0"/>
          <w:sz w:val="24"/>
          <w:szCs w:val="24"/>
        </w:rPr>
        <w:t>Сетевое сообщество подростков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left="20" w:right="1520" w:firstLine="280"/>
        <w:jc w:val="left"/>
        <w:rPr>
          <w:sz w:val="24"/>
          <w:szCs w:val="24"/>
        </w:rPr>
      </w:pPr>
      <w:hyperlink r:id="rId750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looky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ru</w:t>
        </w:r>
      </w:hyperlink>
      <w:r w:rsidR="00C84D33" w:rsidRPr="00C84D33">
        <w:rPr>
          <w:rStyle w:val="520"/>
          <w:sz w:val="24"/>
          <w:szCs w:val="24"/>
        </w:rPr>
        <w:t xml:space="preserve"> </w:t>
      </w:r>
      <w:r w:rsidR="00C84D33" w:rsidRPr="00C84D33">
        <w:rPr>
          <w:rStyle w:val="a8"/>
          <w:b w:val="0"/>
          <w:sz w:val="24"/>
          <w:szCs w:val="24"/>
        </w:rPr>
        <w:t>Детский Эко-Информ</w:t>
      </w:r>
    </w:p>
    <w:p w:rsidR="00C84D33" w:rsidRPr="00C84D33" w:rsidRDefault="009C794E" w:rsidP="00C84D33">
      <w:pPr>
        <w:spacing w:line="230" w:lineRule="exact"/>
        <w:ind w:left="20" w:right="1520" w:firstLine="280"/>
        <w:rPr>
          <w:sz w:val="24"/>
          <w:szCs w:val="24"/>
        </w:rPr>
      </w:pPr>
      <w:hyperlink r:id="rId751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2"/>
          <w:b w:val="0"/>
          <w:sz w:val="24"/>
          <w:szCs w:val="24"/>
        </w:rPr>
        <w:t>ecodeti</w:t>
      </w:r>
      <w:r w:rsidR="00C84D33" w:rsidRPr="00C84D33">
        <w:rPr>
          <w:rStyle w:val="52"/>
          <w:b w:val="0"/>
          <w:sz w:val="24"/>
          <w:szCs w:val="24"/>
          <w:lang w:val="ru-RU"/>
        </w:rPr>
        <w:t>.</w:t>
      </w:r>
      <w:r w:rsidR="00C84D33" w:rsidRPr="00C84D33">
        <w:rPr>
          <w:rStyle w:val="52"/>
          <w:b w:val="0"/>
          <w:sz w:val="24"/>
          <w:szCs w:val="24"/>
        </w:rPr>
        <w:t>ru</w:t>
      </w:r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Для детей и подростков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left="20" w:right="1520" w:firstLine="280"/>
        <w:jc w:val="left"/>
        <w:rPr>
          <w:sz w:val="24"/>
          <w:szCs w:val="24"/>
        </w:rPr>
      </w:pPr>
      <w:hyperlink r:id="rId752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kolobok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ru</w:t>
        </w:r>
      </w:hyperlink>
      <w:r w:rsidR="00C84D33" w:rsidRPr="00C84D33">
        <w:rPr>
          <w:rStyle w:val="530"/>
          <w:sz w:val="24"/>
          <w:szCs w:val="24"/>
          <w:lang w:val="ru-RU"/>
        </w:rPr>
        <w:t xml:space="preserve"> </w:t>
      </w:r>
      <w:r w:rsidR="00C84D33" w:rsidRPr="00C84D33">
        <w:rPr>
          <w:rStyle w:val="a8"/>
          <w:b w:val="0"/>
          <w:sz w:val="24"/>
          <w:szCs w:val="24"/>
        </w:rPr>
        <w:t>Мультимедийные сказки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left="20" w:right="1520" w:firstLine="280"/>
        <w:jc w:val="left"/>
        <w:rPr>
          <w:sz w:val="24"/>
          <w:szCs w:val="24"/>
        </w:rPr>
      </w:pPr>
      <w:hyperlink r:id="rId753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juja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ru</w:t>
        </w:r>
      </w:hyperlink>
      <w:r w:rsidR="00C84D33" w:rsidRPr="00C84D33">
        <w:rPr>
          <w:rStyle w:val="530"/>
          <w:sz w:val="24"/>
          <w:szCs w:val="24"/>
          <w:lang w:val="ru-RU"/>
        </w:rPr>
        <w:t xml:space="preserve"> </w:t>
      </w:r>
      <w:r w:rsidR="00C84D33" w:rsidRPr="00C84D33">
        <w:rPr>
          <w:rStyle w:val="a8"/>
          <w:b w:val="0"/>
          <w:sz w:val="24"/>
          <w:szCs w:val="24"/>
        </w:rPr>
        <w:t>Книги и дети</w:t>
      </w:r>
    </w:p>
    <w:p w:rsidR="00C84D33" w:rsidRPr="00C84D33" w:rsidRDefault="009C794E" w:rsidP="00C84D33">
      <w:pPr>
        <w:spacing w:line="230" w:lineRule="exact"/>
        <w:ind w:left="20" w:right="1520" w:firstLine="280"/>
        <w:rPr>
          <w:sz w:val="24"/>
          <w:szCs w:val="24"/>
        </w:rPr>
      </w:pPr>
      <w:hyperlink r:id="rId754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bibliogid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Литературный журнал для детей и взрослых</w:t>
      </w:r>
    </w:p>
    <w:p w:rsidR="00C84D33" w:rsidRPr="00C84D33" w:rsidRDefault="009C794E" w:rsidP="00C84D33">
      <w:pPr>
        <w:spacing w:line="230" w:lineRule="exact"/>
        <w:ind w:left="20" w:right="1520" w:firstLine="280"/>
        <w:rPr>
          <w:sz w:val="24"/>
          <w:szCs w:val="24"/>
        </w:rPr>
      </w:pPr>
      <w:hyperlink r:id="rId755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2"/>
          <w:b w:val="0"/>
          <w:sz w:val="24"/>
          <w:szCs w:val="24"/>
        </w:rPr>
        <w:t>epampa</w:t>
      </w:r>
      <w:r w:rsidR="00C84D33" w:rsidRPr="00C84D33">
        <w:rPr>
          <w:rStyle w:val="52"/>
          <w:b w:val="0"/>
          <w:sz w:val="24"/>
          <w:szCs w:val="24"/>
          <w:lang w:val="ru-RU"/>
        </w:rPr>
        <w:t>.</w:t>
      </w:r>
      <w:r w:rsidR="00C84D33" w:rsidRPr="00C84D33">
        <w:rPr>
          <w:rStyle w:val="52"/>
          <w:b w:val="0"/>
          <w:sz w:val="24"/>
          <w:szCs w:val="24"/>
        </w:rPr>
        <w:t>narod</w:t>
      </w:r>
      <w:r w:rsidR="00C84D33" w:rsidRPr="00C84D33">
        <w:rPr>
          <w:rStyle w:val="52"/>
          <w:b w:val="0"/>
          <w:sz w:val="24"/>
          <w:szCs w:val="24"/>
          <w:lang w:val="ru-RU"/>
        </w:rPr>
        <w:t>.</w:t>
      </w:r>
      <w:r w:rsidR="00C84D33" w:rsidRPr="00C84D33">
        <w:rPr>
          <w:rStyle w:val="52"/>
          <w:b w:val="0"/>
          <w:sz w:val="24"/>
          <w:szCs w:val="24"/>
        </w:rPr>
        <w:t>ru</w:t>
      </w:r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Мир жуков и человек (Зоологический институт РАН)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left="20" w:right="1520" w:firstLine="280"/>
        <w:jc w:val="left"/>
        <w:rPr>
          <w:sz w:val="24"/>
          <w:szCs w:val="24"/>
        </w:rPr>
      </w:pPr>
      <w:hyperlink r:id="rId756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zin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ru</w:t>
        </w:r>
        <w:r w:rsidR="00C84D33" w:rsidRPr="00C84D33">
          <w:rPr>
            <w:rStyle w:val="a3"/>
            <w:sz w:val="24"/>
            <w:szCs w:val="24"/>
          </w:rPr>
          <w:t>/</w:t>
        </w:r>
        <w:r w:rsidR="00C84D33" w:rsidRPr="00C84D33">
          <w:rPr>
            <w:rStyle w:val="a3"/>
            <w:sz w:val="24"/>
            <w:szCs w:val="24"/>
            <w:lang w:val="en-US"/>
          </w:rPr>
          <w:t>Animalia</w:t>
        </w:r>
        <w:r w:rsidR="00C84D33" w:rsidRPr="00C84D33">
          <w:rPr>
            <w:rStyle w:val="a3"/>
            <w:sz w:val="24"/>
            <w:szCs w:val="24"/>
          </w:rPr>
          <w:t>/</w:t>
        </w:r>
        <w:r w:rsidR="00C84D33" w:rsidRPr="00C84D33">
          <w:rPr>
            <w:rStyle w:val="a3"/>
            <w:sz w:val="24"/>
            <w:szCs w:val="24"/>
            <w:lang w:val="en-US"/>
          </w:rPr>
          <w:t>Coleoptera</w:t>
        </w:r>
        <w:r w:rsidR="00C84D33" w:rsidRPr="00C84D33">
          <w:rPr>
            <w:rStyle w:val="a3"/>
            <w:sz w:val="24"/>
            <w:szCs w:val="24"/>
          </w:rPr>
          <w:t>/</w:t>
        </w:r>
        <w:r w:rsidR="00C84D33" w:rsidRPr="00C84D33">
          <w:rPr>
            <w:rStyle w:val="a3"/>
            <w:sz w:val="24"/>
            <w:szCs w:val="24"/>
            <w:lang w:val="en-US"/>
          </w:rPr>
          <w:t>rus</w:t>
        </w:r>
        <w:r w:rsidR="00C84D33" w:rsidRPr="00C84D33">
          <w:rPr>
            <w:rStyle w:val="a3"/>
            <w:sz w:val="24"/>
            <w:szCs w:val="24"/>
          </w:rPr>
          <w:t>/</w:t>
        </w:r>
        <w:r w:rsidR="00C84D33" w:rsidRPr="00C84D33">
          <w:rPr>
            <w:rStyle w:val="a3"/>
            <w:sz w:val="24"/>
            <w:szCs w:val="24"/>
            <w:lang w:val="en-US"/>
          </w:rPr>
          <w:t>world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htm</w:t>
        </w:r>
      </w:hyperlink>
      <w:r w:rsidR="00C84D33" w:rsidRPr="00C84D33">
        <w:rPr>
          <w:rStyle w:val="530"/>
          <w:sz w:val="24"/>
          <w:szCs w:val="24"/>
          <w:lang w:val="ru-RU"/>
        </w:rPr>
        <w:t xml:space="preserve"> </w:t>
      </w:r>
      <w:r w:rsidR="00C84D33" w:rsidRPr="00C84D33">
        <w:rPr>
          <w:rStyle w:val="a8"/>
          <w:b w:val="0"/>
          <w:sz w:val="24"/>
          <w:szCs w:val="24"/>
        </w:rPr>
        <w:t>Московский зоопарк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left="20" w:right="1520" w:firstLine="280"/>
        <w:jc w:val="left"/>
        <w:rPr>
          <w:sz w:val="24"/>
          <w:szCs w:val="24"/>
        </w:rPr>
      </w:pPr>
      <w:hyperlink r:id="rId757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www</w:t>
        </w:r>
      </w:hyperlink>
      <w:r w:rsidR="00C84D33" w:rsidRPr="00C84D33">
        <w:rPr>
          <w:rStyle w:val="530"/>
          <w:sz w:val="24"/>
          <w:szCs w:val="24"/>
          <w:lang w:val="ru-RU"/>
        </w:rPr>
        <w:t xml:space="preserve"> </w:t>
      </w:r>
      <w:r w:rsidR="00C84D33" w:rsidRPr="00C84D33">
        <w:rPr>
          <w:rStyle w:val="530"/>
          <w:sz w:val="24"/>
          <w:szCs w:val="24"/>
        </w:rPr>
        <w:t>roldesign</w:t>
      </w:r>
      <w:r w:rsidR="00C84D33" w:rsidRPr="00C84D33">
        <w:rPr>
          <w:rStyle w:val="530"/>
          <w:sz w:val="24"/>
          <w:szCs w:val="24"/>
          <w:lang w:val="ru-RU"/>
        </w:rPr>
        <w:t>.</w:t>
      </w:r>
      <w:r w:rsidR="00C84D33" w:rsidRPr="00C84D33">
        <w:rPr>
          <w:rStyle w:val="530"/>
          <w:sz w:val="24"/>
          <w:szCs w:val="24"/>
        </w:rPr>
        <w:t>ru</w:t>
      </w:r>
      <w:r w:rsidR="00C84D33" w:rsidRPr="00C84D33">
        <w:rPr>
          <w:rStyle w:val="530"/>
          <w:sz w:val="24"/>
          <w:szCs w:val="24"/>
          <w:lang w:val="ru-RU"/>
        </w:rPr>
        <w:t>/</w:t>
      </w:r>
      <w:r w:rsidR="00C84D33" w:rsidRPr="00C84D33">
        <w:rPr>
          <w:rStyle w:val="530"/>
          <w:sz w:val="24"/>
          <w:szCs w:val="24"/>
        </w:rPr>
        <w:t>zoo</w:t>
      </w:r>
      <w:r w:rsidR="00C84D33" w:rsidRPr="00C84D33">
        <w:rPr>
          <w:rStyle w:val="530"/>
          <w:sz w:val="24"/>
          <w:szCs w:val="24"/>
          <w:lang w:val="ru-RU"/>
        </w:rPr>
        <w:t xml:space="preserve"> </w:t>
      </w:r>
      <w:r w:rsidR="00C84D33" w:rsidRPr="00C84D33">
        <w:rPr>
          <w:rStyle w:val="a8"/>
          <w:b w:val="0"/>
          <w:sz w:val="24"/>
          <w:szCs w:val="24"/>
        </w:rPr>
        <w:t>Природа и животные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left="20" w:firstLine="0"/>
        <w:jc w:val="left"/>
        <w:rPr>
          <w:rStyle w:val="530"/>
          <w:sz w:val="24"/>
          <w:szCs w:val="24"/>
          <w:lang w:val="ru-RU"/>
        </w:rPr>
      </w:pPr>
      <w:hyperlink r:id="rId758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zoo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rin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ru</w:t>
        </w:r>
      </w:hyperlink>
      <w:r w:rsidR="00C84D33" w:rsidRPr="00C84D33">
        <w:rPr>
          <w:rStyle w:val="530"/>
          <w:sz w:val="24"/>
          <w:szCs w:val="24"/>
          <w:lang w:val="ru-RU"/>
        </w:rPr>
        <w:t xml:space="preserve"> </w:t>
      </w:r>
    </w:p>
    <w:p w:rsidR="00C84D33" w:rsidRPr="00C84D33" w:rsidRDefault="00C84D33" w:rsidP="00C84D33">
      <w:pPr>
        <w:pStyle w:val="59"/>
        <w:shd w:val="clear" w:color="auto" w:fill="auto"/>
        <w:spacing w:before="0"/>
        <w:ind w:left="20" w:firstLine="0"/>
        <w:jc w:val="left"/>
        <w:rPr>
          <w:sz w:val="24"/>
          <w:szCs w:val="24"/>
        </w:rPr>
      </w:pPr>
      <w:r w:rsidRPr="00C84D33">
        <w:rPr>
          <w:rStyle w:val="a8"/>
          <w:b w:val="0"/>
          <w:sz w:val="24"/>
          <w:szCs w:val="24"/>
        </w:rPr>
        <w:t xml:space="preserve">Телеканал «Бибигон» </w:t>
      </w:r>
      <w:hyperlink r:id="rId759" w:history="1">
        <w:r w:rsidRPr="00C84D33">
          <w:rPr>
            <w:rStyle w:val="a3"/>
            <w:sz w:val="24"/>
            <w:szCs w:val="24"/>
            <w:lang w:val="en-US"/>
          </w:rPr>
          <w:t>http</w:t>
        </w:r>
        <w:r w:rsidRPr="00C84D33">
          <w:rPr>
            <w:rStyle w:val="a3"/>
            <w:sz w:val="24"/>
            <w:szCs w:val="24"/>
          </w:rPr>
          <w:t>://</w:t>
        </w:r>
        <w:r w:rsidRPr="00C84D33">
          <w:rPr>
            <w:rStyle w:val="a3"/>
            <w:sz w:val="24"/>
            <w:szCs w:val="24"/>
            <w:lang w:val="en-US"/>
          </w:rPr>
          <w:t>www</w:t>
        </w:r>
        <w:r w:rsidRPr="00C84D33">
          <w:rPr>
            <w:rStyle w:val="a3"/>
            <w:sz w:val="24"/>
            <w:szCs w:val="24"/>
          </w:rPr>
          <w:t>.</w:t>
        </w:r>
        <w:r w:rsidRPr="00C84D33">
          <w:rPr>
            <w:rStyle w:val="a3"/>
            <w:sz w:val="24"/>
            <w:szCs w:val="24"/>
            <w:lang w:val="en-US"/>
          </w:rPr>
          <w:t>bibigon</w:t>
        </w:r>
        <w:r w:rsidRPr="00C84D33">
          <w:rPr>
            <w:rStyle w:val="a3"/>
            <w:sz w:val="24"/>
            <w:szCs w:val="24"/>
          </w:rPr>
          <w:t>.</w:t>
        </w:r>
        <w:r w:rsidRPr="00C84D33">
          <w:rPr>
            <w:rStyle w:val="a3"/>
            <w:sz w:val="24"/>
            <w:szCs w:val="24"/>
            <w:lang w:val="en-US"/>
          </w:rPr>
          <w:t>ru</w:t>
        </w:r>
      </w:hyperlink>
    </w:p>
    <w:p w:rsidR="00C84D33" w:rsidRPr="00C84D33" w:rsidRDefault="00C84D33" w:rsidP="00C84D33">
      <w:pPr>
        <w:spacing w:line="230" w:lineRule="exact"/>
        <w:rPr>
          <w:sz w:val="24"/>
          <w:szCs w:val="24"/>
        </w:rPr>
      </w:pPr>
      <w:r w:rsidRPr="00C84D33">
        <w:rPr>
          <w:rStyle w:val="50"/>
          <w:sz w:val="24"/>
          <w:szCs w:val="24"/>
        </w:rPr>
        <w:t>Энциклопедический портал. Все для семьи, школьника, абитуриента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left="300" w:firstLine="0"/>
        <w:jc w:val="left"/>
        <w:rPr>
          <w:sz w:val="24"/>
          <w:szCs w:val="24"/>
        </w:rPr>
      </w:pPr>
      <w:hyperlink r:id="rId760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claw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ru</w:t>
        </w:r>
      </w:hyperlink>
    </w:p>
    <w:p w:rsidR="00C84D33" w:rsidRPr="00C84D33" w:rsidRDefault="00C84D33" w:rsidP="00C84D33">
      <w:pPr>
        <w:spacing w:line="230" w:lineRule="exact"/>
        <w:rPr>
          <w:sz w:val="24"/>
          <w:szCs w:val="24"/>
        </w:rPr>
      </w:pPr>
      <w:r w:rsidRPr="00C84D33">
        <w:rPr>
          <w:rStyle w:val="50"/>
          <w:sz w:val="24"/>
          <w:szCs w:val="24"/>
        </w:rPr>
        <w:t>Профориентация. Выбор профессии, вуза, школы, профильного класса</w:t>
      </w:r>
    </w:p>
    <w:p w:rsidR="00C84D33" w:rsidRPr="00C84D33" w:rsidRDefault="009C794E" w:rsidP="00C84D33">
      <w:pPr>
        <w:spacing w:line="230" w:lineRule="exact"/>
        <w:ind w:right="3960" w:firstLine="280"/>
        <w:rPr>
          <w:sz w:val="24"/>
          <w:szCs w:val="24"/>
        </w:rPr>
      </w:pPr>
      <w:hyperlink r:id="rId761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proforientator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Российский союз молодых ученых</w:t>
      </w:r>
    </w:p>
    <w:p w:rsidR="00C84D33" w:rsidRPr="00C84D33" w:rsidRDefault="009C794E" w:rsidP="00C84D33">
      <w:pPr>
        <w:spacing w:line="230" w:lineRule="exact"/>
        <w:ind w:right="3960" w:firstLine="280"/>
        <w:rPr>
          <w:sz w:val="24"/>
          <w:szCs w:val="24"/>
        </w:rPr>
      </w:pPr>
      <w:hyperlink r:id="rId762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rosmu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Русский биографический словарь</w:t>
      </w:r>
    </w:p>
    <w:p w:rsidR="00C84D33" w:rsidRPr="00C84D33" w:rsidRDefault="009C794E" w:rsidP="00C84D33">
      <w:pPr>
        <w:pStyle w:val="59"/>
        <w:shd w:val="clear" w:color="auto" w:fill="auto"/>
        <w:spacing w:before="0"/>
        <w:ind w:right="2320" w:firstLine="280"/>
        <w:jc w:val="left"/>
        <w:rPr>
          <w:sz w:val="24"/>
          <w:szCs w:val="24"/>
        </w:rPr>
      </w:pPr>
      <w:hyperlink r:id="rId763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rulex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ru</w:t>
        </w:r>
      </w:hyperlink>
      <w:r w:rsidR="00C84D33" w:rsidRPr="00C84D33">
        <w:rPr>
          <w:rStyle w:val="55"/>
          <w:sz w:val="24"/>
          <w:szCs w:val="24"/>
          <w:lang w:val="ru-RU"/>
        </w:rPr>
        <w:t xml:space="preserve"> </w:t>
      </w:r>
      <w:r w:rsidR="00C84D33" w:rsidRPr="00C84D33">
        <w:rPr>
          <w:rStyle w:val="a8"/>
          <w:b w:val="0"/>
          <w:sz w:val="24"/>
          <w:szCs w:val="24"/>
        </w:rPr>
        <w:t>Некоммерческая электронная библиотека «</w:t>
      </w:r>
      <w:r w:rsidR="00C84D33" w:rsidRPr="00C84D33">
        <w:rPr>
          <w:rStyle w:val="a8"/>
          <w:b w:val="0"/>
          <w:sz w:val="24"/>
          <w:szCs w:val="24"/>
          <w:lang w:val="en-US"/>
        </w:rPr>
        <w:t>ImWerden</w:t>
      </w:r>
      <w:r w:rsidR="00C84D33" w:rsidRPr="00C84D33">
        <w:rPr>
          <w:rStyle w:val="a8"/>
          <w:b w:val="0"/>
          <w:sz w:val="24"/>
          <w:szCs w:val="24"/>
        </w:rPr>
        <w:t xml:space="preserve">» </w:t>
      </w:r>
      <w:hyperlink r:id="rId764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imwerden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de</w:t>
        </w:r>
        <w:r w:rsidR="00C84D33" w:rsidRPr="00C84D33">
          <w:rPr>
            <w:rStyle w:val="a3"/>
            <w:sz w:val="24"/>
            <w:szCs w:val="24"/>
          </w:rPr>
          <w:t>/</w:t>
        </w:r>
        <w:r w:rsidR="00C84D33" w:rsidRPr="00C84D33">
          <w:rPr>
            <w:rStyle w:val="a3"/>
            <w:sz w:val="24"/>
            <w:szCs w:val="24"/>
            <w:lang w:val="en-US"/>
          </w:rPr>
          <w:t>cat</w:t>
        </w:r>
        <w:r w:rsidR="00C84D33" w:rsidRPr="00C84D33">
          <w:rPr>
            <w:rStyle w:val="a3"/>
            <w:sz w:val="24"/>
            <w:szCs w:val="24"/>
          </w:rPr>
          <w:t>/</w:t>
        </w:r>
        <w:r w:rsidR="00C84D33" w:rsidRPr="00C84D33">
          <w:rPr>
            <w:rStyle w:val="a3"/>
            <w:sz w:val="24"/>
            <w:szCs w:val="24"/>
            <w:lang w:val="en-US"/>
          </w:rPr>
          <w:t>modules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php</w:t>
        </w:r>
        <w:r w:rsidR="00C84D33" w:rsidRPr="00C84D33">
          <w:rPr>
            <w:rStyle w:val="a3"/>
            <w:sz w:val="24"/>
            <w:szCs w:val="24"/>
          </w:rPr>
          <w:t>?</w:t>
        </w:r>
        <w:r w:rsidR="00C84D33" w:rsidRPr="00C84D33">
          <w:rPr>
            <w:rStyle w:val="a3"/>
            <w:sz w:val="24"/>
            <w:szCs w:val="24"/>
            <w:lang w:val="en-US"/>
          </w:rPr>
          <w:t>name</w:t>
        </w:r>
        <w:r w:rsidR="00C84D33" w:rsidRPr="00C84D33">
          <w:rPr>
            <w:rStyle w:val="a3"/>
            <w:sz w:val="24"/>
            <w:szCs w:val="24"/>
          </w:rPr>
          <w:t>=</w:t>
        </w:r>
        <w:r w:rsidR="00C84D33" w:rsidRPr="00C84D33">
          <w:rPr>
            <w:rStyle w:val="a3"/>
            <w:sz w:val="24"/>
            <w:szCs w:val="24"/>
            <w:lang w:val="en-US"/>
          </w:rPr>
          <w:t>books</w:t>
        </w:r>
      </w:hyperlink>
      <w:r w:rsidR="00C84D33" w:rsidRPr="00C84D33">
        <w:rPr>
          <w:rStyle w:val="55"/>
          <w:sz w:val="24"/>
          <w:szCs w:val="24"/>
          <w:lang w:val="ru-RU"/>
        </w:rPr>
        <w:t xml:space="preserve"> </w:t>
      </w:r>
      <w:r w:rsidR="00C84D33" w:rsidRPr="00C84D33">
        <w:rPr>
          <w:rStyle w:val="a8"/>
          <w:b w:val="0"/>
          <w:sz w:val="24"/>
          <w:szCs w:val="24"/>
        </w:rPr>
        <w:t>Научная сеть</w:t>
      </w:r>
    </w:p>
    <w:p w:rsidR="00C84D33" w:rsidRPr="00C84D33" w:rsidRDefault="009C794E" w:rsidP="00C84D33">
      <w:pPr>
        <w:spacing w:line="230" w:lineRule="exact"/>
        <w:ind w:right="2320" w:firstLine="280"/>
        <w:rPr>
          <w:sz w:val="24"/>
          <w:szCs w:val="24"/>
        </w:rPr>
      </w:pPr>
      <w:hyperlink r:id="rId765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nature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web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Научно-культурологический журнал</w:t>
      </w:r>
    </w:p>
    <w:p w:rsidR="00C84D33" w:rsidRPr="00C84D33" w:rsidRDefault="009C794E" w:rsidP="00C84D33">
      <w:pPr>
        <w:spacing w:line="230" w:lineRule="exact"/>
        <w:ind w:right="1720" w:firstLine="280"/>
        <w:rPr>
          <w:sz w:val="24"/>
          <w:szCs w:val="24"/>
        </w:rPr>
      </w:pPr>
      <w:hyperlink r:id="rId766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relga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Сибирский центр инновационных педагогических технологий</w:t>
      </w:r>
    </w:p>
    <w:p w:rsidR="00C84D33" w:rsidRPr="00C84D33" w:rsidRDefault="009C794E" w:rsidP="00C84D33">
      <w:pPr>
        <w:spacing w:line="230" w:lineRule="exact"/>
        <w:ind w:right="1720" w:firstLine="280"/>
        <w:rPr>
          <w:sz w:val="24"/>
          <w:szCs w:val="24"/>
        </w:rPr>
      </w:pPr>
      <w:hyperlink r:id="rId767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2"/>
          <w:b w:val="0"/>
          <w:sz w:val="24"/>
          <w:szCs w:val="24"/>
        </w:rPr>
        <w:t>open</w:t>
      </w:r>
      <w:r w:rsidR="00C84D33" w:rsidRPr="00C84D33">
        <w:rPr>
          <w:rStyle w:val="52"/>
          <w:b w:val="0"/>
          <w:sz w:val="24"/>
          <w:szCs w:val="24"/>
          <w:lang w:val="ru-RU"/>
        </w:rPr>
        <w:t>.</w:t>
      </w:r>
      <w:r w:rsidR="00C84D33" w:rsidRPr="00C84D33">
        <w:rPr>
          <w:rStyle w:val="52"/>
          <w:b w:val="0"/>
          <w:sz w:val="24"/>
          <w:szCs w:val="24"/>
        </w:rPr>
        <w:t>websib</w:t>
      </w:r>
      <w:r w:rsidR="00C84D33" w:rsidRPr="00C84D33">
        <w:rPr>
          <w:rStyle w:val="52"/>
          <w:b w:val="0"/>
          <w:sz w:val="24"/>
          <w:szCs w:val="24"/>
          <w:lang w:val="ru-RU"/>
        </w:rPr>
        <w:t>.</w:t>
      </w:r>
      <w:r w:rsidR="00C84D33" w:rsidRPr="00C84D33">
        <w:rPr>
          <w:rStyle w:val="52"/>
          <w:b w:val="0"/>
          <w:sz w:val="24"/>
          <w:szCs w:val="24"/>
        </w:rPr>
        <w:t>ru</w:t>
      </w:r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Энциклопедия замечательных людей и идей</w:t>
      </w:r>
    </w:p>
    <w:p w:rsidR="00C84D33" w:rsidRPr="00C84D33" w:rsidRDefault="009C794E" w:rsidP="00C84D33">
      <w:pPr>
        <w:spacing w:line="230" w:lineRule="exact"/>
        <w:ind w:right="1720" w:firstLine="280"/>
        <w:rPr>
          <w:sz w:val="24"/>
          <w:szCs w:val="24"/>
        </w:rPr>
      </w:pPr>
      <w:hyperlink r:id="rId768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abc</w:t>
        </w:r>
        <w:r w:rsidR="00C84D33" w:rsidRPr="00C84D33">
          <w:rPr>
            <w:rStyle w:val="a3"/>
            <w:bCs/>
            <w:sz w:val="24"/>
            <w:szCs w:val="24"/>
          </w:rPr>
          <w:t>-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people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com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Путь в науку. Естественно-научный журнал для молодежи</w:t>
      </w:r>
    </w:p>
    <w:p w:rsidR="00C84D33" w:rsidRPr="00C84D33" w:rsidRDefault="00D63DE0" w:rsidP="00C84D33">
      <w:pPr>
        <w:spacing w:line="230" w:lineRule="exact"/>
        <w:ind w:right="1720" w:firstLine="280"/>
        <w:rPr>
          <w:sz w:val="24"/>
          <w:szCs w:val="24"/>
        </w:rPr>
      </w:pPr>
      <w:hyperlink r:id="rId769" w:history="1">
        <w:r w:rsidR="00C84D33" w:rsidRPr="00C84D33">
          <w:rPr>
            <w:rStyle w:val="a3"/>
            <w:bCs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bCs/>
            <w:sz w:val="24"/>
            <w:szCs w:val="24"/>
          </w:rPr>
          <w:t>://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yos</w:t>
        </w:r>
        <w:r w:rsidR="00C84D33" w:rsidRPr="00C84D33">
          <w:rPr>
            <w:rStyle w:val="a3"/>
            <w:bCs/>
            <w:sz w:val="24"/>
            <w:szCs w:val="24"/>
          </w:rPr>
          <w:t>.</w:t>
        </w:r>
        <w:r w:rsidR="00C84D33" w:rsidRPr="00C84D33">
          <w:rPr>
            <w:rStyle w:val="a3"/>
            <w:bCs/>
            <w:sz w:val="24"/>
            <w:szCs w:val="24"/>
            <w:lang w:val="en-US"/>
          </w:rPr>
          <w:t>ru</w:t>
        </w:r>
        <w:r w:rsidR="00C84D33" w:rsidRPr="00C84D33">
          <w:rPr>
            <w:rStyle w:val="a3"/>
            <w:bCs/>
            <w:sz w:val="24"/>
            <w:szCs w:val="24"/>
          </w:rPr>
          <w:t>/</w:t>
        </w:r>
      </w:hyperlink>
      <w:r w:rsidR="00C84D33" w:rsidRPr="00C84D33">
        <w:rPr>
          <w:rStyle w:val="52"/>
          <w:b w:val="0"/>
          <w:sz w:val="24"/>
          <w:szCs w:val="24"/>
          <w:lang w:val="ru-RU"/>
        </w:rPr>
        <w:t xml:space="preserve"> </w:t>
      </w:r>
      <w:r w:rsidR="00C84D33" w:rsidRPr="00C84D33">
        <w:rPr>
          <w:rStyle w:val="50"/>
          <w:sz w:val="24"/>
          <w:szCs w:val="24"/>
        </w:rPr>
        <w:t>Российская империя в фотографиях</w:t>
      </w:r>
    </w:p>
    <w:p w:rsidR="00C84D33" w:rsidRPr="00C84D33" w:rsidRDefault="009C794E" w:rsidP="00C84D33">
      <w:pPr>
        <w:pStyle w:val="59"/>
        <w:shd w:val="clear" w:color="auto" w:fill="auto"/>
        <w:spacing w:before="0" w:after="652"/>
        <w:ind w:right="1720" w:firstLine="280"/>
        <w:jc w:val="left"/>
        <w:rPr>
          <w:sz w:val="24"/>
          <w:szCs w:val="24"/>
        </w:rPr>
      </w:pPr>
      <w:hyperlink r:id="rId770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all</w:t>
        </w:r>
        <w:r w:rsidR="00C84D33" w:rsidRPr="00C84D33">
          <w:rPr>
            <w:rStyle w:val="a3"/>
            <w:sz w:val="24"/>
            <w:szCs w:val="24"/>
          </w:rPr>
          <w:t>-</w:t>
        </w:r>
        <w:r w:rsidR="00C84D33" w:rsidRPr="00C84D33">
          <w:rPr>
            <w:rStyle w:val="a3"/>
            <w:sz w:val="24"/>
            <w:szCs w:val="24"/>
            <w:lang w:val="en-US"/>
          </w:rPr>
          <w:t>photo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ru</w:t>
        </w:r>
        <w:r w:rsidR="00C84D33" w:rsidRPr="00C84D33">
          <w:rPr>
            <w:rStyle w:val="a3"/>
            <w:sz w:val="24"/>
            <w:szCs w:val="24"/>
          </w:rPr>
          <w:t>/</w:t>
        </w:r>
        <w:r w:rsidR="00C84D33" w:rsidRPr="00C84D33">
          <w:rPr>
            <w:rStyle w:val="a3"/>
            <w:sz w:val="24"/>
            <w:szCs w:val="24"/>
            <w:lang w:val="en-US"/>
          </w:rPr>
          <w:t>empire</w:t>
        </w:r>
      </w:hyperlink>
      <w:r w:rsidR="00C84D33" w:rsidRPr="00C84D33">
        <w:rPr>
          <w:rStyle w:val="55"/>
          <w:sz w:val="24"/>
          <w:szCs w:val="24"/>
          <w:lang w:val="ru-RU"/>
        </w:rPr>
        <w:t xml:space="preserve"> </w:t>
      </w:r>
      <w:r w:rsidR="00C84D33" w:rsidRPr="00C84D33">
        <w:rPr>
          <w:rStyle w:val="a8"/>
          <w:b w:val="0"/>
          <w:sz w:val="24"/>
          <w:szCs w:val="24"/>
        </w:rPr>
        <w:t xml:space="preserve">Тесты для выбора профессии </w:t>
      </w:r>
      <w:hyperlink r:id="rId771" w:history="1">
        <w:r w:rsidR="00C84D33" w:rsidRPr="00C84D33">
          <w:rPr>
            <w:rStyle w:val="a3"/>
            <w:sz w:val="24"/>
            <w:szCs w:val="24"/>
            <w:lang w:val="en-US"/>
          </w:rPr>
          <w:t>http</w:t>
        </w:r>
        <w:r w:rsidR="00C84D33" w:rsidRPr="00C84D33">
          <w:rPr>
            <w:rStyle w:val="a3"/>
            <w:sz w:val="24"/>
            <w:szCs w:val="24"/>
          </w:rPr>
          <w:t>://</w:t>
        </w:r>
        <w:r w:rsidR="00C84D33" w:rsidRPr="00C84D33">
          <w:rPr>
            <w:rStyle w:val="a3"/>
            <w:sz w:val="24"/>
            <w:szCs w:val="24"/>
            <w:lang w:val="en-US"/>
          </w:rPr>
          <w:t>www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mappru</w:t>
        </w:r>
        <w:r w:rsidR="00C84D33" w:rsidRPr="00C84D33">
          <w:rPr>
            <w:rStyle w:val="a3"/>
            <w:sz w:val="24"/>
            <w:szCs w:val="24"/>
          </w:rPr>
          <w:t>.</w:t>
        </w:r>
        <w:r w:rsidR="00C84D33" w:rsidRPr="00C84D33">
          <w:rPr>
            <w:rStyle w:val="a3"/>
            <w:sz w:val="24"/>
            <w:szCs w:val="24"/>
            <w:lang w:val="en-US"/>
          </w:rPr>
          <w:t>com</w:t>
        </w:r>
      </w:hyperlink>
    </w:p>
    <w:p w:rsidR="00C84D33" w:rsidRPr="00C84D33" w:rsidRDefault="00C84D33" w:rsidP="00C84D33">
      <w:pPr>
        <w:rPr>
          <w:color w:val="000000"/>
          <w:sz w:val="24"/>
          <w:szCs w:val="24"/>
        </w:rPr>
      </w:pPr>
    </w:p>
    <w:p w:rsidR="00C84D33" w:rsidRPr="00C84D33" w:rsidRDefault="00C84D33" w:rsidP="00C84D33">
      <w:pPr>
        <w:shd w:val="clear" w:color="auto" w:fill="FFFFFF"/>
        <w:tabs>
          <w:tab w:val="left" w:leader="underscore" w:pos="2726"/>
          <w:tab w:val="left" w:leader="underscore" w:pos="5650"/>
          <w:tab w:val="left" w:leader="underscore" w:pos="6202"/>
        </w:tabs>
        <w:spacing w:before="298"/>
        <w:ind w:left="24"/>
        <w:jc w:val="center"/>
        <w:rPr>
          <w:sz w:val="24"/>
          <w:szCs w:val="24"/>
        </w:rPr>
      </w:pPr>
    </w:p>
    <w:p w:rsidR="00C84D33" w:rsidRPr="00C84D33" w:rsidRDefault="00C84D33" w:rsidP="00C84D33">
      <w:pPr>
        <w:shd w:val="clear" w:color="auto" w:fill="FFFFFF"/>
        <w:tabs>
          <w:tab w:val="left" w:pos="5525"/>
          <w:tab w:val="left" w:pos="7310"/>
        </w:tabs>
        <w:ind w:left="970"/>
        <w:jc w:val="center"/>
        <w:rPr>
          <w:sz w:val="24"/>
          <w:szCs w:val="24"/>
        </w:rPr>
      </w:pPr>
    </w:p>
    <w:p w:rsidR="00CA414A" w:rsidRPr="00C84D33" w:rsidRDefault="00CA414A">
      <w:pPr>
        <w:rPr>
          <w:sz w:val="24"/>
          <w:szCs w:val="24"/>
        </w:rPr>
      </w:pPr>
    </w:p>
    <w:p w:rsidR="00BC6364" w:rsidRDefault="00BC6364"/>
    <w:p w:rsidR="00D63DE0" w:rsidRDefault="00D63DE0"/>
    <w:p w:rsidR="00D63DE0" w:rsidRDefault="00D63DE0"/>
    <w:p w:rsidR="00D63DE0" w:rsidRDefault="00D63DE0"/>
    <w:p w:rsidR="00D63DE0" w:rsidRDefault="00D63DE0"/>
    <w:p w:rsidR="00D63DE0" w:rsidRDefault="00D63DE0"/>
    <w:p w:rsidR="00D63DE0" w:rsidRDefault="00D63DE0"/>
    <w:p w:rsidR="00D63DE0" w:rsidRDefault="00D63DE0"/>
    <w:p w:rsidR="00D63DE0" w:rsidRDefault="00D63DE0"/>
    <w:p w:rsidR="00D63DE0" w:rsidRDefault="00D63DE0"/>
    <w:p w:rsidR="00D63DE0" w:rsidRDefault="00D63DE0"/>
    <w:sectPr w:rsidR="00D63DE0" w:rsidSect="00C84D33">
      <w:pgSz w:w="11909" w:h="16834"/>
      <w:pgMar w:top="851" w:right="993" w:bottom="851" w:left="993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B80" w:rsidRDefault="001F5B80">
      <w:r>
        <w:separator/>
      </w:r>
    </w:p>
  </w:endnote>
  <w:endnote w:type="continuationSeparator" w:id="0">
    <w:p w:rsidR="001F5B80" w:rsidRDefault="001F5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B80" w:rsidRDefault="001F5B80">
      <w:r>
        <w:separator/>
      </w:r>
    </w:p>
  </w:footnote>
  <w:footnote w:type="continuationSeparator" w:id="0">
    <w:p w:rsidR="001F5B80" w:rsidRDefault="001F5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AB5358"/>
    <w:multiLevelType w:val="multilevel"/>
    <w:tmpl w:val="3334983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C279CB"/>
    <w:multiLevelType w:val="multilevel"/>
    <w:tmpl w:val="52829A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CF974C7"/>
    <w:multiLevelType w:val="hybridMultilevel"/>
    <w:tmpl w:val="77E4C722"/>
    <w:lvl w:ilvl="0" w:tplc="71531074">
      <w:start w:val="1"/>
      <w:numFmt w:val="decimal"/>
      <w:lvlText w:val="%1."/>
      <w:lvlJc w:val="left"/>
      <w:pPr>
        <w:ind w:left="720" w:hanging="360"/>
      </w:pPr>
    </w:lvl>
    <w:lvl w:ilvl="1" w:tplc="71531074" w:tentative="1">
      <w:start w:val="1"/>
      <w:numFmt w:val="lowerLetter"/>
      <w:lvlText w:val="%2."/>
      <w:lvlJc w:val="left"/>
      <w:pPr>
        <w:ind w:left="1440" w:hanging="360"/>
      </w:pPr>
    </w:lvl>
    <w:lvl w:ilvl="2" w:tplc="71531074" w:tentative="1">
      <w:start w:val="1"/>
      <w:numFmt w:val="lowerRoman"/>
      <w:lvlText w:val="%3."/>
      <w:lvlJc w:val="right"/>
      <w:pPr>
        <w:ind w:left="2160" w:hanging="180"/>
      </w:pPr>
    </w:lvl>
    <w:lvl w:ilvl="3" w:tplc="71531074" w:tentative="1">
      <w:start w:val="1"/>
      <w:numFmt w:val="decimal"/>
      <w:lvlText w:val="%4."/>
      <w:lvlJc w:val="left"/>
      <w:pPr>
        <w:ind w:left="2880" w:hanging="360"/>
      </w:pPr>
    </w:lvl>
    <w:lvl w:ilvl="4" w:tplc="71531074" w:tentative="1">
      <w:start w:val="1"/>
      <w:numFmt w:val="lowerLetter"/>
      <w:lvlText w:val="%5."/>
      <w:lvlJc w:val="left"/>
      <w:pPr>
        <w:ind w:left="3600" w:hanging="360"/>
      </w:pPr>
    </w:lvl>
    <w:lvl w:ilvl="5" w:tplc="71531074" w:tentative="1">
      <w:start w:val="1"/>
      <w:numFmt w:val="lowerRoman"/>
      <w:lvlText w:val="%6."/>
      <w:lvlJc w:val="right"/>
      <w:pPr>
        <w:ind w:left="4320" w:hanging="180"/>
      </w:pPr>
    </w:lvl>
    <w:lvl w:ilvl="6" w:tplc="71531074" w:tentative="1">
      <w:start w:val="1"/>
      <w:numFmt w:val="decimal"/>
      <w:lvlText w:val="%7."/>
      <w:lvlJc w:val="left"/>
      <w:pPr>
        <w:ind w:left="5040" w:hanging="360"/>
      </w:pPr>
    </w:lvl>
    <w:lvl w:ilvl="7" w:tplc="71531074" w:tentative="1">
      <w:start w:val="1"/>
      <w:numFmt w:val="lowerLetter"/>
      <w:lvlText w:val="%8."/>
      <w:lvlJc w:val="left"/>
      <w:pPr>
        <w:ind w:left="5760" w:hanging="360"/>
      </w:pPr>
    </w:lvl>
    <w:lvl w:ilvl="8" w:tplc="715310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6F154E"/>
    <w:multiLevelType w:val="hybridMultilevel"/>
    <w:tmpl w:val="FD5E8EAE"/>
    <w:lvl w:ilvl="0" w:tplc="9317087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D33"/>
    <w:rsid w:val="000436B4"/>
    <w:rsid w:val="000E68FA"/>
    <w:rsid w:val="001F5B80"/>
    <w:rsid w:val="005C749F"/>
    <w:rsid w:val="008A45A7"/>
    <w:rsid w:val="008A7221"/>
    <w:rsid w:val="009C794E"/>
    <w:rsid w:val="00AC7848"/>
    <w:rsid w:val="00B009AE"/>
    <w:rsid w:val="00B47ACB"/>
    <w:rsid w:val="00BC6364"/>
    <w:rsid w:val="00C84D33"/>
    <w:rsid w:val="00CA414A"/>
    <w:rsid w:val="00D27837"/>
    <w:rsid w:val="00D63DE0"/>
    <w:rsid w:val="00D77C28"/>
    <w:rsid w:val="00DF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E3D4281-A5C0-4C6A-8859-68F09366B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D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"/>
    <w:qFormat/>
    <w:rsid w:val="00C84D33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i/>
      <w:iCs/>
      <w:kern w:val="36"/>
      <w:sz w:val="72"/>
      <w:szCs w:val="72"/>
    </w:rPr>
  </w:style>
  <w:style w:type="paragraph" w:styleId="2">
    <w:name w:val="heading 2"/>
    <w:basedOn w:val="a"/>
    <w:next w:val="a"/>
    <w:link w:val="20"/>
    <w:autoRedefine/>
    <w:uiPriority w:val="99"/>
    <w:qFormat/>
    <w:rsid w:val="005C749F"/>
    <w:pPr>
      <w:keepNext/>
      <w:spacing w:line="360" w:lineRule="auto"/>
      <w:ind w:left="709"/>
      <w:jc w:val="both"/>
      <w:outlineLvl w:val="1"/>
    </w:pPr>
    <w:rPr>
      <w:b/>
      <w:bCs/>
      <w:iCs/>
      <w:noProof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4D33"/>
    <w:rPr>
      <w:rFonts w:ascii="Times New Roman" w:eastAsia="Times New Roman" w:hAnsi="Times New Roman"/>
      <w:b/>
      <w:bCs/>
      <w:i/>
      <w:iCs/>
      <w:kern w:val="36"/>
      <w:sz w:val="72"/>
      <w:szCs w:val="72"/>
    </w:rPr>
  </w:style>
  <w:style w:type="character" w:customStyle="1" w:styleId="20">
    <w:name w:val="Заголовок 2 Знак"/>
    <w:basedOn w:val="a0"/>
    <w:link w:val="2"/>
    <w:uiPriority w:val="99"/>
    <w:rsid w:val="005C749F"/>
    <w:rPr>
      <w:rFonts w:ascii="Times New Roman" w:eastAsia="Times New Roman" w:hAnsi="Times New Roman"/>
      <w:b/>
      <w:bCs/>
      <w:iCs/>
      <w:noProof/>
      <w:sz w:val="28"/>
      <w:szCs w:val="28"/>
    </w:rPr>
  </w:style>
  <w:style w:type="paragraph" w:customStyle="1" w:styleId="ConsPlusNormal">
    <w:name w:val="ConsPlusNormal"/>
    <w:uiPriority w:val="99"/>
    <w:rsid w:val="00C84D3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Indent 2"/>
    <w:basedOn w:val="a"/>
    <w:link w:val="22"/>
    <w:uiPriority w:val="99"/>
    <w:rsid w:val="00C84D33"/>
    <w:pPr>
      <w:widowControl/>
      <w:autoSpaceDE/>
      <w:autoSpaceDN/>
      <w:adjustRightInd/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C84D33"/>
    <w:rPr>
      <w:rFonts w:ascii="Times New Roman" w:eastAsia="Times New Roman" w:hAnsi="Times New Roman"/>
    </w:rPr>
  </w:style>
  <w:style w:type="character" w:styleId="a3">
    <w:name w:val="Hyperlink"/>
    <w:basedOn w:val="a0"/>
    <w:unhideWhenUsed/>
    <w:rsid w:val="00C84D33"/>
    <w:rPr>
      <w:color w:val="0000FF"/>
      <w:u w:val="single"/>
    </w:rPr>
  </w:style>
  <w:style w:type="character" w:customStyle="1" w:styleId="blogdescription">
    <w:name w:val="blogdescription"/>
    <w:basedOn w:val="a0"/>
    <w:rsid w:val="00C84D33"/>
  </w:style>
  <w:style w:type="paragraph" w:styleId="a4">
    <w:name w:val="Normal (Web)"/>
    <w:basedOn w:val="a"/>
    <w:uiPriority w:val="99"/>
    <w:unhideWhenUsed/>
    <w:rsid w:val="00C84D33"/>
    <w:pPr>
      <w:widowControl/>
      <w:autoSpaceDE/>
      <w:autoSpaceDN/>
      <w:adjustRightInd/>
      <w:spacing w:before="30" w:after="30"/>
    </w:pPr>
  </w:style>
  <w:style w:type="character" w:customStyle="1" w:styleId="5">
    <w:name w:val="Основной текст (5)_"/>
    <w:rsid w:val="00C84D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0">
    <w:name w:val="Основной текст (5)"/>
    <w:basedOn w:val="5"/>
    <w:rsid w:val="00C84D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1">
    <w:name w:val="Заголовок №1_"/>
    <w:rsid w:val="00C84D3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Заголовок №1"/>
    <w:basedOn w:val="11"/>
    <w:rsid w:val="00C84D3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3">
    <w:name w:val="Основной текст (2)_"/>
    <w:rsid w:val="00C84D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4">
    <w:name w:val="Основной текст (2)"/>
    <w:basedOn w:val="23"/>
    <w:rsid w:val="00C84D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">
    <w:name w:val="Основной текст (3)_"/>
    <w:rsid w:val="00C84D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0">
    <w:name w:val="Основной текст (3)"/>
    <w:basedOn w:val="3"/>
    <w:rsid w:val="00C84D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">
    <w:name w:val="Основной текст (4)_"/>
    <w:rsid w:val="00C84D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0">
    <w:name w:val="Основной текст (4)"/>
    <w:basedOn w:val="4"/>
    <w:rsid w:val="00C84D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85pt">
    <w:name w:val="Основной текст (5) + 8;5 pt;Не полужирный"/>
    <w:rsid w:val="00C84D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585pt0">
    <w:name w:val="Основной текст (5) + 8;5 pt;Не полужирный;Курсив"/>
    <w:rsid w:val="00C84D3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7"/>
      <w:szCs w:val="17"/>
    </w:rPr>
  </w:style>
  <w:style w:type="character" w:customStyle="1" w:styleId="a5">
    <w:name w:val="Колонтитул_"/>
    <w:link w:val="a6"/>
    <w:rsid w:val="00C84D33"/>
    <w:rPr>
      <w:rFonts w:ascii="Times New Roman" w:eastAsia="Times New Roman" w:hAnsi="Times New Roman"/>
      <w:shd w:val="clear" w:color="auto" w:fill="FFFFFF"/>
    </w:rPr>
  </w:style>
  <w:style w:type="paragraph" w:customStyle="1" w:styleId="a6">
    <w:name w:val="Колонтитул"/>
    <w:basedOn w:val="a"/>
    <w:link w:val="a5"/>
    <w:rsid w:val="00C84D33"/>
    <w:pPr>
      <w:widowControl/>
      <w:shd w:val="clear" w:color="auto" w:fill="FFFFFF"/>
      <w:autoSpaceDE/>
      <w:autoSpaceDN/>
      <w:adjustRightInd/>
    </w:pPr>
  </w:style>
  <w:style w:type="character" w:customStyle="1" w:styleId="BookAntiqua85pt0pt">
    <w:name w:val="Колонтитул + Book Antiqua;8;5 pt;Полужирный;Интервал 0 pt"/>
    <w:rsid w:val="00C84D33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10"/>
      <w:sz w:val="17"/>
      <w:szCs w:val="17"/>
    </w:rPr>
  </w:style>
  <w:style w:type="character" w:customStyle="1" w:styleId="6">
    <w:name w:val="Основной текст (6)_"/>
    <w:rsid w:val="00C84D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9pt">
    <w:name w:val="Основной текст (6) + 9 pt;Полужирный"/>
    <w:rsid w:val="00C84D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60">
    <w:name w:val="Основной текст (6)"/>
    <w:basedOn w:val="6"/>
    <w:rsid w:val="00C84D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7">
    <w:name w:val="Основной текст_"/>
    <w:link w:val="59"/>
    <w:rsid w:val="00C84D33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59">
    <w:name w:val="Основной текст59"/>
    <w:basedOn w:val="a"/>
    <w:link w:val="a7"/>
    <w:rsid w:val="00C84D33"/>
    <w:pPr>
      <w:widowControl/>
      <w:shd w:val="clear" w:color="auto" w:fill="FFFFFF"/>
      <w:autoSpaceDE/>
      <w:autoSpaceDN/>
      <w:adjustRightInd/>
      <w:spacing w:before="300" w:line="230" w:lineRule="exact"/>
      <w:ind w:hanging="280"/>
      <w:jc w:val="both"/>
    </w:pPr>
    <w:rPr>
      <w:sz w:val="18"/>
      <w:szCs w:val="18"/>
    </w:rPr>
  </w:style>
  <w:style w:type="character" w:customStyle="1" w:styleId="13">
    <w:name w:val="Основной текст1"/>
    <w:basedOn w:val="a7"/>
    <w:rsid w:val="00C84D33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25">
    <w:name w:val="Основной текст2"/>
    <w:rsid w:val="00C84D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  <w:lang w:val="en-US"/>
    </w:rPr>
  </w:style>
  <w:style w:type="character" w:customStyle="1" w:styleId="31">
    <w:name w:val="Основной текст3"/>
    <w:basedOn w:val="a7"/>
    <w:rsid w:val="00C84D33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41">
    <w:name w:val="Основной текст4"/>
    <w:basedOn w:val="a7"/>
    <w:rsid w:val="00C84D33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51">
    <w:name w:val="Основной текст5"/>
    <w:basedOn w:val="a7"/>
    <w:rsid w:val="00C84D33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26">
    <w:name w:val="Заголовок №2_"/>
    <w:rsid w:val="00C84D3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character" w:customStyle="1" w:styleId="27">
    <w:name w:val="Заголовок №2"/>
    <w:basedOn w:val="26"/>
    <w:rsid w:val="00C84D3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character" w:customStyle="1" w:styleId="32">
    <w:name w:val="Заголовок №3_"/>
    <w:rsid w:val="00C84D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3">
    <w:name w:val="Заголовок №3"/>
    <w:basedOn w:val="32"/>
    <w:rsid w:val="00C84D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4">
    <w:name w:val="Заголовок №3 + Не полужирный"/>
    <w:rsid w:val="00C84D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320">
    <w:name w:val="Заголовок №3 (2)_"/>
    <w:rsid w:val="00C84D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321">
    <w:name w:val="Заголовок №3 (2)"/>
    <w:basedOn w:val="320"/>
    <w:rsid w:val="00C84D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322">
    <w:name w:val="Заголовок №3 (2) + Полужирный"/>
    <w:rsid w:val="00C84D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61">
    <w:name w:val="Основной текст6"/>
    <w:basedOn w:val="a7"/>
    <w:rsid w:val="00C84D33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7">
    <w:name w:val="Основной текст7"/>
    <w:rsid w:val="00C84D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8">
    <w:name w:val="Основной текст8"/>
    <w:rsid w:val="00C84D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9">
    <w:name w:val="Основной текст9"/>
    <w:basedOn w:val="a7"/>
    <w:rsid w:val="00C84D33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a8">
    <w:name w:val="Основной текст + Полужирный"/>
    <w:rsid w:val="00C84D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70">
    <w:name w:val="Основной текст (7)_"/>
    <w:rsid w:val="00C84D3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character" w:customStyle="1" w:styleId="71">
    <w:name w:val="Основной текст (7)"/>
    <w:basedOn w:val="70"/>
    <w:rsid w:val="00C84D3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character" w:customStyle="1" w:styleId="100">
    <w:name w:val="Основной текст10"/>
    <w:rsid w:val="00C84D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52">
    <w:name w:val="Основной текст (5) + Не полужирный"/>
    <w:rsid w:val="00C84D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110">
    <w:name w:val="Основной текст11"/>
    <w:basedOn w:val="a7"/>
    <w:rsid w:val="00C84D33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80">
    <w:name w:val="Основной текст (8)_"/>
    <w:rsid w:val="00C84D3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81">
    <w:name w:val="Основной текст (8)"/>
    <w:basedOn w:val="80"/>
    <w:rsid w:val="00C84D3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0">
    <w:name w:val="Основной текст12"/>
    <w:basedOn w:val="a7"/>
    <w:rsid w:val="00C84D33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130">
    <w:name w:val="Основной текст13"/>
    <w:basedOn w:val="a7"/>
    <w:rsid w:val="00C84D33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90">
    <w:name w:val="Основной текст (9)_"/>
    <w:rsid w:val="00C84D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</w:rPr>
  </w:style>
  <w:style w:type="character" w:customStyle="1" w:styleId="91">
    <w:name w:val="Основной текст (9)"/>
    <w:basedOn w:val="90"/>
    <w:rsid w:val="00C84D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</w:rPr>
  </w:style>
  <w:style w:type="character" w:customStyle="1" w:styleId="14">
    <w:name w:val="Основной текст14"/>
    <w:basedOn w:val="a7"/>
    <w:rsid w:val="00C84D33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15">
    <w:name w:val="Основной текст15"/>
    <w:basedOn w:val="a7"/>
    <w:rsid w:val="00C84D33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16">
    <w:name w:val="Основной текст16"/>
    <w:rsid w:val="00C84D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  <w:lang w:val="en-US"/>
    </w:rPr>
  </w:style>
  <w:style w:type="character" w:customStyle="1" w:styleId="101">
    <w:name w:val="Основной текст (10)_"/>
    <w:rsid w:val="00C84D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02">
    <w:name w:val="Основной текст (10)"/>
    <w:basedOn w:val="101"/>
    <w:rsid w:val="00C84D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03">
    <w:name w:val="Основной текст (10) + Не курсив"/>
    <w:rsid w:val="00C84D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17">
    <w:name w:val="Основной текст17"/>
    <w:basedOn w:val="a7"/>
    <w:rsid w:val="00C84D33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18">
    <w:name w:val="Основной текст18"/>
    <w:basedOn w:val="a7"/>
    <w:rsid w:val="00C84D33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53">
    <w:name w:val="Основной текст (5) + Курсив"/>
    <w:rsid w:val="00C84D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19">
    <w:name w:val="Основной текст19"/>
    <w:basedOn w:val="a7"/>
    <w:rsid w:val="00C84D33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200">
    <w:name w:val="Основной текст20"/>
    <w:rsid w:val="00C84D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210">
    <w:name w:val="Основной текст21"/>
    <w:rsid w:val="00C84D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220">
    <w:name w:val="Основной текст22"/>
    <w:rsid w:val="00C84D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230">
    <w:name w:val="Основной текст23"/>
    <w:basedOn w:val="a7"/>
    <w:rsid w:val="00C84D33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240">
    <w:name w:val="Основной текст24"/>
    <w:basedOn w:val="a7"/>
    <w:rsid w:val="00C84D33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250">
    <w:name w:val="Основной текст25"/>
    <w:basedOn w:val="a7"/>
    <w:rsid w:val="00C84D33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260">
    <w:name w:val="Основной текст26"/>
    <w:rsid w:val="00C84D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270">
    <w:name w:val="Основной текст27"/>
    <w:basedOn w:val="a7"/>
    <w:rsid w:val="00C84D33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28">
    <w:name w:val="Основной текст28"/>
    <w:basedOn w:val="a7"/>
    <w:rsid w:val="00C84D33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29">
    <w:name w:val="Основной текст29"/>
    <w:rsid w:val="00C84D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300">
    <w:name w:val="Основной текст30"/>
    <w:rsid w:val="00C84D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310">
    <w:name w:val="Основной текст31"/>
    <w:rsid w:val="00C84D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323">
    <w:name w:val="Основной текст32"/>
    <w:rsid w:val="00C84D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330">
    <w:name w:val="Основной текст33"/>
    <w:basedOn w:val="a7"/>
    <w:rsid w:val="00C84D33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340">
    <w:name w:val="Основной текст34"/>
    <w:rsid w:val="00C84D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35">
    <w:name w:val="Основной текст35"/>
    <w:rsid w:val="00C84D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36">
    <w:name w:val="Основной текст36"/>
    <w:basedOn w:val="a7"/>
    <w:rsid w:val="00C84D33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37">
    <w:name w:val="Основной текст37"/>
    <w:rsid w:val="00C84D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38">
    <w:name w:val="Основной текст38"/>
    <w:rsid w:val="00C84D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39">
    <w:name w:val="Основной текст39"/>
    <w:rsid w:val="00C84D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400">
    <w:name w:val="Основной текст40"/>
    <w:basedOn w:val="a7"/>
    <w:rsid w:val="00C84D33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410">
    <w:name w:val="Основной текст41"/>
    <w:basedOn w:val="a7"/>
    <w:rsid w:val="00C84D33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42">
    <w:name w:val="Основной текст42"/>
    <w:rsid w:val="00C84D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43">
    <w:name w:val="Основной текст43"/>
    <w:basedOn w:val="a7"/>
    <w:rsid w:val="00C84D33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44">
    <w:name w:val="Основной текст44"/>
    <w:rsid w:val="00C84D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45">
    <w:name w:val="Основной текст45"/>
    <w:rsid w:val="00C84D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85pt">
    <w:name w:val="Основной текст + 8;5 pt;Полужирный;Малые прописные"/>
    <w:rsid w:val="00C84D33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0"/>
      <w:sz w:val="17"/>
      <w:szCs w:val="17"/>
    </w:rPr>
  </w:style>
  <w:style w:type="character" w:customStyle="1" w:styleId="46">
    <w:name w:val="Основной текст46"/>
    <w:basedOn w:val="a7"/>
    <w:rsid w:val="00C84D33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47">
    <w:name w:val="Основной текст47"/>
    <w:rsid w:val="00C84D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48">
    <w:name w:val="Основной текст48"/>
    <w:basedOn w:val="a7"/>
    <w:rsid w:val="00C84D33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104">
    <w:name w:val="Основной текст (10) + Не полужирный;Не курсив"/>
    <w:rsid w:val="00C84D3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8"/>
      <w:szCs w:val="18"/>
      <w:lang w:val="en-US"/>
    </w:rPr>
  </w:style>
  <w:style w:type="character" w:customStyle="1" w:styleId="49">
    <w:name w:val="Основной текст49"/>
    <w:rsid w:val="00C84D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500">
    <w:name w:val="Основной текст50"/>
    <w:basedOn w:val="a7"/>
    <w:rsid w:val="00C84D33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510">
    <w:name w:val="Основной текст51"/>
    <w:basedOn w:val="a7"/>
    <w:rsid w:val="00C84D33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520">
    <w:name w:val="Основной текст52"/>
    <w:basedOn w:val="a7"/>
    <w:rsid w:val="00C84D33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530">
    <w:name w:val="Основной текст53"/>
    <w:rsid w:val="00C84D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54">
    <w:name w:val="Основной текст54"/>
    <w:basedOn w:val="a7"/>
    <w:rsid w:val="00C84D33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55">
    <w:name w:val="Основной текст55"/>
    <w:rsid w:val="00C84D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56">
    <w:name w:val="Основной текст56"/>
    <w:basedOn w:val="a7"/>
    <w:rsid w:val="00C84D33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57">
    <w:name w:val="Основной текст57"/>
    <w:basedOn w:val="a7"/>
    <w:rsid w:val="00C84D33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58">
    <w:name w:val="Основной текст58"/>
    <w:basedOn w:val="a7"/>
    <w:rsid w:val="00C84D33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styleId="a9">
    <w:name w:val="header"/>
    <w:basedOn w:val="a"/>
    <w:link w:val="aa"/>
    <w:uiPriority w:val="99"/>
    <w:unhideWhenUsed/>
    <w:rsid w:val="00C84D33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Arial Unicode MS" w:eastAsia="Arial Unicode MS" w:hAnsi="Arial Unicode MS"/>
      <w:color w:val="000000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C84D33"/>
    <w:rPr>
      <w:rFonts w:ascii="Arial Unicode MS" w:eastAsia="Arial Unicode MS" w:hAnsi="Arial Unicode MS"/>
      <w:color w:val="00000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C84D33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Arial Unicode MS" w:eastAsia="Arial Unicode MS" w:hAnsi="Arial Unicode MS"/>
      <w:color w:val="000000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C84D33"/>
    <w:rPr>
      <w:rFonts w:ascii="Arial Unicode MS" w:eastAsia="Arial Unicode MS" w:hAnsi="Arial Unicode MS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84D3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84D33"/>
    <w:rPr>
      <w:rFonts w:ascii="Tahoma" w:eastAsia="Times New Roman" w:hAnsi="Tahoma" w:cs="Tahoma"/>
      <w:sz w:val="16"/>
      <w:szCs w:val="16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styleId="af">
    <w:name w:val="FollowedHyperlink"/>
    <w:basedOn w:val="a0"/>
    <w:uiPriority w:val="99"/>
    <w:semiHidden/>
    <w:unhideWhenUsed/>
    <w:rsid w:val="009C79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6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" TargetMode="External"/><Relationship Id="rId671" Type="http://schemas.openxmlformats.org/officeDocument/2006/relationships/hyperlink" Target="http://econachala.narod.ru" TargetMode="External"/><Relationship Id="rId769" Type="http://schemas.openxmlformats.org/officeDocument/2006/relationships/hyperlink" Target="http://yos.ru/" TargetMode="External"/><Relationship Id="rId21" Type="http://schemas.openxmlformats.org/officeDocument/2006/relationships/hyperlink" Target="http://www.uroki.net" TargetMode="External"/><Relationship Id="rId63" Type="http://schemas.openxmlformats.org/officeDocument/2006/relationships/hyperlink" Target="http://www.kidmath.ru" TargetMode="External"/><Relationship Id="rId159" Type="http://schemas.openxmlformats.org/officeDocument/2006/relationships/hyperlink" Target="http://www.infojournal.ru" TargetMode="External"/><Relationship Id="rId324" Type="http://schemas.openxmlformats.org/officeDocument/2006/relationships/hyperlink" Target="http://slovnik.rusgor.ru" TargetMode="External"/><Relationship Id="rId366" Type="http://schemas.openxmlformats.org/officeDocument/2006/relationships/hyperlink" Target="http://www.thefreedictionary.com" TargetMode="External"/><Relationship Id="rId531" Type="http://schemas.openxmlformats.org/officeDocument/2006/relationships/hyperlink" Target="http://www" TargetMode="External"/><Relationship Id="rId573" Type="http://schemas.openxmlformats.org/officeDocument/2006/relationships/hyperlink" Target="http://www.terrus.ru" TargetMode="External"/><Relationship Id="rId629" Type="http://schemas.openxmlformats.org/officeDocument/2006/relationships/hyperlink" Target="http://www" TargetMode="External"/><Relationship Id="rId170" Type="http://schemas.openxmlformats.org/officeDocument/2006/relationships/hyperlink" Target="http://ekochelaeva.narod.ru" TargetMode="External"/><Relationship Id="rId226" Type="http://schemas.openxmlformats.org/officeDocument/2006/relationships/hyperlink" Target="http://ru.wikipedia.org/wiki/%d0%a5%d0%b8%d0%bc%d0%b8%d1%8f" TargetMode="External"/><Relationship Id="rId433" Type="http://schemas.openxmlformats.org/officeDocument/2006/relationships/hyperlink" Target="http://www.belcanto.ru" TargetMode="External"/><Relationship Id="rId268" Type="http://schemas.openxmlformats.org/officeDocument/2006/relationships/hyperlink" Target="http://edu.greensail.ru" TargetMode="External"/><Relationship Id="rId475" Type="http://schemas.openxmlformats.org/officeDocument/2006/relationships/hyperlink" Target="http://elegia.me" TargetMode="External"/><Relationship Id="rId640" Type="http://schemas.openxmlformats.org/officeDocument/2006/relationships/hyperlink" Target="http://www.sutyajnik.ru/rus" TargetMode="External"/><Relationship Id="rId682" Type="http://schemas.openxmlformats.org/officeDocument/2006/relationships/hyperlink" Target="http://www" TargetMode="External"/><Relationship Id="rId738" Type="http://schemas.openxmlformats.org/officeDocument/2006/relationships/hyperlink" Target="http://www" TargetMode="External"/><Relationship Id="rId32" Type="http://schemas.openxmlformats.org/officeDocument/2006/relationships/hyperlink" Target="http://www.openworld.ru" TargetMode="External"/><Relationship Id="rId74" Type="http://schemas.openxmlformats.org/officeDocument/2006/relationships/hyperlink" Target="http://www" TargetMode="External"/><Relationship Id="rId128" Type="http://schemas.openxmlformats.org/officeDocument/2006/relationships/hyperlink" Target="http://www" TargetMode="External"/><Relationship Id="rId335" Type="http://schemas.openxmlformats.org/officeDocument/2006/relationships/hyperlink" Target="http://www.livepoetry.ru" TargetMode="External"/><Relationship Id="rId377" Type="http://schemas.openxmlformats.org/officeDocument/2006/relationships/hyperlink" Target="http://www" TargetMode="External"/><Relationship Id="rId500" Type="http://schemas.openxmlformats.org/officeDocument/2006/relationships/hyperlink" Target="http://www.garf.ru" TargetMode="External"/><Relationship Id="rId542" Type="http://schemas.openxmlformats.org/officeDocument/2006/relationships/hyperlink" Target="http://www.shm.ru" TargetMode="External"/><Relationship Id="rId584" Type="http://schemas.openxmlformats.org/officeDocument/2006/relationships/hyperlink" Target="http://soc.rusolymp.ru" TargetMode="External"/><Relationship Id="rId5" Type="http://schemas.openxmlformats.org/officeDocument/2006/relationships/styles" Target="styles.xml"/><Relationship Id="rId181" Type="http://schemas.openxmlformats.org/officeDocument/2006/relationships/hyperlink" Target="http://www" TargetMode="External"/><Relationship Id="rId237" Type="http://schemas.openxmlformats.org/officeDocument/2006/relationships/hyperlink" Target="http://fns.nspu.ru/resurs/nat" TargetMode="External"/><Relationship Id="rId402" Type="http://schemas.openxmlformats.org/officeDocument/2006/relationships/hyperlink" Target="http://www.eslgold.com/writing.html" TargetMode="External"/><Relationship Id="rId279" Type="http://schemas.openxmlformats.org/officeDocument/2006/relationships/hyperlink" Target="http://bio.rusolymp.ru" TargetMode="External"/><Relationship Id="rId444" Type="http://schemas.openxmlformats.org/officeDocument/2006/relationships/hyperlink" Target="http://www.museum-online.ru" TargetMode="External"/><Relationship Id="rId486" Type="http://schemas.openxmlformats.org/officeDocument/2006/relationships/hyperlink" Target="http://www.hrono.info" TargetMode="External"/><Relationship Id="rId651" Type="http://schemas.openxmlformats.org/officeDocument/2006/relationships/hyperlink" Target="http://www.barrit.ru/children.html" TargetMode="External"/><Relationship Id="rId693" Type="http://schemas.openxmlformats.org/officeDocument/2006/relationships/hyperlink" Target="http://0bj.ru/" TargetMode="External"/><Relationship Id="rId707" Type="http://schemas.openxmlformats.org/officeDocument/2006/relationships/hyperlink" Target="http://www.znopr.ru" TargetMode="External"/><Relationship Id="rId749" Type="http://schemas.openxmlformats.org/officeDocument/2006/relationships/hyperlink" Target="http://school-sector.relarn.ru" TargetMode="External"/><Relationship Id="rId43" Type="http://schemas.openxmlformats.org/officeDocument/2006/relationships/hyperlink" Target="http://www.mccme.ru" TargetMode="External"/><Relationship Id="rId139" Type="http://schemas.openxmlformats.org/officeDocument/2006/relationships/hyperlink" Target="http://www.edu-it.ru" TargetMode="External"/><Relationship Id="rId290" Type="http://schemas.openxmlformats.org/officeDocument/2006/relationships/hyperlink" Target="http://www.rus-ege.com" TargetMode="External"/><Relationship Id="rId304" Type="http://schemas.openxmlformats.org/officeDocument/2006/relationships/hyperlink" Target="http://www.slovari.ru" TargetMode="External"/><Relationship Id="rId346" Type="http://schemas.openxmlformats.org/officeDocument/2006/relationships/hyperlink" Target="http://www" TargetMode="External"/><Relationship Id="rId388" Type="http://schemas.openxmlformats.org/officeDocument/2006/relationships/hyperlink" Target="http://www.listen-to-english.com" TargetMode="External"/><Relationship Id="rId511" Type="http://schemas.openxmlformats.org/officeDocument/2006/relationships/hyperlink" Target="http://www.rusempire.ru" TargetMode="External"/><Relationship Id="rId553" Type="http://schemas.openxmlformats.org/officeDocument/2006/relationships/hyperlink" Target="http://www.myplanet-earth.com" TargetMode="External"/><Relationship Id="rId609" Type="http://schemas.openxmlformats.org/officeDocument/2006/relationships/hyperlink" Target="http://www.juvenilejustice.ru" TargetMode="External"/><Relationship Id="rId760" Type="http://schemas.openxmlformats.org/officeDocument/2006/relationships/hyperlink" Target="http://claw.ru" TargetMode="External"/><Relationship Id="rId85" Type="http://schemas.openxmlformats.org/officeDocument/2006/relationships/hyperlink" Target="http://teach-shzz.narod.ru" TargetMode="External"/><Relationship Id="rId150" Type="http://schemas.openxmlformats.org/officeDocument/2006/relationships/hyperlink" Target="http://ips.ifmo.ru" TargetMode="External"/><Relationship Id="rId192" Type="http://schemas.openxmlformats.org/officeDocument/2006/relationships/hyperlink" Target="http://www" TargetMode="External"/><Relationship Id="rId206" Type="http://schemas.openxmlformats.org/officeDocument/2006/relationships/hyperlink" Target="http://www" TargetMode="External"/><Relationship Id="rId413" Type="http://schemas.openxmlformats.org/officeDocument/2006/relationships/hyperlink" Target="http://www" TargetMode="External"/><Relationship Id="rId595" Type="http://schemas.openxmlformats.org/officeDocument/2006/relationships/hyperlink" Target="http://www.russia-today.ru" TargetMode="External"/><Relationship Id="rId248" Type="http://schemas.openxmlformats.org/officeDocument/2006/relationships/hyperlink" Target="http://www.youngbotany.spb.ru" TargetMode="External"/><Relationship Id="rId455" Type="http://schemas.openxmlformats.org/officeDocument/2006/relationships/hyperlink" Target="http://www.bibliotekar.ru/muzeu.htm" TargetMode="External"/><Relationship Id="rId497" Type="http://schemas.openxmlformats.org/officeDocument/2006/relationships/hyperlink" Target="http://www.worldhist.ru" TargetMode="External"/><Relationship Id="rId620" Type="http://schemas.openxmlformats.org/officeDocument/2006/relationships/hyperlink" Target="http://www.zagr.org" TargetMode="External"/><Relationship Id="rId662" Type="http://schemas.openxmlformats.org/officeDocument/2006/relationships/hyperlink" Target="http://www.vkkb.ru" TargetMode="External"/><Relationship Id="rId718" Type="http://schemas.openxmlformats.org/officeDocument/2006/relationships/hyperlink" Target="http://www.ctege.org" TargetMode="External"/><Relationship Id="rId12" Type="http://schemas.openxmlformats.org/officeDocument/2006/relationships/hyperlink" Target="http://catalog.iot.ru" TargetMode="External"/><Relationship Id="rId108" Type="http://schemas.openxmlformats.org/officeDocument/2006/relationships/hyperlink" Target="http://marklv" TargetMode="External"/><Relationship Id="rId315" Type="http://schemas.openxmlformats.org/officeDocument/2006/relationships/hyperlink" Target="http://www" TargetMode="External"/><Relationship Id="rId357" Type="http://schemas.openxmlformats.org/officeDocument/2006/relationships/hyperlink" Target="http://www.feb-web.ru" TargetMode="External"/><Relationship Id="rId522" Type="http://schemas.openxmlformats.org/officeDocument/2006/relationships/hyperlink" Target="http://www.warheroes.ru" TargetMode="External"/><Relationship Id="rId54" Type="http://schemas.openxmlformats.org/officeDocument/2006/relationships/hyperlink" Target="http://www.etudes.ru" TargetMode="External"/><Relationship Id="rId96" Type="http://schemas.openxmlformats.org/officeDocument/2006/relationships/hyperlink" Target="http://www.phys.spbu.ru/library" TargetMode="External"/><Relationship Id="rId161" Type="http://schemas.openxmlformats.org/officeDocument/2006/relationships/hyperlink" Target="http://www" TargetMode="External"/><Relationship Id="rId217" Type="http://schemas.openxmlformats.org/officeDocument/2006/relationships/hyperlink" Target="http://n-t.ru/ri/ps" TargetMode="External"/><Relationship Id="rId399" Type="http://schemas.openxmlformats.org/officeDocument/2006/relationships/hyperlink" Target="http://read-english.narod.ru" TargetMode="External"/><Relationship Id="rId564" Type="http://schemas.openxmlformats.org/officeDocument/2006/relationships/hyperlink" Target="http://www.national-geographic.ru" TargetMode="External"/><Relationship Id="rId771" Type="http://schemas.openxmlformats.org/officeDocument/2006/relationships/hyperlink" Target="http://www.mappru.com" TargetMode="External"/><Relationship Id="rId259" Type="http://schemas.openxmlformats.org/officeDocument/2006/relationships/hyperlink" Target="http://www.ecocommunity.ru" TargetMode="External"/><Relationship Id="rId424" Type="http://schemas.openxmlformats.org/officeDocument/2006/relationships/hyperlink" Target="http://www.museum.ru" TargetMode="External"/><Relationship Id="rId466" Type="http://schemas.openxmlformats.org/officeDocument/2006/relationships/hyperlink" Target="http://ec-dejavu.ru" TargetMode="External"/><Relationship Id="rId631" Type="http://schemas.openxmlformats.org/officeDocument/2006/relationships/hyperlink" Target="http://www.opora.ru" TargetMode="External"/><Relationship Id="rId673" Type="http://schemas.openxmlformats.org/officeDocument/2006/relationships/hyperlink" Target="http://www.iloveeconomics.ru" TargetMode="External"/><Relationship Id="rId729" Type="http://schemas.openxmlformats.org/officeDocument/2006/relationships/hyperlink" Target="http://www.abiturcenter.ru" TargetMode="External"/><Relationship Id="rId23" Type="http://schemas.openxmlformats.org/officeDocument/2006/relationships/hyperlink" Target="http://www.rusedu.ru" TargetMode="External"/><Relationship Id="rId119" Type="http://schemas.openxmlformats.org/officeDocument/2006/relationships/hyperlink" Target="http://www.khspu.ru/~khpms" TargetMode="External"/><Relationship Id="rId270" Type="http://schemas.openxmlformats.org/officeDocument/2006/relationships/hyperlink" Target="http://www.lesis.ru/herbbook" TargetMode="External"/><Relationship Id="rId326" Type="http://schemas.openxmlformats.org/officeDocument/2006/relationships/hyperlink" Target="http://lit.1september.ru" TargetMode="External"/><Relationship Id="rId533" Type="http://schemas.openxmlformats.org/officeDocument/2006/relationships/hyperlink" Target="http://www" TargetMode="External"/><Relationship Id="rId65" Type="http://schemas.openxmlformats.org/officeDocument/2006/relationships/hyperlink" Target="http://www.bashmakov.ru" TargetMode="External"/><Relationship Id="rId130" Type="http://schemas.openxmlformats.org/officeDocument/2006/relationships/hyperlink" Target="http://icttest.edu.ru" TargetMode="External"/><Relationship Id="rId368" Type="http://schemas.openxmlformats.org/officeDocument/2006/relationships/hyperlink" Target="http://www.websters-online-dictionary.org" TargetMode="External"/><Relationship Id="rId575" Type="http://schemas.openxmlformats.org/officeDocument/2006/relationships/hyperlink" Target="http://www.meteoweb.ru" TargetMode="External"/><Relationship Id="rId740" Type="http://schemas.openxmlformats.org/officeDocument/2006/relationships/hyperlink" Target="http://psyfactor" TargetMode="External"/><Relationship Id="rId172" Type="http://schemas.openxmlformats.org/officeDocument/2006/relationships/hyperlink" Target="http://kpolyakov.narod.ru" TargetMode="External"/><Relationship Id="rId228" Type="http://schemas.openxmlformats.org/officeDocument/2006/relationships/hyperlink" Target="http://www.hij.ru" TargetMode="External"/><Relationship Id="rId435" Type="http://schemas.openxmlformats.org/officeDocument/2006/relationships/hyperlink" Target="http://www" TargetMode="External"/><Relationship Id="rId477" Type="http://schemas.openxmlformats.org/officeDocument/2006/relationships/hyperlink" Target="http://shostakovich2.ru" TargetMode="External"/><Relationship Id="rId600" Type="http://schemas.openxmlformats.org/officeDocument/2006/relationships/hyperlink" Target="http://anthropology.ru" TargetMode="External"/><Relationship Id="rId642" Type="http://schemas.openxmlformats.org/officeDocument/2006/relationships/hyperlink" Target="http://www.yhrm.org" TargetMode="External"/><Relationship Id="rId684" Type="http://schemas.openxmlformats.org/officeDocument/2006/relationships/hyperlink" Target="http://fin-gramota.ru" TargetMode="External"/><Relationship Id="rId281" Type="http://schemas.openxmlformats.org/officeDocument/2006/relationships/hyperlink" Target="http://www.edu.yar.ru/russian/projects/predmets/biology" TargetMode="External"/><Relationship Id="rId337" Type="http://schemas.openxmlformats.org/officeDocument/2006/relationships/hyperlink" Target="http://www.pushkinskijdom.ru" TargetMode="External"/><Relationship Id="rId502" Type="http://schemas.openxmlformats.org/officeDocument/2006/relationships/hyperlink" Target="http://www.archnadzor.ru" TargetMode="External"/><Relationship Id="rId34" Type="http://schemas.openxmlformats.org/officeDocument/2006/relationships/hyperlink" Target="http://www.advise.ru" TargetMode="External"/><Relationship Id="rId76" Type="http://schemas.openxmlformats.org/officeDocument/2006/relationships/hyperlink" Target="http://www.gomulina.orc.ru" TargetMode="External"/><Relationship Id="rId141" Type="http://schemas.openxmlformats.org/officeDocument/2006/relationships/hyperlink" Target="http://edu.of.ru" TargetMode="External"/><Relationship Id="rId379" Type="http://schemas.openxmlformats.org/officeDocument/2006/relationships/hyperlink" Target="http://www.englishforbusiness.ru" TargetMode="External"/><Relationship Id="rId544" Type="http://schemas.openxmlformats.org/officeDocument/2006/relationships/hyperlink" Target="http://www" TargetMode="External"/><Relationship Id="rId586" Type="http://schemas.openxmlformats.org/officeDocument/2006/relationships/hyperlink" Target="http://gtrubnik.narod.ru/ucontents.htm" TargetMode="External"/><Relationship Id="rId751" Type="http://schemas.openxmlformats.org/officeDocument/2006/relationships/hyperlink" Target="http://www" TargetMode="External"/><Relationship Id="rId7" Type="http://schemas.openxmlformats.org/officeDocument/2006/relationships/webSettings" Target="webSettings.xml"/><Relationship Id="rId183" Type="http://schemas.openxmlformats.org/officeDocument/2006/relationships/hyperlink" Target="http://www.bytic.ru/" TargetMode="External"/><Relationship Id="rId239" Type="http://schemas.openxmlformats.org/officeDocument/2006/relationships/hyperlink" Target="http://www.sbio.info" TargetMode="External"/><Relationship Id="rId390" Type="http://schemas.openxmlformats.org/officeDocument/2006/relationships/hyperlink" Target="http://www.audiobooksforfree.com" TargetMode="External"/><Relationship Id="rId404" Type="http://schemas.openxmlformats.org/officeDocument/2006/relationships/hyperlink" Target="http://www.esl-lounge.com" TargetMode="External"/><Relationship Id="rId446" Type="http://schemas.openxmlformats.org/officeDocument/2006/relationships/hyperlink" Target="http://nearyou.ru" TargetMode="External"/><Relationship Id="rId611" Type="http://schemas.openxmlformats.org/officeDocument/2006/relationships/hyperlink" Target="http://lbaw" TargetMode="External"/><Relationship Id="rId653" Type="http://schemas.openxmlformats.org/officeDocument/2006/relationships/hyperlink" Target="http://ek-lit.narod.ru" TargetMode="External"/><Relationship Id="rId250" Type="http://schemas.openxmlformats.org/officeDocument/2006/relationships/hyperlink" Target="http://med.claw" TargetMode="External"/><Relationship Id="rId292" Type="http://schemas.openxmlformats.org/officeDocument/2006/relationships/hyperlink" Target="http://www" TargetMode="External"/><Relationship Id="rId306" Type="http://schemas.openxmlformats.org/officeDocument/2006/relationships/hyperlink" Target="http://www" TargetMode="External"/><Relationship Id="rId488" Type="http://schemas.openxmlformats.org/officeDocument/2006/relationships/hyperlink" Target="http://history.standart.edu.ru" TargetMode="External"/><Relationship Id="rId695" Type="http://schemas.openxmlformats.org/officeDocument/2006/relationships/hyperlink" Target="http://anty-crim.boxmail.biz" TargetMode="External"/><Relationship Id="rId709" Type="http://schemas.openxmlformats.org/officeDocument/2006/relationships/hyperlink" Target="http://www" TargetMode="External"/><Relationship Id="rId45" Type="http://schemas.openxmlformats.org/officeDocument/2006/relationships/hyperlink" Target="http://mat.1september.ru" TargetMode="External"/><Relationship Id="rId87" Type="http://schemas.openxmlformats.org/officeDocument/2006/relationships/hyperlink" Target="http://somit.ru" TargetMode="External"/><Relationship Id="rId110" Type="http://schemas.openxmlformats.org/officeDocument/2006/relationships/hyperlink" Target="http://physics.nad.ru" TargetMode="External"/><Relationship Id="rId348" Type="http://schemas.openxmlformats.org/officeDocument/2006/relationships/hyperlink" Target="http://slova.org.ru" TargetMode="External"/><Relationship Id="rId513" Type="http://schemas.openxmlformats.org/officeDocument/2006/relationships/hyperlink" Target="http://www" TargetMode="External"/><Relationship Id="rId555" Type="http://schemas.openxmlformats.org/officeDocument/2006/relationships/hyperlink" Target="http://geopub.narod.ru" TargetMode="External"/><Relationship Id="rId597" Type="http://schemas.openxmlformats.org/officeDocument/2006/relationships/hyperlink" Target="http://www.unb.ca/democracy" TargetMode="External"/><Relationship Id="rId720" Type="http://schemas.openxmlformats.org/officeDocument/2006/relationships/hyperlink" Target="http://www.gotovkege.ru" TargetMode="External"/><Relationship Id="rId762" Type="http://schemas.openxmlformats.org/officeDocument/2006/relationships/hyperlink" Target="http://rosmu.ru" TargetMode="External"/><Relationship Id="rId152" Type="http://schemas.openxmlformats.org/officeDocument/2006/relationships/hyperlink" Target="http://www.klyaksa.net" TargetMode="External"/><Relationship Id="rId194" Type="http://schemas.openxmlformats.org/officeDocument/2006/relationships/hyperlink" Target="http://olimpic.nsu.ru" TargetMode="External"/><Relationship Id="rId208" Type="http://schemas.openxmlformats.org/officeDocument/2006/relationships/hyperlink" Target="http://sysmanova.narod.ru" TargetMode="External"/><Relationship Id="rId415" Type="http://schemas.openxmlformats.org/officeDocument/2006/relationships/hyperlink" Target="http://www" TargetMode="External"/><Relationship Id="rId457" Type="http://schemas.openxmlformats.org/officeDocument/2006/relationships/hyperlink" Target="http://prerafaelit.narod.ru" TargetMode="External"/><Relationship Id="rId622" Type="http://schemas.openxmlformats.org/officeDocument/2006/relationships/hyperlink" Target="http://www.votas.ru" TargetMode="External"/><Relationship Id="rId261" Type="http://schemas.openxmlformats.org/officeDocument/2006/relationships/hyperlink" Target="http://www" TargetMode="External"/><Relationship Id="rId499" Type="http://schemas.openxmlformats.org/officeDocument/2006/relationships/hyperlink" Target="http://www.shpl.ru" TargetMode="External"/><Relationship Id="rId664" Type="http://schemas.openxmlformats.org/officeDocument/2006/relationships/hyperlink" Target="http://icebe.ru/index.shtm" TargetMode="External"/><Relationship Id="rId14" Type="http://schemas.openxmlformats.org/officeDocument/2006/relationships/hyperlink" Target="http://www.pravoslavie.ru/" TargetMode="External"/><Relationship Id="rId56" Type="http://schemas.openxmlformats.org/officeDocument/2006/relationships/hyperlink" Target="http://www.mce.su" TargetMode="External"/><Relationship Id="rId317" Type="http://schemas.openxmlformats.org/officeDocument/2006/relationships/hyperlink" Target="http://dic.academic.ru" TargetMode="External"/><Relationship Id="rId359" Type="http://schemas.openxmlformats.org/officeDocument/2006/relationships/hyperlink" Target="http://online.multilex.ru" TargetMode="External"/><Relationship Id="rId524" Type="http://schemas.openxmlformats.org/officeDocument/2006/relationships/hyperlink" Target="http://www" TargetMode="External"/><Relationship Id="rId566" Type="http://schemas.openxmlformats.org/officeDocument/2006/relationships/hyperlink" Target="http://europa.km.ru" TargetMode="External"/><Relationship Id="rId731" Type="http://schemas.openxmlformats.org/officeDocument/2006/relationships/hyperlink" Target="http://www" TargetMode="External"/><Relationship Id="rId773" Type="http://schemas.openxmlformats.org/officeDocument/2006/relationships/theme" Target="theme/theme1.xml"/><Relationship Id="rId98" Type="http://schemas.openxmlformats.org/officeDocument/2006/relationships/hyperlink" Target="http://edu.ioffe.ru/edu" TargetMode="External"/><Relationship Id="rId121" Type="http://schemas.openxmlformats.org/officeDocument/2006/relationships/hyperlink" Target="http://nuclphys.sinp.msu.ru" TargetMode="External"/><Relationship Id="rId163" Type="http://schemas.openxmlformats.org/officeDocument/2006/relationships/hyperlink" Target="http://www.npstoik.ru/vio" TargetMode="External"/><Relationship Id="rId219" Type="http://schemas.openxmlformats.org/officeDocument/2006/relationships/hyperlink" Target="http://chemworld.narod.ru" TargetMode="External"/><Relationship Id="rId370" Type="http://schemas.openxmlformats.org/officeDocument/2006/relationships/hyperlink" Target="http://www.english.language.ru" TargetMode="External"/><Relationship Id="rId426" Type="http://schemas.openxmlformats.org/officeDocument/2006/relationships/hyperlink" Target="http://www.rusarh.ru" TargetMode="External"/><Relationship Id="rId633" Type="http://schemas.openxmlformats.org/officeDocument/2006/relationships/hyperlink" Target="http://www.duma.gov.ru" TargetMode="External"/><Relationship Id="rId230" Type="http://schemas.openxmlformats.org/officeDocument/2006/relationships/hyperlink" Target="http://www" TargetMode="External"/><Relationship Id="rId468" Type="http://schemas.openxmlformats.org/officeDocument/2006/relationships/hyperlink" Target="http://www.vakhtangov.ru" TargetMode="External"/><Relationship Id="rId675" Type="http://schemas.openxmlformats.org/officeDocument/2006/relationships/hyperlink" Target="http://www.college.ru/economics/economy.html" TargetMode="External"/><Relationship Id="rId25" Type="http://schemas.openxmlformats.org/officeDocument/2006/relationships/hyperlink" Target="http://edu.h1.ru" TargetMode="External"/><Relationship Id="rId67" Type="http://schemas.openxmlformats.org/officeDocument/2006/relationships/hyperlink" Target="http://tasks.ceemat.ru" TargetMode="External"/><Relationship Id="rId272" Type="http://schemas.openxmlformats.org/officeDocument/2006/relationships/hyperlink" Target="http://www" TargetMode="External"/><Relationship Id="rId328" Type="http://schemas.openxmlformats.org/officeDocument/2006/relationships/hyperlink" Target="http://metlit.nm.ru" TargetMode="External"/><Relationship Id="rId535" Type="http://schemas.openxmlformats.org/officeDocument/2006/relationships/hyperlink" Target="http://www.vostlit.info" TargetMode="External"/><Relationship Id="rId577" Type="http://schemas.openxmlformats.org/officeDocument/2006/relationships/hyperlink" Target="http://atlantida.agava.ru/weather" TargetMode="External"/><Relationship Id="rId700" Type="http://schemas.openxmlformats.org/officeDocument/2006/relationships/hyperlink" Target="http://www.spas-extreme.ru" TargetMode="External"/><Relationship Id="rId742" Type="http://schemas.openxmlformats.org/officeDocument/2006/relationships/hyperlink" Target="http://www.ito.su" TargetMode="External"/><Relationship Id="rId132" Type="http://schemas.openxmlformats.org/officeDocument/2006/relationships/hyperlink" Target="http://linux.armd.ru" TargetMode="External"/><Relationship Id="rId174" Type="http://schemas.openxmlformats.org/officeDocument/2006/relationships/hyperlink" Target="http://www.syrtsovasv.narod.ru" TargetMode="External"/><Relationship Id="rId381" Type="http://schemas.openxmlformats.org/officeDocument/2006/relationships/hyperlink" Target="http://www" TargetMode="External"/><Relationship Id="rId602" Type="http://schemas.openxmlformats.org/officeDocument/2006/relationships/hyperlink" Target="http://www.voppsy.ru" TargetMode="External"/><Relationship Id="rId241" Type="http://schemas.openxmlformats.org/officeDocument/2006/relationships/hyperlink" Target="http://www" TargetMode="External"/><Relationship Id="rId437" Type="http://schemas.openxmlformats.org/officeDocument/2006/relationships/hyperlink" Target="http://www.russianculture.ru" TargetMode="External"/><Relationship Id="rId479" Type="http://schemas.openxmlformats.org/officeDocument/2006/relationships/hyperlink" Target="http://www" TargetMode="External"/><Relationship Id="rId644" Type="http://schemas.openxmlformats.org/officeDocument/2006/relationships/hyperlink" Target="http://www.holocf.ru" TargetMode="External"/><Relationship Id="rId686" Type="http://schemas.openxmlformats.org/officeDocument/2006/relationships/hyperlink" Target="http://www.nuru.ru/ek/com.htm" TargetMode="External"/><Relationship Id="rId36" Type="http://schemas.openxmlformats.org/officeDocument/2006/relationships/hyperlink" Target="http://www.edu.rin.ru" TargetMode="External"/><Relationship Id="rId283" Type="http://schemas.openxmlformats.org/officeDocument/2006/relationships/hyperlink" Target="http://www" TargetMode="External"/><Relationship Id="rId339" Type="http://schemas.openxmlformats.org/officeDocument/2006/relationships/hyperlink" Target="http://www.ayguo.com" TargetMode="External"/><Relationship Id="rId490" Type="http://schemas.openxmlformats.org/officeDocument/2006/relationships/hyperlink" Target="http://www.lectures.edu.ru" TargetMode="External"/><Relationship Id="rId504" Type="http://schemas.openxmlformats.org/officeDocument/2006/relationships/hyperlink" Target="http://www.istorya.ru/hronos.php" TargetMode="External"/><Relationship Id="rId546" Type="http://schemas.openxmlformats.org/officeDocument/2006/relationships/hyperlink" Target="http://geoman.ru" TargetMode="External"/><Relationship Id="rId711" Type="http://schemas.openxmlformats.org/officeDocument/2006/relationships/hyperlink" Target="http://ege.edu.ru" TargetMode="External"/><Relationship Id="rId753" Type="http://schemas.openxmlformats.org/officeDocument/2006/relationships/hyperlink" Target="http://www.juja.ru" TargetMode="External"/><Relationship Id="rId78" Type="http://schemas.openxmlformats.org/officeDocument/2006/relationships/hyperlink" Target="http://www" TargetMode="External"/><Relationship Id="rId101" Type="http://schemas.openxmlformats.org/officeDocument/2006/relationships/hyperlink" Target="http://www.e-science.ru/physics" TargetMode="External"/><Relationship Id="rId143" Type="http://schemas.openxmlformats.org/officeDocument/2006/relationships/hyperlink" Target="http://www" TargetMode="External"/><Relationship Id="rId185" Type="http://schemas.openxmlformats.org/officeDocument/2006/relationships/hyperlink" Target="http://www.it-education.ru" TargetMode="External"/><Relationship Id="rId350" Type="http://schemas.openxmlformats.org/officeDocument/2006/relationships/hyperlink" Target="http://www.rvb.ru" TargetMode="External"/><Relationship Id="rId406" Type="http://schemas.openxmlformats.org/officeDocument/2006/relationships/hyperlink" Target="http://www.learn-german-online.net" TargetMode="External"/><Relationship Id="rId588" Type="http://schemas.openxmlformats.org/officeDocument/2006/relationships/hyperlink" Target="http://wnr.economicus.ru" TargetMode="External"/><Relationship Id="rId9" Type="http://schemas.openxmlformats.org/officeDocument/2006/relationships/endnotes" Target="endnotes.xml"/><Relationship Id="rId210" Type="http://schemas.openxmlformats.org/officeDocument/2006/relationships/hyperlink" Target="http://classchem.narod.ru" TargetMode="External"/><Relationship Id="rId392" Type="http://schemas.openxmlformats.org/officeDocument/2006/relationships/hyperlink" Target="http://www.esl-lab.com" TargetMode="External"/><Relationship Id="rId448" Type="http://schemas.openxmlformats.org/officeDocument/2006/relationships/hyperlink" Target="http://kinocenter.rsuh.ru" TargetMode="External"/><Relationship Id="rId613" Type="http://schemas.openxmlformats.org/officeDocument/2006/relationships/hyperlink" Target="http://www.un.org/russian/topics/humanrts/hrschool.htm" TargetMode="External"/><Relationship Id="rId655" Type="http://schemas.openxmlformats.org/officeDocument/2006/relationships/hyperlink" Target="http://ecsocman.edu.ru" TargetMode="External"/><Relationship Id="rId697" Type="http://schemas.openxmlformats.org/officeDocument/2006/relationships/hyperlink" Target="http://www.0-1.ru" TargetMode="External"/><Relationship Id="rId252" Type="http://schemas.openxmlformats.org/officeDocument/2006/relationships/hyperlink" Target="http://www" TargetMode="External"/><Relationship Id="rId294" Type="http://schemas.openxmlformats.org/officeDocument/2006/relationships/hyperlink" Target="http://www.rm.kirov.ru" TargetMode="External"/><Relationship Id="rId308" Type="http://schemas.openxmlformats.org/officeDocument/2006/relationships/hyperlink" Target="http://fonetica.philol.msu.ru" TargetMode="External"/><Relationship Id="rId515" Type="http://schemas.openxmlformats.org/officeDocument/2006/relationships/hyperlink" Target="http://simvolika.rsl.ru" TargetMode="External"/><Relationship Id="rId722" Type="http://schemas.openxmlformats.org/officeDocument/2006/relationships/hyperlink" Target="http://centerperspektiva.ru/?s=32" TargetMode="External"/><Relationship Id="rId47" Type="http://schemas.openxmlformats.org/officeDocument/2006/relationships/hyperlink" Target="http://zadachi.mccme.ru" TargetMode="External"/><Relationship Id="rId89" Type="http://schemas.openxmlformats.org/officeDocument/2006/relationships/hyperlink" Target="http://fizkaf.narod.ru" TargetMode="External"/><Relationship Id="rId112" Type="http://schemas.openxmlformats.org/officeDocument/2006/relationships/hyperlink" Target="http://gannalv.narod.ru/fiz" TargetMode="External"/><Relationship Id="rId154" Type="http://schemas.openxmlformats.org/officeDocument/2006/relationships/hyperlink" Target="http://www.it-n.ru" TargetMode="External"/><Relationship Id="rId361" Type="http://schemas.openxmlformats.org/officeDocument/2006/relationships/hyperlink" Target="http://www.abbyyonline.ru" TargetMode="External"/><Relationship Id="rId557" Type="http://schemas.openxmlformats.org/officeDocument/2006/relationships/hyperlink" Target="http://geo.metodist.ru" TargetMode="External"/><Relationship Id="rId599" Type="http://schemas.openxmlformats.org/officeDocument/2006/relationships/hyperlink" Target="http://www.tolerance.ru/" TargetMode="External"/><Relationship Id="rId764" Type="http://schemas.openxmlformats.org/officeDocument/2006/relationships/hyperlink" Target="http://imwerden.de/cat/modules.php?name=books" TargetMode="External"/><Relationship Id="rId196" Type="http://schemas.openxmlformats.org/officeDocument/2006/relationships/hyperlink" Target="http://www.chemnet.ru" TargetMode="External"/><Relationship Id="rId417" Type="http://schemas.openxmlformats.org/officeDocument/2006/relationships/hyperlink" Target="http://www" TargetMode="External"/><Relationship Id="rId459" Type="http://schemas.openxmlformats.org/officeDocument/2006/relationships/hyperlink" Target="http://www" TargetMode="External"/><Relationship Id="rId624" Type="http://schemas.openxmlformats.org/officeDocument/2006/relationships/hyperlink" Target="http://www.golos.org" TargetMode="External"/><Relationship Id="rId666" Type="http://schemas.openxmlformats.org/officeDocument/2006/relationships/hyperlink" Target="http://www" TargetMode="External"/><Relationship Id="rId16" Type="http://schemas.openxmlformats.org/officeDocument/2006/relationships/hyperlink" Target="http://www.nic-snail.ru" TargetMode="External"/><Relationship Id="rId221" Type="http://schemas.openxmlformats.org/officeDocument/2006/relationships/hyperlink" Target="http://chemistry" TargetMode="External"/><Relationship Id="rId263" Type="http://schemas.openxmlformats.org/officeDocument/2006/relationships/hyperlink" Target="http://birds.krasu.ru" TargetMode="External"/><Relationship Id="rId319" Type="http://schemas.openxmlformats.org/officeDocument/2006/relationships/hyperlink" Target="http://www.slovopedia.com" TargetMode="External"/><Relationship Id="rId470" Type="http://schemas.openxmlformats.org/officeDocument/2006/relationships/hyperlink" Target="http://www.math.rsu.ru/orfey" TargetMode="External"/><Relationship Id="rId526" Type="http://schemas.openxmlformats.org/officeDocument/2006/relationships/hyperlink" Target="http://arc.novgorod.ru" TargetMode="External"/><Relationship Id="rId58" Type="http://schemas.openxmlformats.org/officeDocument/2006/relationships/hyperlink" Target="http://wwwkvant.info" TargetMode="External"/><Relationship Id="rId123" Type="http://schemas.openxmlformats.org/officeDocument/2006/relationships/hyperlink" Target="http://www.edu.yar.ru/russian/projects/predmets/physics" TargetMode="External"/><Relationship Id="rId330" Type="http://schemas.openxmlformats.org/officeDocument/2006/relationships/hyperlink" Target="http://lib.prosv.ru" TargetMode="External"/><Relationship Id="rId568" Type="http://schemas.openxmlformats.org/officeDocument/2006/relationships/hyperlink" Target="http://www.mojgorod.ru" TargetMode="External"/><Relationship Id="rId733" Type="http://schemas.openxmlformats.org/officeDocument/2006/relationships/hyperlink" Target="http://pedsovet.org" TargetMode="External"/><Relationship Id="rId165" Type="http://schemas.openxmlformats.org/officeDocument/2006/relationships/hyperlink" Target="http://infoschool.narod.ru" TargetMode="External"/><Relationship Id="rId372" Type="http://schemas.openxmlformats.org/officeDocument/2006/relationships/hyperlink" Target="http://www.schoolenglish.ru" TargetMode="External"/><Relationship Id="rId428" Type="http://schemas.openxmlformats.org/officeDocument/2006/relationships/hyperlink" Target="http://www" TargetMode="External"/><Relationship Id="rId635" Type="http://schemas.openxmlformats.org/officeDocument/2006/relationships/hyperlink" Target="http://hro1.org" TargetMode="External"/><Relationship Id="rId677" Type="http://schemas.openxmlformats.org/officeDocument/2006/relationships/hyperlink" Target="http://basic.economicus.ru/index.php?file=2" TargetMode="External"/><Relationship Id="rId232" Type="http://schemas.openxmlformats.org/officeDocument/2006/relationships/hyperlink" Target="http://www.chem.msu.su/rus/elibrary" TargetMode="External"/><Relationship Id="rId274" Type="http://schemas.openxmlformats.org/officeDocument/2006/relationships/hyperlink" Target="http://www.biodiversity.ru" TargetMode="External"/><Relationship Id="rId481" Type="http://schemas.openxmlformats.org/officeDocument/2006/relationships/hyperlink" Target="http://www.websib.ru/noos/mhk/el3.php" TargetMode="External"/><Relationship Id="rId702" Type="http://schemas.openxmlformats.org/officeDocument/2006/relationships/hyperlink" Target="http://www.rospotrebnadzor.ru" TargetMode="External"/><Relationship Id="rId27" Type="http://schemas.openxmlformats.org/officeDocument/2006/relationships/hyperlink" Target="http://baby.com.ua" TargetMode="External"/><Relationship Id="rId69" Type="http://schemas.openxmlformats.org/officeDocument/2006/relationships/hyperlink" Target="http://www.olimpiada.ru" TargetMode="External"/><Relationship Id="rId134" Type="http://schemas.openxmlformats.org/officeDocument/2006/relationships/hyperlink" Target="http://mo.itdrom.com" TargetMode="External"/><Relationship Id="rId537" Type="http://schemas.openxmlformats.org/officeDocument/2006/relationships/hyperlink" Target="http://www.renclassic.ru" TargetMode="External"/><Relationship Id="rId579" Type="http://schemas.openxmlformats.org/officeDocument/2006/relationships/hyperlink" Target="http://www.geonews.ru" TargetMode="External"/><Relationship Id="rId744" Type="http://schemas.openxmlformats.org/officeDocument/2006/relationships/hyperlink" Target="http://www" TargetMode="External"/><Relationship Id="rId80" Type="http://schemas.openxmlformats.org/officeDocument/2006/relationships/hyperlink" Target="http://ens.tpu.ru" TargetMode="External"/><Relationship Id="rId176" Type="http://schemas.openxmlformats.org/officeDocument/2006/relationships/hyperlink" Target="http://comp-science.narod.ru" TargetMode="External"/><Relationship Id="rId341" Type="http://schemas.openxmlformats.org/officeDocument/2006/relationships/hyperlink" Target="http://www" TargetMode="External"/><Relationship Id="rId383" Type="http://schemas.openxmlformats.org/officeDocument/2006/relationships/hyperlink" Target="http://www.prosv.ru/umk/we" TargetMode="External"/><Relationship Id="rId439" Type="http://schemas.openxmlformats.org/officeDocument/2006/relationships/hyperlink" Target="http://www.countries.ru/library.htm" TargetMode="External"/><Relationship Id="rId590" Type="http://schemas.openxmlformats.org/officeDocument/2006/relationships/hyperlink" Target="http://subculture.narod.ru" TargetMode="External"/><Relationship Id="rId604" Type="http://schemas.openxmlformats.org/officeDocument/2006/relationships/hyperlink" Target="http://www.psyhology-online.ru" TargetMode="External"/><Relationship Id="rId646" Type="http://schemas.openxmlformats.org/officeDocument/2006/relationships/hyperlink" Target="http://www.demos-center.ru" TargetMode="External"/><Relationship Id="rId201" Type="http://schemas.openxmlformats.org/officeDocument/2006/relationships/hyperlink" Target="http://chem.rusolymp.ru" TargetMode="External"/><Relationship Id="rId243" Type="http://schemas.openxmlformats.org/officeDocument/2006/relationships/hyperlink" Target="http://www.zensh.ru" TargetMode="External"/><Relationship Id="rId285" Type="http://schemas.openxmlformats.org/officeDocument/2006/relationships/hyperlink" Target="http://www.gramota.ru" TargetMode="External"/><Relationship Id="rId450" Type="http://schemas.openxmlformats.org/officeDocument/2006/relationships/hyperlink" Target="http://www.staratel.com" TargetMode="External"/><Relationship Id="rId506" Type="http://schemas.openxmlformats.org/officeDocument/2006/relationships/hyperlink" Target="http://imperiya.net" TargetMode="External"/><Relationship Id="rId688" Type="http://schemas.openxmlformats.org/officeDocument/2006/relationships/hyperlink" Target="http://www.bez.econavt.ru" TargetMode="External"/><Relationship Id="rId38" Type="http://schemas.openxmlformats.org/officeDocument/2006/relationships/hyperlink" Target="http://www.rfh.ru" TargetMode="External"/><Relationship Id="rId103" Type="http://schemas.openxmlformats.org/officeDocument/2006/relationships/hyperlink" Target="http://www" TargetMode="External"/><Relationship Id="rId310" Type="http://schemas.openxmlformats.org/officeDocument/2006/relationships/hyperlink" Target="http://www.philology.ru" TargetMode="External"/><Relationship Id="rId492" Type="http://schemas.openxmlformats.org/officeDocument/2006/relationships/hyperlink" Target="http://school-collection.edu.ru/collection" TargetMode="External"/><Relationship Id="rId548" Type="http://schemas.openxmlformats.org/officeDocument/2006/relationships/hyperlink" Target="http://ru.wikipedia.org/wiki/%d0%93%d0%b5%d0%be%d0%b3%d1%80%d0%b0%d1%84%d0%b8%d1%8f" TargetMode="External"/><Relationship Id="rId713" Type="http://schemas.openxmlformats.org/officeDocument/2006/relationships/hyperlink" Target="http://www" TargetMode="External"/><Relationship Id="rId755" Type="http://schemas.openxmlformats.org/officeDocument/2006/relationships/hyperlink" Target="http://www" TargetMode="External"/><Relationship Id="rId91" Type="http://schemas.openxmlformats.org/officeDocument/2006/relationships/hyperlink" Target="http://class-fizika.narod.ru" TargetMode="External"/><Relationship Id="rId145" Type="http://schemas.openxmlformats.org/officeDocument/2006/relationships/hyperlink" Target="http://www" TargetMode="External"/><Relationship Id="rId187" Type="http://schemas.openxmlformats.org/officeDocument/2006/relationships/hyperlink" Target="http://olymp.ifmo.ru" TargetMode="External"/><Relationship Id="rId352" Type="http://schemas.openxmlformats.org/officeDocument/2006/relationships/hyperlink" Target="http://www.philology.ru" TargetMode="External"/><Relationship Id="rId394" Type="http://schemas.openxmlformats.org/officeDocument/2006/relationships/hyperlink" Target="http://www.teachertube.com" TargetMode="External"/><Relationship Id="rId408" Type="http://schemas.openxmlformats.org/officeDocument/2006/relationships/hyperlink" Target="http://www.goethe.de" TargetMode="External"/><Relationship Id="rId615" Type="http://schemas.openxmlformats.org/officeDocument/2006/relationships/hyperlink" Target="http://www" TargetMode="External"/><Relationship Id="rId212" Type="http://schemas.openxmlformats.org/officeDocument/2006/relationships/hyperlink" Target="http://www.physchem.chimfak.rsu.ru" TargetMode="External"/><Relationship Id="rId254" Type="http://schemas.openxmlformats.org/officeDocument/2006/relationships/hyperlink" Target="http://www.paleo.ru/museum" TargetMode="External"/><Relationship Id="rId657" Type="http://schemas.openxmlformats.org/officeDocument/2006/relationships/hyperlink" Target="http://www.budgetrf.ru" TargetMode="External"/><Relationship Id="rId699" Type="http://schemas.openxmlformats.org/officeDocument/2006/relationships/hyperlink" Target="http://www.meduhod.ru" TargetMode="External"/><Relationship Id="rId49" Type="http://schemas.openxmlformats.org/officeDocument/2006/relationships/hyperlink" Target="http://edu.of.ru/computermath" TargetMode="External"/><Relationship Id="rId114" Type="http://schemas.openxmlformats.org/officeDocument/2006/relationships/hyperlink" Target="http://fizzzika.narod.ru" TargetMode="External"/><Relationship Id="rId296" Type="http://schemas.openxmlformats.org/officeDocument/2006/relationships/hyperlink" Target="http://philologos.narod.ru" TargetMode="External"/><Relationship Id="rId461" Type="http://schemas.openxmlformats.org/officeDocument/2006/relationships/hyperlink" Target="http://rusportrait.narod.ru" TargetMode="External"/><Relationship Id="rId517" Type="http://schemas.openxmlformats.org/officeDocument/2006/relationships/hyperlink" Target="http://militera.lib.ru" TargetMode="External"/><Relationship Id="rId559" Type="http://schemas.openxmlformats.org/officeDocument/2006/relationships/hyperlink" Target="http://www.litle-geography.ru" TargetMode="External"/><Relationship Id="rId724" Type="http://schemas.openxmlformats.org/officeDocument/2006/relationships/hyperlink" Target="http://www.runovschool.ru/ege/msk.php" TargetMode="External"/><Relationship Id="rId766" Type="http://schemas.openxmlformats.org/officeDocument/2006/relationships/hyperlink" Target="http://www.relga.ru" TargetMode="External"/><Relationship Id="rId60" Type="http://schemas.openxmlformats.org/officeDocument/2006/relationships/hyperlink" Target="http://www.exponenta.ru" TargetMode="External"/><Relationship Id="rId156" Type="http://schemas.openxmlformats.org/officeDocument/2006/relationships/hyperlink" Target="http://www.sprint-inform.ru" TargetMode="External"/><Relationship Id="rId198" Type="http://schemas.openxmlformats.org/officeDocument/2006/relationships/hyperlink" Target="http://school-collection.edu.ru/collection/chemistry" TargetMode="External"/><Relationship Id="rId321" Type="http://schemas.openxmlformats.org/officeDocument/2006/relationships/hyperlink" Target="http://www" TargetMode="External"/><Relationship Id="rId363" Type="http://schemas.openxmlformats.org/officeDocument/2006/relationships/hyperlink" Target="http://slovari.yandex.ru" TargetMode="External"/><Relationship Id="rId419" Type="http://schemas.openxmlformats.org/officeDocument/2006/relationships/hyperlink" Target="http://www.totschka-treff.de" TargetMode="External"/><Relationship Id="rId570" Type="http://schemas.openxmlformats.org/officeDocument/2006/relationships/hyperlink" Target="http://www" TargetMode="External"/><Relationship Id="rId626" Type="http://schemas.openxmlformats.org/officeDocument/2006/relationships/hyperlink" Target="http://www.mhg.ru" TargetMode="External"/><Relationship Id="rId223" Type="http://schemas.openxmlformats.org/officeDocument/2006/relationships/hyperlink" Target="http://www.edu.yar.ru/russian/cources/chem" TargetMode="External"/><Relationship Id="rId430" Type="http://schemas.openxmlformats.org/officeDocument/2006/relationships/hyperlink" Target="http://art-in-school.narod.ru" TargetMode="External"/><Relationship Id="rId668" Type="http://schemas.openxmlformats.org/officeDocument/2006/relationships/hyperlink" Target="http://www" TargetMode="External"/><Relationship Id="rId18" Type="http://schemas.openxmlformats.org/officeDocument/2006/relationships/hyperlink" Target="http://musabiqe.edu.az" TargetMode="External"/><Relationship Id="rId265" Type="http://schemas.openxmlformats.org/officeDocument/2006/relationships/hyperlink" Target="http://www" TargetMode="External"/><Relationship Id="rId472" Type="http://schemas.openxmlformats.org/officeDocument/2006/relationships/hyperlink" Target="http://www.classic-music.ru" TargetMode="External"/><Relationship Id="rId528" Type="http://schemas.openxmlformats.org/officeDocument/2006/relationships/hyperlink" Target="http://www" TargetMode="External"/><Relationship Id="rId735" Type="http://schemas.openxmlformats.org/officeDocument/2006/relationships/hyperlink" Target="http://www" TargetMode="External"/><Relationship Id="rId125" Type="http://schemas.openxmlformats.org/officeDocument/2006/relationships/hyperlink" Target="http://genphys.phys.msu.ru/ol" TargetMode="External"/><Relationship Id="rId167" Type="http://schemas.openxmlformats.org/officeDocument/2006/relationships/hyperlink" Target="http://distant.463.jscc.ru" TargetMode="External"/><Relationship Id="rId332" Type="http://schemas.openxmlformats.org/officeDocument/2006/relationships/hyperlink" Target="http://www.vehi.net" TargetMode="External"/><Relationship Id="rId374" Type="http://schemas.openxmlformats.org/officeDocument/2006/relationships/hyperlink" Target="http://www.fluent-english.ru" TargetMode="External"/><Relationship Id="rId581" Type="http://schemas.openxmlformats.org/officeDocument/2006/relationships/hyperlink" Target="http://www" TargetMode="External"/><Relationship Id="rId71" Type="http://schemas.openxmlformats.org/officeDocument/2006/relationships/hyperlink" Target="http://school-collection.edu.ru/collection" TargetMode="External"/><Relationship Id="rId234" Type="http://schemas.openxmlformats.org/officeDocument/2006/relationships/hyperlink" Target="http://elementy.ru/chemistry" TargetMode="External"/><Relationship Id="rId637" Type="http://schemas.openxmlformats.org/officeDocument/2006/relationships/hyperlink" Target="http://www.pgpalata.ru/reshr" TargetMode="External"/><Relationship Id="rId679" Type="http://schemas.openxmlformats.org/officeDocument/2006/relationships/hyperlink" Target="http://percent-sch86.narod.ru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www.funbrain.com" TargetMode="External"/><Relationship Id="rId276" Type="http://schemas.openxmlformats.org/officeDocument/2006/relationships/hyperlink" Target="http://www.ecosystema.ru" TargetMode="External"/><Relationship Id="rId441" Type="http://schemas.openxmlformats.org/officeDocument/2006/relationships/hyperlink" Target="http://www" TargetMode="External"/><Relationship Id="rId483" Type="http://schemas.openxmlformats.org/officeDocument/2006/relationships/hyperlink" Target="http://biography.globala.ru/" TargetMode="External"/><Relationship Id="rId539" Type="http://schemas.openxmlformats.org/officeDocument/2006/relationships/hyperlink" Target="http://www.hist.ru" TargetMode="External"/><Relationship Id="rId690" Type="http://schemas.openxmlformats.org/officeDocument/2006/relationships/hyperlink" Target="http://www.school-obz.org" TargetMode="External"/><Relationship Id="rId704" Type="http://schemas.openxmlformats.org/officeDocument/2006/relationships/hyperlink" Target="http://www" TargetMode="External"/><Relationship Id="rId746" Type="http://schemas.openxmlformats.org/officeDocument/2006/relationships/hyperlink" Target="http://shkola.spb.ru" TargetMode="External"/><Relationship Id="rId40" Type="http://schemas.openxmlformats.org/officeDocument/2006/relationships/hyperlink" Target="http://playroom.com.ru" TargetMode="External"/><Relationship Id="rId136" Type="http://schemas.openxmlformats.org/officeDocument/2006/relationships/hyperlink" Target="http://www.problems.ru/inf" TargetMode="External"/><Relationship Id="rId178" Type="http://schemas.openxmlformats.org/officeDocument/2006/relationships/hyperlink" Target="http://conference.school.informika.ru" TargetMode="External"/><Relationship Id="rId301" Type="http://schemas.openxmlformats.org/officeDocument/2006/relationships/hyperlink" Target="http://www.ruscorpora.ru" TargetMode="External"/><Relationship Id="rId343" Type="http://schemas.openxmlformats.org/officeDocument/2006/relationships/hyperlink" Target="http://www.proza.ru" TargetMode="External"/><Relationship Id="rId550" Type="http://schemas.openxmlformats.org/officeDocument/2006/relationships/hyperlink" Target="http://www.veter-stranstvii.ru" TargetMode="External"/><Relationship Id="rId82" Type="http://schemas.openxmlformats.org/officeDocument/2006/relationships/hyperlink" Target="http://www.zensh.ru" TargetMode="External"/><Relationship Id="rId203" Type="http://schemas.openxmlformats.org/officeDocument/2006/relationships/hyperlink" Target="http://www" TargetMode="External"/><Relationship Id="rId385" Type="http://schemas.openxmlformats.org/officeDocument/2006/relationships/hyperlink" Target="http://www.voanews.com/specialenglish/index.cfm" TargetMode="External"/><Relationship Id="rId592" Type="http://schemas.openxmlformats.org/officeDocument/2006/relationships/hyperlink" Target="http://socionet.ru" TargetMode="External"/><Relationship Id="rId606" Type="http://schemas.openxmlformats.org/officeDocument/2006/relationships/hyperlink" Target="http://www" TargetMode="External"/><Relationship Id="rId648" Type="http://schemas.openxmlformats.org/officeDocument/2006/relationships/hyperlink" Target="http://www.gumer.info" TargetMode="External"/><Relationship Id="rId245" Type="http://schemas.openxmlformats.org/officeDocument/2006/relationships/hyperlink" Target="http://www.zooclub.ru" TargetMode="External"/><Relationship Id="rId287" Type="http://schemas.openxmlformats.org/officeDocument/2006/relationships/hyperlink" Target="http://language.edu.ru" TargetMode="External"/><Relationship Id="rId410" Type="http://schemas.openxmlformats.org/officeDocument/2006/relationships/hyperlink" Target="http://www" TargetMode="External"/><Relationship Id="rId452" Type="http://schemas.openxmlformats.org/officeDocument/2006/relationships/hyperlink" Target="http://www.taralex.da.ru" TargetMode="External"/><Relationship Id="rId494" Type="http://schemas.openxmlformats.org/officeDocument/2006/relationships/hyperlink" Target="http://www.teacher.syktsu.ru" TargetMode="External"/><Relationship Id="rId508" Type="http://schemas.openxmlformats.org/officeDocument/2006/relationships/hyperlink" Target="http://elib.ispu.ru/library/history" TargetMode="External"/><Relationship Id="rId715" Type="http://schemas.openxmlformats.org/officeDocument/2006/relationships/hyperlink" Target="http://kvant.mirror1.mccme.ru" TargetMode="External"/><Relationship Id="rId105" Type="http://schemas.openxmlformats.org/officeDocument/2006/relationships/hyperlink" Target="http://metod-f.narod.ru" TargetMode="External"/><Relationship Id="rId147" Type="http://schemas.openxmlformats.org/officeDocument/2006/relationships/hyperlink" Target="http://algolist.manual.ru" TargetMode="External"/><Relationship Id="rId312" Type="http://schemas.openxmlformats.org/officeDocument/2006/relationships/hyperlink" Target="http://www" TargetMode="External"/><Relationship Id="rId354" Type="http://schemas.openxmlformats.org/officeDocument/2006/relationships/hyperlink" Target="http://az.lib.ru" TargetMode="External"/><Relationship Id="rId757" Type="http://schemas.openxmlformats.org/officeDocument/2006/relationships/hyperlink" Target="http://www" TargetMode="External"/><Relationship Id="rId51" Type="http://schemas.openxmlformats.org/officeDocument/2006/relationships/hyperlink" Target="http://www" TargetMode="External"/><Relationship Id="rId93" Type="http://schemas.openxmlformats.org/officeDocument/2006/relationships/hyperlink" Target="http://physics.ioso.ru" TargetMode="External"/><Relationship Id="rId189" Type="http://schemas.openxmlformats.org/officeDocument/2006/relationships/hyperlink" Target="http://acm.timus.ru" TargetMode="External"/><Relationship Id="rId396" Type="http://schemas.openxmlformats.org/officeDocument/2006/relationships/hyperlink" Target="http://www.askkids.com" TargetMode="External"/><Relationship Id="rId561" Type="http://schemas.openxmlformats.org/officeDocument/2006/relationships/hyperlink" Target="http://gde-eto.narod.ru" TargetMode="External"/><Relationship Id="rId617" Type="http://schemas.openxmlformats.org/officeDocument/2006/relationships/hyperlink" Target="http://www.indem.ru/russian.asp" TargetMode="External"/><Relationship Id="rId659" Type="http://schemas.openxmlformats.org/officeDocument/2006/relationships/hyperlink" Target="http://biz.rusolymp.ru" TargetMode="External"/><Relationship Id="rId214" Type="http://schemas.openxmlformats.org/officeDocument/2006/relationships/hyperlink" Target="http://bolotovdv.narod.ru" TargetMode="External"/><Relationship Id="rId256" Type="http://schemas.openxmlformats.org/officeDocument/2006/relationships/hyperlink" Target="http://prirodakem.narod.ru" TargetMode="External"/><Relationship Id="rId298" Type="http://schemas.openxmlformats.org/officeDocument/2006/relationships/hyperlink" Target="http://www.medialingua.ru" TargetMode="External"/><Relationship Id="rId421" Type="http://schemas.openxmlformats.org/officeDocument/2006/relationships/hyperlink" Target="http://art.1september.ru" TargetMode="External"/><Relationship Id="rId463" Type="http://schemas.openxmlformats.org/officeDocument/2006/relationships/hyperlink" Target="http://www.cnso.ru/izo/izo16.htm" TargetMode="External"/><Relationship Id="rId519" Type="http://schemas.openxmlformats.org/officeDocument/2006/relationships/hyperlink" Target="http://www.1941-1945.ru" TargetMode="External"/><Relationship Id="rId670" Type="http://schemas.openxmlformats.org/officeDocument/2006/relationships/hyperlink" Target="http://www.besh.websib.ru" TargetMode="External"/><Relationship Id="rId116" Type="http://schemas.openxmlformats.org/officeDocument/2006/relationships/hyperlink" Target="http://www.vargin.mephi.ru" TargetMode="External"/><Relationship Id="rId158" Type="http://schemas.openxmlformats.org/officeDocument/2006/relationships/hyperlink" Target="http://inf.1september.ru" TargetMode="External"/><Relationship Id="rId323" Type="http://schemas.openxmlformats.org/officeDocument/2006/relationships/hyperlink" Target="http://www" TargetMode="External"/><Relationship Id="rId530" Type="http://schemas.openxmlformats.org/officeDocument/2006/relationships/hyperlink" Target="http://www.ancienthistory.spb.ru" TargetMode="External"/><Relationship Id="rId726" Type="http://schemas.openxmlformats.org/officeDocument/2006/relationships/hyperlink" Target="http://www.rus-ege.com" TargetMode="External"/><Relationship Id="rId768" Type="http://schemas.openxmlformats.org/officeDocument/2006/relationships/hyperlink" Target="http://www.abc-people.com" TargetMode="External"/><Relationship Id="rId20" Type="http://schemas.openxmlformats.org/officeDocument/2006/relationships/hyperlink" Target="http://trudovik.ucoz.ua" TargetMode="External"/><Relationship Id="rId62" Type="http://schemas.openxmlformats.org/officeDocument/2006/relationships/hyperlink" Target="http://www.pm298.ru" TargetMode="External"/><Relationship Id="rId365" Type="http://schemas.openxmlformats.org/officeDocument/2006/relationships/hyperlink" Target="http://dictionary.reference.com" TargetMode="External"/><Relationship Id="rId572" Type="http://schemas.openxmlformats.org/officeDocument/2006/relationships/hyperlink" Target="http://www.karty.narod.ru" TargetMode="External"/><Relationship Id="rId628" Type="http://schemas.openxmlformats.org/officeDocument/2006/relationships/hyperlink" Target="http://www.zaprava.ru" TargetMode="External"/><Relationship Id="rId225" Type="http://schemas.openxmlformats.org/officeDocument/2006/relationships/hyperlink" Target="http://www" TargetMode="External"/><Relationship Id="rId267" Type="http://schemas.openxmlformats.org/officeDocument/2006/relationships/hyperlink" Target="http://www" TargetMode="External"/><Relationship Id="rId432" Type="http://schemas.openxmlformats.org/officeDocument/2006/relationships/hyperlink" Target="http://www.sonata-etc.ru" TargetMode="External"/><Relationship Id="rId474" Type="http://schemas.openxmlformats.org/officeDocument/2006/relationships/hyperlink" Target="http://www" TargetMode="External"/><Relationship Id="rId127" Type="http://schemas.openxmlformats.org/officeDocument/2006/relationships/hyperlink" Target="http://physolymp.spb.ru" TargetMode="External"/><Relationship Id="rId681" Type="http://schemas.openxmlformats.org/officeDocument/2006/relationships/hyperlink" Target="http://slovari.yandex.ru/dict/economic" TargetMode="External"/><Relationship Id="rId737" Type="http://schemas.openxmlformats.org/officeDocument/2006/relationships/hyperlink" Target="http://www.klyaksa.net" TargetMode="External"/><Relationship Id="rId31" Type="http://schemas.openxmlformats.org/officeDocument/2006/relationships/hyperlink" Target="http://center.fio.ru" TargetMode="External"/><Relationship Id="rId73" Type="http://schemas.openxmlformats.org/officeDocument/2006/relationships/hyperlink" Target="http://www.physics.ru" TargetMode="External"/><Relationship Id="rId169" Type="http://schemas.openxmlformats.org/officeDocument/2006/relationships/hyperlink" Target="http://school.ort.spb.ru/library.html" TargetMode="External"/><Relationship Id="rId334" Type="http://schemas.openxmlformats.org/officeDocument/2006/relationships/hyperlink" Target="http://magazines.russ.ru" TargetMode="External"/><Relationship Id="rId376" Type="http://schemas.openxmlformats.org/officeDocument/2006/relationships/hyperlink" Target="http://abc-english-grammar.com" TargetMode="External"/><Relationship Id="rId541" Type="http://schemas.openxmlformats.org/officeDocument/2006/relationships/hyperlink" Target="http://www.borodino.ru" TargetMode="External"/><Relationship Id="rId583" Type="http://schemas.openxmlformats.org/officeDocument/2006/relationships/hyperlink" Target="http://www.prosv.ru/ebooks/Chelovek_i_obshestvo_1/index.htm" TargetMode="External"/><Relationship Id="rId639" Type="http://schemas.openxmlformats.org/officeDocument/2006/relationships/hyperlink" Target="http://www.strategy-spb.ru" TargetMode="External"/><Relationship Id="rId4" Type="http://schemas.openxmlformats.org/officeDocument/2006/relationships/numbering" Target="numbering.xml"/><Relationship Id="rId180" Type="http://schemas.openxmlformats.org/officeDocument/2006/relationships/hyperlink" Target="http://conf.pskovedu.ru" TargetMode="External"/><Relationship Id="rId236" Type="http://schemas.openxmlformats.org/officeDocument/2006/relationships/hyperlink" Target="http://college.ru/biology" TargetMode="External"/><Relationship Id="rId278" Type="http://schemas.openxmlformats.org/officeDocument/2006/relationships/hyperlink" Target="http://www.svb-ffm.narod.ru" TargetMode="External"/><Relationship Id="rId401" Type="http://schemas.openxmlformats.org/officeDocument/2006/relationships/hyperlink" Target="http://www" TargetMode="External"/><Relationship Id="rId443" Type="http://schemas.openxmlformats.org/officeDocument/2006/relationships/hyperlink" Target="http://visaginart.nm.ru" TargetMode="External"/><Relationship Id="rId650" Type="http://schemas.openxmlformats.org/officeDocument/2006/relationships/hyperlink" Target="http://j-service.ru" TargetMode="External"/><Relationship Id="rId303" Type="http://schemas.openxmlformats.org/officeDocument/2006/relationships/hyperlink" Target="http://www" TargetMode="External"/><Relationship Id="rId485" Type="http://schemas.openxmlformats.org/officeDocument/2006/relationships/hyperlink" Target="http://bibliofond.ru" TargetMode="External"/><Relationship Id="rId692" Type="http://schemas.openxmlformats.org/officeDocument/2006/relationships/hyperlink" Target="http://informic.narod.ru/obg.html" TargetMode="External"/><Relationship Id="rId706" Type="http://schemas.openxmlformats.org/officeDocument/2006/relationships/hyperlink" Target="http://www" TargetMode="External"/><Relationship Id="rId748" Type="http://schemas.openxmlformats.org/officeDocument/2006/relationships/hyperlink" Target="http://it-n.ru" TargetMode="External"/><Relationship Id="rId42" Type="http://schemas.openxmlformats.org/officeDocument/2006/relationships/hyperlink" Target="http://school-collection.edu.ru/collection/matematika" TargetMode="External"/><Relationship Id="rId84" Type="http://schemas.openxmlformats.org/officeDocument/2006/relationships/hyperlink" Target="http://www.school.mipt.ru" TargetMode="External"/><Relationship Id="rId138" Type="http://schemas.openxmlformats.org/officeDocument/2006/relationships/hyperlink" Target="http://www" TargetMode="External"/><Relationship Id="rId345" Type="http://schemas.openxmlformats.org/officeDocument/2006/relationships/hyperlink" Target="http://www.poezia.ru" TargetMode="External"/><Relationship Id="rId387" Type="http://schemas.openxmlformats.org/officeDocument/2006/relationships/hyperlink" Target="http://www.podcastsinenglish.com/index.htm" TargetMode="External"/><Relationship Id="rId510" Type="http://schemas.openxmlformats.org/officeDocument/2006/relationships/hyperlink" Target="http://www.bibliotekar.ru/rus/" TargetMode="External"/><Relationship Id="rId552" Type="http://schemas.openxmlformats.org/officeDocument/2006/relationships/hyperlink" Target="http://geo-tur.narod.ru" TargetMode="External"/><Relationship Id="rId594" Type="http://schemas.openxmlformats.org/officeDocument/2006/relationships/hyperlink" Target="http://www.nogo.ru" TargetMode="External"/><Relationship Id="rId608" Type="http://schemas.openxmlformats.org/officeDocument/2006/relationships/hyperlink" Target="http://www" TargetMode="External"/><Relationship Id="rId191" Type="http://schemas.openxmlformats.org/officeDocument/2006/relationships/hyperlink" Target="http://cyber-net.spb.ru" TargetMode="External"/><Relationship Id="rId205" Type="http://schemas.openxmlformats.org/officeDocument/2006/relationships/hyperlink" Target="http://www.edu.yar.ru/russian/projects/predmets/chemistry" TargetMode="External"/><Relationship Id="rId247" Type="http://schemas.openxmlformats.org/officeDocument/2006/relationships/hyperlink" Target="http://nrc.edu.ru/est" TargetMode="External"/><Relationship Id="rId412" Type="http://schemas.openxmlformats.org/officeDocument/2006/relationships/hyperlink" Target="http://www" TargetMode="External"/><Relationship Id="rId107" Type="http://schemas.openxmlformats.org/officeDocument/2006/relationships/hyperlink" Target="http://fn.bmstu.ru/phys/bib/I-NET" TargetMode="External"/><Relationship Id="rId289" Type="http://schemas.openxmlformats.org/officeDocument/2006/relationships/hyperlink" Target="http://www.philolog.ru/dahl" TargetMode="External"/><Relationship Id="rId454" Type="http://schemas.openxmlformats.org/officeDocument/2006/relationships/hyperlink" Target="http://www.osipovfedorov-art.com" TargetMode="External"/><Relationship Id="rId496" Type="http://schemas.openxmlformats.org/officeDocument/2006/relationships/hyperlink" Target="http://www.historic.ru" TargetMode="External"/><Relationship Id="rId661" Type="http://schemas.openxmlformats.org/officeDocument/2006/relationships/hyperlink" Target="http://www.iet.ru" TargetMode="External"/><Relationship Id="rId717" Type="http://schemas.openxmlformats.org/officeDocument/2006/relationships/hyperlink" Target="http://vuzinfo.ru" TargetMode="External"/><Relationship Id="rId759" Type="http://schemas.openxmlformats.org/officeDocument/2006/relationships/hyperlink" Target="http://www.bibigon.ru" TargetMode="External"/><Relationship Id="rId11" Type="http://schemas.openxmlformats.org/officeDocument/2006/relationships/hyperlink" Target="http://www.school.edu.ru" TargetMode="External"/><Relationship Id="rId53" Type="http://schemas.openxmlformats.org/officeDocument/2006/relationships/hyperlink" Target="http://www" TargetMode="External"/><Relationship Id="rId149" Type="http://schemas.openxmlformats.org/officeDocument/2006/relationships/hyperlink" Target="http://rain.ifmo.ru/cat" TargetMode="External"/><Relationship Id="rId314" Type="http://schemas.openxmlformats.org/officeDocument/2006/relationships/hyperlink" Target="http://starling.rinet.ru" TargetMode="External"/><Relationship Id="rId356" Type="http://schemas.openxmlformats.org/officeDocument/2006/relationships/hyperlink" Target="http://www" TargetMode="External"/><Relationship Id="rId398" Type="http://schemas.openxmlformats.org/officeDocument/2006/relationships/hyperlink" Target="http://www.amusingfacts.com" TargetMode="External"/><Relationship Id="rId521" Type="http://schemas.openxmlformats.org/officeDocument/2006/relationships/hyperlink" Target="http://battle.volgadmin.ru" TargetMode="External"/><Relationship Id="rId563" Type="http://schemas.openxmlformats.org/officeDocument/2006/relationships/hyperlink" Target="http://www" TargetMode="External"/><Relationship Id="rId619" Type="http://schemas.openxmlformats.org/officeDocument/2006/relationships/hyperlink" Target="http://www.allpravo.ru/catalog" TargetMode="External"/><Relationship Id="rId770" Type="http://schemas.openxmlformats.org/officeDocument/2006/relationships/hyperlink" Target="http://all-photo.ru/empire" TargetMode="External"/><Relationship Id="rId95" Type="http://schemas.openxmlformats.org/officeDocument/2006/relationships/hyperlink" Target="http://genphys.phys.msu.ru" TargetMode="External"/><Relationship Id="rId160" Type="http://schemas.openxmlformats.org/officeDocument/2006/relationships/hyperlink" Target="http://www" TargetMode="External"/><Relationship Id="rId216" Type="http://schemas.openxmlformats.org/officeDocument/2006/relationships/hyperlink" Target="http://webelements.narod.ru" TargetMode="External"/><Relationship Id="rId423" Type="http://schemas.openxmlformats.org/officeDocument/2006/relationships/hyperlink" Target="http://music.edu.ru" TargetMode="External"/><Relationship Id="rId258" Type="http://schemas.openxmlformats.org/officeDocument/2006/relationships/hyperlink" Target="http://www.macroevolution.narod.ru" TargetMode="External"/><Relationship Id="rId465" Type="http://schemas.openxmlformats.org/officeDocument/2006/relationships/hyperlink" Target="http://wwwicon-art.info" TargetMode="External"/><Relationship Id="rId630" Type="http://schemas.openxmlformats.org/officeDocument/2006/relationships/hyperlink" Target="http://www.un.org/russian" TargetMode="External"/><Relationship Id="rId672" Type="http://schemas.openxmlformats.org/officeDocument/2006/relationships/hyperlink" Target="http://www" TargetMode="External"/><Relationship Id="rId728" Type="http://schemas.openxmlformats.org/officeDocument/2006/relationships/hyperlink" Target="http://www.znanie.info" TargetMode="External"/><Relationship Id="rId22" Type="http://schemas.openxmlformats.org/officeDocument/2006/relationships/hyperlink" Target="http://www.solnet.ee" TargetMode="External"/><Relationship Id="rId64" Type="http://schemas.openxmlformats.org/officeDocument/2006/relationships/hyperlink" Target="http://www.mathnet.spb.ru" TargetMode="External"/><Relationship Id="rId118" Type="http://schemas.openxmlformats.org/officeDocument/2006/relationships/hyperlink" Target="http://physicomp.lipetsk.ru" TargetMode="External"/><Relationship Id="rId325" Type="http://schemas.openxmlformats.org/officeDocument/2006/relationships/hyperlink" Target="http://litera.edu.ru" TargetMode="External"/><Relationship Id="rId367" Type="http://schemas.openxmlformats.org/officeDocument/2006/relationships/hyperlink" Target="http://www.yourdictionary.com" TargetMode="External"/><Relationship Id="rId532" Type="http://schemas.openxmlformats.org/officeDocument/2006/relationships/hyperlink" Target="http://www.greeceold.ru" TargetMode="External"/><Relationship Id="rId574" Type="http://schemas.openxmlformats.org/officeDocument/2006/relationships/hyperlink" Target="http://chronicl.chat.ru" TargetMode="External"/><Relationship Id="rId171" Type="http://schemas.openxmlformats.org/officeDocument/2006/relationships/hyperlink" Target="http://www.metod-kopilka.ru" TargetMode="External"/><Relationship Id="rId227" Type="http://schemas.openxmlformats.org/officeDocument/2006/relationships/hyperlink" Target="http://school-sector.relarn.ru/nsm" TargetMode="External"/><Relationship Id="rId269" Type="http://schemas.openxmlformats.org/officeDocument/2006/relationships/hyperlink" Target="http://evolution.powernet.ru" TargetMode="External"/><Relationship Id="rId434" Type="http://schemas.openxmlformats.org/officeDocument/2006/relationships/hyperlink" Target="http://www.tphv.ru" TargetMode="External"/><Relationship Id="rId476" Type="http://schemas.openxmlformats.org/officeDocument/2006/relationships/hyperlink" Target="http://www.tchaikov.ru" TargetMode="External"/><Relationship Id="rId641" Type="http://schemas.openxmlformats.org/officeDocument/2006/relationships/hyperlink" Target="http://www.publicverdict.org" TargetMode="External"/><Relationship Id="rId683" Type="http://schemas.openxmlformats.org/officeDocument/2006/relationships/hyperlink" Target="http://mirkin.eufn.ru" TargetMode="External"/><Relationship Id="rId739" Type="http://schemas.openxmlformats.org/officeDocument/2006/relationships/hyperlink" Target="http://www.zavuch.info" TargetMode="External"/><Relationship Id="rId33" Type="http://schemas.openxmlformats.org/officeDocument/2006/relationships/hyperlink" Target="http://suhin.narod.ru" TargetMode="External"/><Relationship Id="rId129" Type="http://schemas.openxmlformats.org/officeDocument/2006/relationships/hyperlink" Target="http://www.iot.ru" TargetMode="External"/><Relationship Id="rId280" Type="http://schemas.openxmlformats.org/officeDocument/2006/relationships/hyperlink" Target="http://eco.rusolymp.ru" TargetMode="External"/><Relationship Id="rId336" Type="http://schemas.openxmlformats.org/officeDocument/2006/relationships/hyperlink" Target="http://www.imli.ru" TargetMode="External"/><Relationship Id="rId501" Type="http://schemas.openxmlformats.org/officeDocument/2006/relationships/hyperlink" Target="http://www" TargetMode="External"/><Relationship Id="rId543" Type="http://schemas.openxmlformats.org/officeDocument/2006/relationships/hyperlink" Target="http://www.kreml.ru" TargetMode="External"/><Relationship Id="rId75" Type="http://schemas.openxmlformats.org/officeDocument/2006/relationships/hyperlink" Target="http://nano-edu.ulsu.ru" TargetMode="External"/><Relationship Id="rId140" Type="http://schemas.openxmlformats.org/officeDocument/2006/relationships/hyperlink" Target="http://www.edusite.ru" TargetMode="External"/><Relationship Id="rId182" Type="http://schemas.openxmlformats.org/officeDocument/2006/relationships/hyperlink" Target="http://www.mce.su" TargetMode="External"/><Relationship Id="rId378" Type="http://schemas.openxmlformats.org/officeDocument/2006/relationships/hyperlink" Target="http://www.bilingual.ru" TargetMode="External"/><Relationship Id="rId403" Type="http://schemas.openxmlformats.org/officeDocument/2006/relationships/hyperlink" Target="http://writing.berkeley.edu/TESL-EJ/ej38/toc.html" TargetMode="External"/><Relationship Id="rId585" Type="http://schemas.openxmlformats.org/officeDocument/2006/relationships/hyperlink" Target="http://danur-w" TargetMode="External"/><Relationship Id="rId750" Type="http://schemas.openxmlformats.org/officeDocument/2006/relationships/hyperlink" Target="http://www.looky.ru" TargetMode="External"/><Relationship Id="rId6" Type="http://schemas.openxmlformats.org/officeDocument/2006/relationships/settings" Target="settings.xml"/><Relationship Id="rId238" Type="http://schemas.openxmlformats.org/officeDocument/2006/relationships/hyperlink" Target="http://www.eco.nw.ru" TargetMode="External"/><Relationship Id="rId445" Type="http://schemas.openxmlformats.org/officeDocument/2006/relationships/hyperlink" Target="http://www.kontorakuka.ru" TargetMode="External"/><Relationship Id="rId487" Type="http://schemas.openxmlformats.org/officeDocument/2006/relationships/hyperlink" Target="http://www.lensart.ru" TargetMode="External"/><Relationship Id="rId610" Type="http://schemas.openxmlformats.org/officeDocument/2006/relationships/hyperlink" Target="http://wciom.ru" TargetMode="External"/><Relationship Id="rId652" Type="http://schemas.openxmlformats.org/officeDocument/2006/relationships/hyperlink" Target="http://www" TargetMode="External"/><Relationship Id="rId694" Type="http://schemas.openxmlformats.org/officeDocument/2006/relationships/hyperlink" Target="http://www.ampe.ru/web/guest/russian" TargetMode="External"/><Relationship Id="rId708" Type="http://schemas.openxmlformats.org/officeDocument/2006/relationships/hyperlink" Target="http://www.risk-net.ru" TargetMode="External"/><Relationship Id="rId291" Type="http://schemas.openxmlformats.org/officeDocument/2006/relationships/hyperlink" Target="http://www.ruslang.ru" TargetMode="External"/><Relationship Id="rId305" Type="http://schemas.openxmlformats.org/officeDocument/2006/relationships/hyperlink" Target="http://www" TargetMode="External"/><Relationship Id="rId347" Type="http://schemas.openxmlformats.org/officeDocument/2006/relationships/hyperlink" Target="http://www.russianplanet.ru" TargetMode="External"/><Relationship Id="rId512" Type="http://schemas.openxmlformats.org/officeDocument/2006/relationships/hyperlink" Target="http://www.praviteli.org" TargetMode="External"/><Relationship Id="rId44" Type="http://schemas.openxmlformats.org/officeDocument/2006/relationships/hyperlink" Target="http://www.bymath.net" TargetMode="External"/><Relationship Id="rId86" Type="http://schemas.openxmlformats.org/officeDocument/2006/relationships/hyperlink" Target="http://ifilip.narod.ru" TargetMode="External"/><Relationship Id="rId151" Type="http://schemas.openxmlformats.org/officeDocument/2006/relationships/hyperlink" Target="http://www" TargetMode="External"/><Relationship Id="rId389" Type="http://schemas.openxmlformats.org/officeDocument/2006/relationships/hyperlink" Target="http://www.onestopenglish.com" TargetMode="External"/><Relationship Id="rId554" Type="http://schemas.openxmlformats.org/officeDocument/2006/relationships/hyperlink" Target="http://catalog.fmb.ru" TargetMode="External"/><Relationship Id="rId596" Type="http://schemas.openxmlformats.org/officeDocument/2006/relationships/hyperlink" Target="http://school-sector.relarn.ru/prava/index.html" TargetMode="External"/><Relationship Id="rId761" Type="http://schemas.openxmlformats.org/officeDocument/2006/relationships/hyperlink" Target="http://www.proforientator.ru" TargetMode="External"/><Relationship Id="rId193" Type="http://schemas.openxmlformats.org/officeDocument/2006/relationships/hyperlink" Target="http://www.informatics.ru" TargetMode="External"/><Relationship Id="rId207" Type="http://schemas.openxmlformats.org/officeDocument/2006/relationships/hyperlink" Target="http://home.uic.tula.ru/~zanchem" TargetMode="External"/><Relationship Id="rId249" Type="http://schemas.openxmlformats.org/officeDocument/2006/relationships/hyperlink" Target="http://n-t.ru/nl/mf" TargetMode="External"/><Relationship Id="rId414" Type="http://schemas.openxmlformats.org/officeDocument/2006/relationships/hyperlink" Target="http://www.schulen-ans-netz.de" TargetMode="External"/><Relationship Id="rId456" Type="http://schemas.openxmlformats.org/officeDocument/2006/relationships/hyperlink" Target="http://artdic.ru" TargetMode="External"/><Relationship Id="rId498" Type="http://schemas.openxmlformats.org/officeDocument/2006/relationships/hyperlink" Target="http://www" TargetMode="External"/><Relationship Id="rId621" Type="http://schemas.openxmlformats.org/officeDocument/2006/relationships/hyperlink" Target="http://www" TargetMode="External"/><Relationship Id="rId663" Type="http://schemas.openxmlformats.org/officeDocument/2006/relationships/hyperlink" Target="http://basic.economicus.ru/index.php?file=1" TargetMode="External"/><Relationship Id="rId13" Type="http://schemas.openxmlformats.org/officeDocument/2006/relationships/hyperlink" Target="http://school.yandex.ru" TargetMode="External"/><Relationship Id="rId109" Type="http://schemas.openxmlformats.org/officeDocument/2006/relationships/hyperlink" Target="http://teachmen.csu.ru" TargetMode="External"/><Relationship Id="rId260" Type="http://schemas.openxmlformats.org/officeDocument/2006/relationships/hyperlink" Target="http://www" TargetMode="External"/><Relationship Id="rId316" Type="http://schemas.openxmlformats.org/officeDocument/2006/relationships/hyperlink" Target="http://vedi.aesc.msu.ru" TargetMode="External"/><Relationship Id="rId523" Type="http://schemas.openxmlformats.org/officeDocument/2006/relationships/hyperlink" Target="http://www.pobediteli.ru" TargetMode="External"/><Relationship Id="rId719" Type="http://schemas.openxmlformats.org/officeDocument/2006/relationships/hyperlink" Target="http://www.v-vuz.ru" TargetMode="External"/><Relationship Id="rId55" Type="http://schemas.openxmlformats.org/officeDocument/2006/relationships/hyperlink" Target="http://www" TargetMode="External"/><Relationship Id="rId97" Type="http://schemas.openxmlformats.org/officeDocument/2006/relationships/hyperlink" Target="http://demo.home.nov.ru" TargetMode="External"/><Relationship Id="rId120" Type="http://schemas.openxmlformats.org/officeDocument/2006/relationships/hyperlink" Target="http://www" TargetMode="External"/><Relationship Id="rId358" Type="http://schemas.openxmlformats.org/officeDocument/2006/relationships/hyperlink" Target="http://www.translate.ru" TargetMode="External"/><Relationship Id="rId565" Type="http://schemas.openxmlformats.org/officeDocument/2006/relationships/hyperlink" Target="http://www" TargetMode="External"/><Relationship Id="rId730" Type="http://schemas.openxmlformats.org/officeDocument/2006/relationships/hyperlink" Target="http://www.uni-test.ru" TargetMode="External"/><Relationship Id="rId772" Type="http://schemas.openxmlformats.org/officeDocument/2006/relationships/fontTable" Target="fontTable.xml"/><Relationship Id="rId162" Type="http://schemas.openxmlformats.org/officeDocument/2006/relationships/hyperlink" Target="http://www.osp.ru" TargetMode="External"/><Relationship Id="rId218" Type="http://schemas.openxmlformats.org/officeDocument/2006/relationships/hyperlink" Target="http://www" TargetMode="External"/><Relationship Id="rId425" Type="http://schemas.openxmlformats.org/officeDocument/2006/relationships/hyperlink" Target="http://www" TargetMode="External"/><Relationship Id="rId467" Type="http://schemas.openxmlformats.org/officeDocument/2006/relationships/hyperlink" Target="http://www.renclassic.ru" TargetMode="External"/><Relationship Id="rId632" Type="http://schemas.openxmlformats.org/officeDocument/2006/relationships/hyperlink" Target="http://notabene.org.ru" TargetMode="External"/><Relationship Id="rId271" Type="http://schemas.openxmlformats.org/officeDocument/2006/relationships/hyperlink" Target="http://biom.narod.ru" TargetMode="External"/><Relationship Id="rId674" Type="http://schemas.openxmlformats.org/officeDocument/2006/relationships/hyperlink" Target="http://basic.economicus.ru" TargetMode="External"/><Relationship Id="rId24" Type="http://schemas.openxmlformats.org/officeDocument/2006/relationships/hyperlink" Target="http://www.proshkolu.ru" TargetMode="External"/><Relationship Id="rId66" Type="http://schemas.openxmlformats.org/officeDocument/2006/relationships/hyperlink" Target="http://math.rusolymp.ru" TargetMode="External"/><Relationship Id="rId131" Type="http://schemas.openxmlformats.org/officeDocument/2006/relationships/hyperlink" Target="http://portal.ntf.ru" TargetMode="External"/><Relationship Id="rId327" Type="http://schemas.openxmlformats.org/officeDocument/2006/relationships/hyperlink" Target="http://lit.rusolymp.ru" TargetMode="External"/><Relationship Id="rId369" Type="http://schemas.openxmlformats.org/officeDocument/2006/relationships/hyperlink" Target="http://www.englishforkids.ru" TargetMode="External"/><Relationship Id="rId534" Type="http://schemas.openxmlformats.org/officeDocument/2006/relationships/hyperlink" Target="http://www.forgotten-civilizations.ru" TargetMode="External"/><Relationship Id="rId576" Type="http://schemas.openxmlformats.org/officeDocument/2006/relationships/hyperlink" Target="http://iklarin.narod.ru" TargetMode="External"/><Relationship Id="rId741" Type="http://schemas.openxmlformats.org/officeDocument/2006/relationships/hyperlink" Target="http://www.KM-school.ru" TargetMode="External"/><Relationship Id="rId173" Type="http://schemas.openxmlformats.org/officeDocument/2006/relationships/hyperlink" Target="http://www.junior.ru/nikolaeva" TargetMode="External"/><Relationship Id="rId229" Type="http://schemas.openxmlformats.org/officeDocument/2006/relationships/hyperlink" Target="http://it-n.ru/communities.aspx?cat_no=4605&amp;tmpl=com" TargetMode="External"/><Relationship Id="rId380" Type="http://schemas.openxmlformats.org/officeDocument/2006/relationships/hyperlink" Target="http://www.native-english.ru" TargetMode="External"/><Relationship Id="rId436" Type="http://schemas.openxmlformats.org/officeDocument/2006/relationships/hyperlink" Target="http://www.artfrance.ru" TargetMode="External"/><Relationship Id="rId601" Type="http://schemas.openxmlformats.org/officeDocument/2006/relationships/hyperlink" Target="http://www.fom.ru" TargetMode="External"/><Relationship Id="rId643" Type="http://schemas.openxmlformats.org/officeDocument/2006/relationships/hyperlink" Target="http://www.gdf.ru" TargetMode="External"/><Relationship Id="rId240" Type="http://schemas.openxmlformats.org/officeDocument/2006/relationships/hyperlink" Target="http://www.biolog188.narod.ru" TargetMode="External"/><Relationship Id="rId478" Type="http://schemas.openxmlformats.org/officeDocument/2006/relationships/hyperlink" Target="http://rachmaninov1873.narod.ru" TargetMode="External"/><Relationship Id="rId685" Type="http://schemas.openxmlformats.org/officeDocument/2006/relationships/hyperlink" Target="http://shmpmgu.ru" TargetMode="External"/><Relationship Id="rId35" Type="http://schemas.openxmlformats.org/officeDocument/2006/relationships/hyperlink" Target="http://konkurs-kenguru.ru" TargetMode="External"/><Relationship Id="rId77" Type="http://schemas.openxmlformats.org/officeDocument/2006/relationships/hyperlink" Target="http://www.fizmatklass.ru" TargetMode="External"/><Relationship Id="rId100" Type="http://schemas.openxmlformats.org/officeDocument/2006/relationships/hyperlink" Target="http://www" TargetMode="External"/><Relationship Id="rId282" Type="http://schemas.openxmlformats.org/officeDocument/2006/relationships/hyperlink" Target="http://www" TargetMode="External"/><Relationship Id="rId338" Type="http://schemas.openxmlformats.org/officeDocument/2006/relationships/hyperlink" Target="http://www" TargetMode="External"/><Relationship Id="rId503" Type="http://schemas.openxmlformats.org/officeDocument/2006/relationships/hyperlink" Target="http://www.hist.msu.ru/ER/Etext" TargetMode="External"/><Relationship Id="rId545" Type="http://schemas.openxmlformats.org/officeDocument/2006/relationships/hyperlink" Target="http://www.geosite.com.ru" TargetMode="External"/><Relationship Id="rId587" Type="http://schemas.openxmlformats.org/officeDocument/2006/relationships/hyperlink" Target="http://www" TargetMode="External"/><Relationship Id="rId710" Type="http://schemas.openxmlformats.org/officeDocument/2006/relationships/hyperlink" Target="http://www.fipi.ru" TargetMode="External"/><Relationship Id="rId752" Type="http://schemas.openxmlformats.org/officeDocument/2006/relationships/hyperlink" Target="http://www.kolobok.ru" TargetMode="External"/><Relationship Id="rId8" Type="http://schemas.openxmlformats.org/officeDocument/2006/relationships/footnotes" Target="footnotes.xml"/><Relationship Id="rId142" Type="http://schemas.openxmlformats.org/officeDocument/2006/relationships/hyperlink" Target="http://labinfo.ioso.ru" TargetMode="External"/><Relationship Id="rId184" Type="http://schemas.openxmlformats.org/officeDocument/2006/relationships/hyperlink" Target="http://www.elearnexpo.ru" TargetMode="External"/><Relationship Id="rId391" Type="http://schemas.openxmlformats.org/officeDocument/2006/relationships/hyperlink" Target="http://www.kindersite.org/Directory/DirectoryFrame.htm" TargetMode="External"/><Relationship Id="rId405" Type="http://schemas.openxmlformats.org/officeDocument/2006/relationships/hyperlink" Target="http://www.speak-english-today.com" TargetMode="External"/><Relationship Id="rId447" Type="http://schemas.openxmlformats.org/officeDocument/2006/relationships/hyperlink" Target="http://www.ssga.ru/erudites_info/art/muzey" TargetMode="External"/><Relationship Id="rId612" Type="http://schemas.openxmlformats.org/officeDocument/2006/relationships/hyperlink" Target="http://wciom.ru/biblioteka/zhurnal-monitoring.html" TargetMode="External"/><Relationship Id="rId251" Type="http://schemas.openxmlformats.org/officeDocument/2006/relationships/hyperlink" Target="http://animal.geoman.ru" TargetMode="External"/><Relationship Id="rId489" Type="http://schemas.openxmlformats.org/officeDocument/2006/relationships/hyperlink" Target="http://historydoc.edu.ru" TargetMode="External"/><Relationship Id="rId654" Type="http://schemas.openxmlformats.org/officeDocument/2006/relationships/hyperlink" Target="http://sei.e-stile.ru/home" TargetMode="External"/><Relationship Id="rId696" Type="http://schemas.openxmlformats.org/officeDocument/2006/relationships/hyperlink" Target="http://www.goodlife.narod.ru" TargetMode="External"/><Relationship Id="rId46" Type="http://schemas.openxmlformats.org/officeDocument/2006/relationships/hyperlink" Target="http://www.uztest.ru" TargetMode="External"/><Relationship Id="rId293" Type="http://schemas.openxmlformats.org/officeDocument/2006/relationships/hyperlink" Target="http://ruslit.ioso.ru" TargetMode="External"/><Relationship Id="rId307" Type="http://schemas.openxmlformats.org/officeDocument/2006/relationships/hyperlink" Target="http://www.rusreadorg.ru" TargetMode="External"/><Relationship Id="rId349" Type="http://schemas.openxmlformats.org/officeDocument/2006/relationships/hyperlink" Target="http://www.rulib.net" TargetMode="External"/><Relationship Id="rId514" Type="http://schemas.openxmlformats.org/officeDocument/2006/relationships/hyperlink" Target="http://www" TargetMode="External"/><Relationship Id="rId556" Type="http://schemas.openxmlformats.org/officeDocument/2006/relationships/hyperlink" Target="http://geo.1september.ru" TargetMode="External"/><Relationship Id="rId721" Type="http://schemas.openxmlformats.org/officeDocument/2006/relationships/hyperlink" Target="http://www.pishigramotno.ru" TargetMode="External"/><Relationship Id="rId763" Type="http://schemas.openxmlformats.org/officeDocument/2006/relationships/hyperlink" Target="http://www.rulex.ru" TargetMode="External"/><Relationship Id="rId88" Type="http://schemas.openxmlformats.org/officeDocument/2006/relationships/hyperlink" Target="http://ivsu.ivanovo.ac.ru/phys" TargetMode="External"/><Relationship Id="rId111" Type="http://schemas.openxmlformats.org/officeDocument/2006/relationships/hyperlink" Target="http://presfiz.narod.ru" TargetMode="External"/><Relationship Id="rId153" Type="http://schemas.openxmlformats.org/officeDocument/2006/relationships/hyperlink" Target="http://freeschool.altlinux.ru" TargetMode="External"/><Relationship Id="rId195" Type="http://schemas.openxmlformats.org/officeDocument/2006/relationships/hyperlink" Target="http://contest.ur.ru" TargetMode="External"/><Relationship Id="rId209" Type="http://schemas.openxmlformats.org/officeDocument/2006/relationships/hyperlink" Target="http://www" TargetMode="External"/><Relationship Id="rId360" Type="http://schemas.openxmlformats.org/officeDocument/2006/relationships/hyperlink" Target="http://www.multitran.ru" TargetMode="External"/><Relationship Id="rId416" Type="http://schemas.openxmlformats.org/officeDocument/2006/relationships/hyperlink" Target="http://www.lesen.zdf.de" TargetMode="External"/><Relationship Id="rId598" Type="http://schemas.openxmlformats.org/officeDocument/2006/relationships/hyperlink" Target="http://socio.rin.ru" TargetMode="External"/><Relationship Id="rId220" Type="http://schemas.openxmlformats.org/officeDocument/2006/relationships/hyperlink" Target="http://maratakm.narod.ru" TargetMode="External"/><Relationship Id="rId458" Type="http://schemas.openxmlformats.org/officeDocument/2006/relationships/hyperlink" Target="http://stilleben.narod.ru" TargetMode="External"/><Relationship Id="rId623" Type="http://schemas.openxmlformats.org/officeDocument/2006/relationships/hyperlink" Target="http://www" TargetMode="External"/><Relationship Id="rId665" Type="http://schemas.openxmlformats.org/officeDocument/2006/relationships/hyperlink" Target="http://e-lib.gasu.ru/eposobia/bo4kareva/index.htm" TargetMode="External"/><Relationship Id="rId15" Type="http://schemas.openxmlformats.org/officeDocument/2006/relationships/hyperlink" Target="http://diplomnie.com" TargetMode="External"/><Relationship Id="rId57" Type="http://schemas.openxmlformats.org/officeDocument/2006/relationships/hyperlink" Target="http://eqworld.ipmnet.ru" TargetMode="External"/><Relationship Id="rId262" Type="http://schemas.openxmlformats.org/officeDocument/2006/relationships/hyperlink" Target="http://www" TargetMode="External"/><Relationship Id="rId318" Type="http://schemas.openxmlformats.org/officeDocument/2006/relationships/hyperlink" Target="http://www" TargetMode="External"/><Relationship Id="rId525" Type="http://schemas.openxmlformats.org/officeDocument/2006/relationships/hyperlink" Target="http://www.archaeology.ru" TargetMode="External"/><Relationship Id="rId567" Type="http://schemas.openxmlformats.org/officeDocument/2006/relationships/hyperlink" Target="http://www.georus.by.ru" TargetMode="External"/><Relationship Id="rId732" Type="http://schemas.openxmlformats.org/officeDocument/2006/relationships/hyperlink" Target="http://www.proforientator.ru" TargetMode="External"/><Relationship Id="rId99" Type="http://schemas.openxmlformats.org/officeDocument/2006/relationships/hyperlink" Target="http://www.physics-regelman.com" TargetMode="External"/><Relationship Id="rId122" Type="http://schemas.openxmlformats.org/officeDocument/2006/relationships/hyperlink" Target="http://phys.rusolymp.ru" TargetMode="External"/><Relationship Id="rId164" Type="http://schemas.openxmlformats.org/officeDocument/2006/relationships/hyperlink" Target="http://marklv.narod.ru/inf/" TargetMode="External"/><Relationship Id="rId371" Type="http://schemas.openxmlformats.org/officeDocument/2006/relationships/hyperlink" Target="http://www.homeenglish.ru" TargetMode="External"/><Relationship Id="rId427" Type="http://schemas.openxmlformats.org/officeDocument/2006/relationships/hyperlink" Target="http://www" TargetMode="External"/><Relationship Id="rId469" Type="http://schemas.openxmlformats.org/officeDocument/2006/relationships/hyperlink" Target="http://www" TargetMode="External"/><Relationship Id="rId634" Type="http://schemas.openxmlformats.org/officeDocument/2006/relationships/hyperlink" Target="http://www.ombudsmanrf.ru" TargetMode="External"/><Relationship Id="rId676" Type="http://schemas.openxmlformats.org/officeDocument/2006/relationships/hyperlink" Target="http://economicus.ru" TargetMode="External"/><Relationship Id="rId26" Type="http://schemas.openxmlformats.org/officeDocument/2006/relationships/hyperlink" Target="http://www.iro.yar.ru" TargetMode="External"/><Relationship Id="rId231" Type="http://schemas.openxmlformats.org/officeDocument/2006/relationships/hyperlink" Target="http://rushim.ru/books/books.htm" TargetMode="External"/><Relationship Id="rId273" Type="http://schemas.openxmlformats.org/officeDocument/2006/relationships/hyperlink" Target="http://charles-darwin.narod.ru" TargetMode="External"/><Relationship Id="rId329" Type="http://schemas.openxmlformats.org/officeDocument/2006/relationships/hyperlink" Target="http://mlis.fobr.ru" TargetMode="External"/><Relationship Id="rId480" Type="http://schemas.openxmlformats.org/officeDocument/2006/relationships/hyperlink" Target="http://www.russian-romance.ru" TargetMode="External"/><Relationship Id="rId536" Type="http://schemas.openxmlformats.org/officeDocument/2006/relationships/hyperlink" Target="http://www.shipyard.chat.ru" TargetMode="External"/><Relationship Id="rId701" Type="http://schemas.openxmlformats.org/officeDocument/2006/relationships/hyperlink" Target="http://www.rwd.ru" TargetMode="External"/><Relationship Id="rId68" Type="http://schemas.openxmlformats.org/officeDocument/2006/relationships/hyperlink" Target="http://www.math-on-line.com" TargetMode="External"/><Relationship Id="rId133" Type="http://schemas.openxmlformats.org/officeDocument/2006/relationships/hyperlink" Target="http://shkola.edu.ru" TargetMode="External"/><Relationship Id="rId175" Type="http://schemas.openxmlformats.org/officeDocument/2006/relationships/hyperlink" Target="http://psbatishev.narod.ru" TargetMode="External"/><Relationship Id="rId340" Type="http://schemas.openxmlformats.org/officeDocument/2006/relationships/hyperlink" Target="http://www" TargetMode="External"/><Relationship Id="rId578" Type="http://schemas.openxmlformats.org/officeDocument/2006/relationships/hyperlink" Target="http://geo.web.ru" TargetMode="External"/><Relationship Id="rId743" Type="http://schemas.openxmlformats.org/officeDocument/2006/relationships/hyperlink" Target="http://www" TargetMode="External"/><Relationship Id="rId200" Type="http://schemas.openxmlformats.org/officeDocument/2006/relationships/hyperlink" Target="http://www" TargetMode="External"/><Relationship Id="rId382" Type="http://schemas.openxmlformats.org/officeDocument/2006/relationships/hyperlink" Target="http://www.prosv.ru/umk/vereshchagina" TargetMode="External"/><Relationship Id="rId438" Type="http://schemas.openxmlformats.org/officeDocument/2006/relationships/hyperlink" Target="http://www" TargetMode="External"/><Relationship Id="rId603" Type="http://schemas.openxmlformats.org/officeDocument/2006/relationships/hyperlink" Target="http://www.academy-go.ru" TargetMode="External"/><Relationship Id="rId645" Type="http://schemas.openxmlformats.org/officeDocument/2006/relationships/hyperlink" Target="http://www.dcenter.ru" TargetMode="External"/><Relationship Id="rId687" Type="http://schemas.openxmlformats.org/officeDocument/2006/relationships/hyperlink" Target="http://econline.edu.ru" TargetMode="External"/><Relationship Id="rId242" Type="http://schemas.openxmlformats.org/officeDocument/2006/relationships/hyperlink" Target="http://www" TargetMode="External"/><Relationship Id="rId284" Type="http://schemas.openxmlformats.org/officeDocument/2006/relationships/hyperlink" Target="http://www.zapovedostrova.ru" TargetMode="External"/><Relationship Id="rId491" Type="http://schemas.openxmlformats.org/officeDocument/2006/relationships/hyperlink" Target="http://www.pish.ru" TargetMode="External"/><Relationship Id="rId505" Type="http://schemas.openxmlformats.org/officeDocument/2006/relationships/hyperlink" Target="http://slovari.yandex.ru/dict/io" TargetMode="External"/><Relationship Id="rId712" Type="http://schemas.openxmlformats.org/officeDocument/2006/relationships/hyperlink" Target="http://edu.ru" TargetMode="External"/><Relationship Id="rId37" Type="http://schemas.openxmlformats.org/officeDocument/2006/relationships/hyperlink" Target="http://www.voron.boxmail.biz" TargetMode="External"/><Relationship Id="rId79" Type="http://schemas.openxmlformats.org/officeDocument/2006/relationships/hyperlink" Target="http://fiz.1september.ru" TargetMode="External"/><Relationship Id="rId102" Type="http://schemas.openxmlformats.org/officeDocument/2006/relationships/hyperlink" Target="http://www" TargetMode="External"/><Relationship Id="rId144" Type="http://schemas.openxmlformats.org/officeDocument/2006/relationships/hyperlink" Target="http://test.specialist.ru" TargetMode="External"/><Relationship Id="rId547" Type="http://schemas.openxmlformats.org/officeDocument/2006/relationships/hyperlink" Target="http://www.rgo.ru" TargetMode="External"/><Relationship Id="rId589" Type="http://schemas.openxmlformats.org/officeDocument/2006/relationships/hyperlink" Target="http://psychology.net.ru" TargetMode="External"/><Relationship Id="rId754" Type="http://schemas.openxmlformats.org/officeDocument/2006/relationships/hyperlink" Target="http://www.bibliogid.ru" TargetMode="External"/><Relationship Id="rId90" Type="http://schemas.openxmlformats.org/officeDocument/2006/relationships/hyperlink" Target="http://kvant.mccme.ru" TargetMode="External"/><Relationship Id="rId186" Type="http://schemas.openxmlformats.org/officeDocument/2006/relationships/hyperlink" Target="http://neerc.ifmo.ru/school/" TargetMode="External"/><Relationship Id="rId351" Type="http://schemas.openxmlformats.org/officeDocument/2006/relationships/hyperlink" Target="http://kritika.nm.ru" TargetMode="External"/><Relationship Id="rId393" Type="http://schemas.openxmlformats.org/officeDocument/2006/relationships/hyperlink" Target="http://www.teflclips.com" TargetMode="External"/><Relationship Id="rId407" Type="http://schemas.openxmlformats.org/officeDocument/2006/relationships/hyperlink" Target="http://www" TargetMode="External"/><Relationship Id="rId449" Type="http://schemas.openxmlformats.org/officeDocument/2006/relationships/hyperlink" Target="http://biography" TargetMode="External"/><Relationship Id="rId614" Type="http://schemas.openxmlformats.org/officeDocument/2006/relationships/hyperlink" Target="http://www" TargetMode="External"/><Relationship Id="rId656" Type="http://schemas.openxmlformats.org/officeDocument/2006/relationships/hyperlink" Target="http://www.e-commerce.ru/biz_tech/index.html" TargetMode="External"/><Relationship Id="rId211" Type="http://schemas.openxmlformats.org/officeDocument/2006/relationships/hyperlink" Target="http://kontren.narod.ru" TargetMode="External"/><Relationship Id="rId253" Type="http://schemas.openxmlformats.org/officeDocument/2006/relationships/hyperlink" Target="http://www.skeletos.zharko.ru" TargetMode="External"/><Relationship Id="rId295" Type="http://schemas.openxmlformats.org/officeDocument/2006/relationships/hyperlink" Target="http://www.gramma.ru" TargetMode="External"/><Relationship Id="rId309" Type="http://schemas.openxmlformats.org/officeDocument/2006/relationships/hyperlink" Target="http://www.russianforall.ru" TargetMode="External"/><Relationship Id="rId460" Type="http://schemas.openxmlformats.org/officeDocument/2006/relationships/hyperlink" Target="http://www.brullov.ru" TargetMode="External"/><Relationship Id="rId516" Type="http://schemas.openxmlformats.org/officeDocument/2006/relationships/hyperlink" Target="http://heraldry" TargetMode="External"/><Relationship Id="rId698" Type="http://schemas.openxmlformats.org/officeDocument/2006/relationships/hyperlink" Target="http://www.hsea.ru" TargetMode="External"/><Relationship Id="rId48" Type="http://schemas.openxmlformats.org/officeDocument/2006/relationships/hyperlink" Target="http://www.problems.ru" TargetMode="External"/><Relationship Id="rId113" Type="http://schemas.openxmlformats.org/officeDocument/2006/relationships/hyperlink" Target="http://physics03.narod.ru" TargetMode="External"/><Relationship Id="rId320" Type="http://schemas.openxmlformats.org/officeDocument/2006/relationships/hyperlink" Target="http://www.naexamen.ru/gram" TargetMode="External"/><Relationship Id="rId558" Type="http://schemas.openxmlformats.org/officeDocument/2006/relationships/hyperlink" Target="http://afromberg.narod.ru" TargetMode="External"/><Relationship Id="rId723" Type="http://schemas.openxmlformats.org/officeDocument/2006/relationships/hyperlink" Target="http://www.aboutstudy.ru" TargetMode="External"/><Relationship Id="rId765" Type="http://schemas.openxmlformats.org/officeDocument/2006/relationships/hyperlink" Target="http://nature.web.ru" TargetMode="External"/><Relationship Id="rId155" Type="http://schemas.openxmlformats.org/officeDocument/2006/relationships/hyperlink" Target="http://edu.ascon.ru" TargetMode="External"/><Relationship Id="rId197" Type="http://schemas.openxmlformats.org/officeDocument/2006/relationships/hyperlink" Target="http://him.1september.ru" TargetMode="External"/><Relationship Id="rId362" Type="http://schemas.openxmlformats.org/officeDocument/2006/relationships/hyperlink" Target="http://www" TargetMode="External"/><Relationship Id="rId418" Type="http://schemas.openxmlformats.org/officeDocument/2006/relationships/hyperlink" Target="http://www" TargetMode="External"/><Relationship Id="rId625" Type="http://schemas.openxmlformats.org/officeDocument/2006/relationships/hyperlink" Target="http://right.karelia.ru" TargetMode="External"/><Relationship Id="rId222" Type="http://schemas.openxmlformats.org/officeDocument/2006/relationships/hyperlink" Target="http://www.xumuk.ru" TargetMode="External"/><Relationship Id="rId264" Type="http://schemas.openxmlformats.org/officeDocument/2006/relationships/hyperlink" Target="http://plant.geoman.ru" TargetMode="External"/><Relationship Id="rId471" Type="http://schemas.openxmlformats.org/officeDocument/2006/relationships/hyperlink" Target="http://classic.chubrik.ru" TargetMode="External"/><Relationship Id="rId667" Type="http://schemas.openxmlformats.org/officeDocument/2006/relationships/hyperlink" Target="http://www" TargetMode="External"/><Relationship Id="rId17" Type="http://schemas.openxmlformats.org/officeDocument/2006/relationships/hyperlink" Target="http://pedsovet.su" TargetMode="External"/><Relationship Id="rId59" Type="http://schemas.openxmlformats.org/officeDocument/2006/relationships/hyperlink" Target="http://kvant.mccme.ru" TargetMode="External"/><Relationship Id="rId124" Type="http://schemas.openxmlformats.org/officeDocument/2006/relationships/hyperlink" Target="http://www" TargetMode="External"/><Relationship Id="rId527" Type="http://schemas.openxmlformats.org/officeDocument/2006/relationships/hyperlink" Target="http://www" TargetMode="External"/><Relationship Id="rId569" Type="http://schemas.openxmlformats.org/officeDocument/2006/relationships/hyperlink" Target="http://maps.google.com" TargetMode="External"/><Relationship Id="rId734" Type="http://schemas.openxmlformats.org/officeDocument/2006/relationships/hyperlink" Target="http://www.metodika.ru" TargetMode="External"/><Relationship Id="rId70" Type="http://schemas.openxmlformats.org/officeDocument/2006/relationships/hyperlink" Target="http://wwwzaba.ru" TargetMode="External"/><Relationship Id="rId166" Type="http://schemas.openxmlformats.org/officeDocument/2006/relationships/hyperlink" Target="http://book.kbsu.ru" TargetMode="External"/><Relationship Id="rId331" Type="http://schemas.openxmlformats.org/officeDocument/2006/relationships/hyperlink" Target="http://www" TargetMode="External"/><Relationship Id="rId373" Type="http://schemas.openxmlformats.org/officeDocument/2006/relationships/hyperlink" Target="http://eng.1september.ru" TargetMode="External"/><Relationship Id="rId429" Type="http://schemas.openxmlformats.org/officeDocument/2006/relationships/hyperlink" Target="http://www.impressionism.ru" TargetMode="External"/><Relationship Id="rId580" Type="http://schemas.openxmlformats.org/officeDocument/2006/relationships/hyperlink" Target="http://www.fmm.ru" TargetMode="External"/><Relationship Id="rId636" Type="http://schemas.openxmlformats.org/officeDocument/2006/relationships/hyperlink" Target="http://www.geriss.ru/prava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://www.school2.kubannet.ru" TargetMode="External"/><Relationship Id="rId440" Type="http://schemas.openxmlformats.org/officeDocument/2006/relationships/hyperlink" Target="http://www.art-education.ru/AE-magazine" TargetMode="External"/><Relationship Id="rId678" Type="http://schemas.openxmlformats.org/officeDocument/2006/relationships/hyperlink" Target="http://icebe.ru/conteconomics" TargetMode="External"/><Relationship Id="rId28" Type="http://schemas.openxmlformats.org/officeDocument/2006/relationships/hyperlink" Target="http://www.nhm.ac.uk" TargetMode="External"/><Relationship Id="rId275" Type="http://schemas.openxmlformats.org/officeDocument/2006/relationships/hyperlink" Target="http://moseco.narod.ru" TargetMode="External"/><Relationship Id="rId300" Type="http://schemas.openxmlformats.org/officeDocument/2006/relationships/hyperlink" Target="http://www.riash.ru" TargetMode="External"/><Relationship Id="rId482" Type="http://schemas.openxmlformats.org/officeDocument/2006/relationships/hyperlink" Target="http://jazz-jazz.ru" TargetMode="External"/><Relationship Id="rId538" Type="http://schemas.openxmlformats.org/officeDocument/2006/relationships/hyperlink" Target="http://www.centant.pu.ru" TargetMode="External"/><Relationship Id="rId703" Type="http://schemas.openxmlformats.org/officeDocument/2006/relationships/hyperlink" Target="http://www.gosnadzor.ru" TargetMode="External"/><Relationship Id="rId745" Type="http://schemas.openxmlformats.org/officeDocument/2006/relationships/hyperlink" Target="http://www" TargetMode="External"/><Relationship Id="rId81" Type="http://schemas.openxmlformats.org/officeDocument/2006/relationships/hyperlink" Target="http://elkin52.narod.ru" TargetMode="External"/><Relationship Id="rId135" Type="http://schemas.openxmlformats.org/officeDocument/2006/relationships/hyperlink" Target="http://www.computer-museum.ru" TargetMode="External"/><Relationship Id="rId177" Type="http://schemas.openxmlformats.org/officeDocument/2006/relationships/hyperlink" Target="http://ito.edu.ru" TargetMode="External"/><Relationship Id="rId342" Type="http://schemas.openxmlformats.org/officeDocument/2006/relationships/hyperlink" Target="http://www.stihi.ru" TargetMode="External"/><Relationship Id="rId384" Type="http://schemas.openxmlformats.org/officeDocument/2006/relationships/hyperlink" Target="http://www.4flaga.ru" TargetMode="External"/><Relationship Id="rId591" Type="http://schemas.openxmlformats.org/officeDocument/2006/relationships/hyperlink" Target="http://www.infosoc.iis.ru" TargetMode="External"/><Relationship Id="rId605" Type="http://schemas.openxmlformats.org/officeDocument/2006/relationships/hyperlink" Target="http://filosofia.ru" TargetMode="External"/><Relationship Id="rId202" Type="http://schemas.openxmlformats.org/officeDocument/2006/relationships/hyperlink" Target="http://www.chemistry.ssu.samara.ru" TargetMode="External"/><Relationship Id="rId244" Type="http://schemas.openxmlformats.org/officeDocument/2006/relationships/hyperlink" Target="http://zelenyshluz.narod.ru" TargetMode="External"/><Relationship Id="rId647" Type="http://schemas.openxmlformats.org/officeDocument/2006/relationships/hyperlink" Target="http://www.prison.org" TargetMode="External"/><Relationship Id="rId689" Type="http://schemas.openxmlformats.org/officeDocument/2006/relationships/hyperlink" Target="http://kuhta.clan.su" TargetMode="External"/><Relationship Id="rId39" Type="http://schemas.openxmlformats.org/officeDocument/2006/relationships/hyperlink" Target="http://www.int-edu.ru" TargetMode="External"/><Relationship Id="rId286" Type="http://schemas.openxmlformats.org/officeDocument/2006/relationships/hyperlink" Target="http://rus.1september.ru" TargetMode="External"/><Relationship Id="rId451" Type="http://schemas.openxmlformats.org/officeDocument/2006/relationships/hyperlink" Target="http://www" TargetMode="External"/><Relationship Id="rId493" Type="http://schemas.openxmlformats.org/officeDocument/2006/relationships/hyperlink" Target="http://hist.rusolymp.ru" TargetMode="External"/><Relationship Id="rId507" Type="http://schemas.openxmlformats.org/officeDocument/2006/relationships/hyperlink" Target="http://www.historyru.com" TargetMode="External"/><Relationship Id="rId549" Type="http://schemas.openxmlformats.org/officeDocument/2006/relationships/hyperlink" Target="http://migranov.ru" TargetMode="External"/><Relationship Id="rId714" Type="http://schemas.openxmlformats.org/officeDocument/2006/relationships/hyperlink" Target="http://www.test4u.ru" TargetMode="External"/><Relationship Id="rId756" Type="http://schemas.openxmlformats.org/officeDocument/2006/relationships/hyperlink" Target="http://www.zin.ru/Animalia/Coleoptera/rus/world.htm" TargetMode="External"/><Relationship Id="rId50" Type="http://schemas.openxmlformats.org/officeDocument/2006/relationships/hyperlink" Target="http://www" TargetMode="External"/><Relationship Id="rId104" Type="http://schemas.openxmlformats.org/officeDocument/2006/relationships/hyperlink" Target="http://www" TargetMode="External"/><Relationship Id="rId146" Type="http://schemas.openxmlformats.org/officeDocument/2006/relationships/hyperlink" Target="http://www.iteach.ru" TargetMode="External"/><Relationship Id="rId188" Type="http://schemas.openxmlformats.org/officeDocument/2006/relationships/hyperlink" Target="http://info.rusolymp.ru" TargetMode="External"/><Relationship Id="rId311" Type="http://schemas.openxmlformats.org/officeDocument/2006/relationships/hyperlink" Target="http://ruslang.karelia.ru" TargetMode="External"/><Relationship Id="rId353" Type="http://schemas.openxmlformats.org/officeDocument/2006/relationships/hyperlink" Target="http://www" TargetMode="External"/><Relationship Id="rId395" Type="http://schemas.openxmlformats.org/officeDocument/2006/relationships/hyperlink" Target="http://www.teachers.tv" TargetMode="External"/><Relationship Id="rId409" Type="http://schemas.openxmlformats.org/officeDocument/2006/relationships/hyperlink" Target="http://www.goethe.de/ins/ru/lp" TargetMode="External"/><Relationship Id="rId560" Type="http://schemas.openxmlformats.org/officeDocument/2006/relationships/hyperlink" Target="http://slovari.yandex.ru/dict/geography" TargetMode="External"/><Relationship Id="rId92" Type="http://schemas.openxmlformats.org/officeDocument/2006/relationships/hyperlink" Target="http://nrc.edu.ru/est" TargetMode="External"/><Relationship Id="rId213" Type="http://schemas.openxmlformats.org/officeDocument/2006/relationships/hyperlink" Target="http://mctnspu.narod.ru" TargetMode="External"/><Relationship Id="rId420" Type="http://schemas.openxmlformats.org/officeDocument/2006/relationships/hyperlink" Target="http://www.rusweb.de" TargetMode="External"/><Relationship Id="rId616" Type="http://schemas.openxmlformats.org/officeDocument/2006/relationships/hyperlink" Target="http://www.hrights.ru" TargetMode="External"/><Relationship Id="rId658" Type="http://schemas.openxmlformats.org/officeDocument/2006/relationships/hyperlink" Target="http://www" TargetMode="External"/><Relationship Id="rId255" Type="http://schemas.openxmlformats.org/officeDocument/2006/relationships/hyperlink" Target="http://www.biodat.ru/db/fen/anim.htm" TargetMode="External"/><Relationship Id="rId297" Type="http://schemas.openxmlformats.org/officeDocument/2006/relationships/hyperlink" Target="http://cfrl.ruslang.ru" TargetMode="External"/><Relationship Id="rId462" Type="http://schemas.openxmlformats.org/officeDocument/2006/relationships/hyperlink" Target="http://modern.visual-form.ru" TargetMode="External"/><Relationship Id="rId518" Type="http://schemas.openxmlformats.org/officeDocument/2006/relationships/hyperlink" Target="http://www" TargetMode="External"/><Relationship Id="rId725" Type="http://schemas.openxmlformats.org/officeDocument/2006/relationships/hyperlink" Target="http://www.prokredo.ru" TargetMode="External"/><Relationship Id="rId115" Type="http://schemas.openxmlformats.org/officeDocument/2006/relationships/hyperlink" Target="http://fisika.home.nov.ru" TargetMode="External"/><Relationship Id="rId157" Type="http://schemas.openxmlformats.org/officeDocument/2006/relationships/hyperlink" Target="http://www" TargetMode="External"/><Relationship Id="rId322" Type="http://schemas.openxmlformats.org/officeDocument/2006/relationships/hyperlink" Target="http://www" TargetMode="External"/><Relationship Id="rId364" Type="http://schemas.openxmlformats.org/officeDocument/2006/relationships/hyperlink" Target="http://dictionary.cambridge.org" TargetMode="External"/><Relationship Id="rId767" Type="http://schemas.openxmlformats.org/officeDocument/2006/relationships/hyperlink" Target="http://www" TargetMode="External"/><Relationship Id="rId61" Type="http://schemas.openxmlformats.org/officeDocument/2006/relationships/hyperlink" Target="http://www.allmath.ru" TargetMode="External"/><Relationship Id="rId199" Type="http://schemas.openxmlformats.org/officeDocument/2006/relationships/hyperlink" Target="http://experiment.edu.ru" TargetMode="External"/><Relationship Id="rId571" Type="http://schemas.openxmlformats.org/officeDocument/2006/relationships/hyperlink" Target="http://www.edu.ru/maps" TargetMode="External"/><Relationship Id="rId627" Type="http://schemas.openxmlformats.org/officeDocument/2006/relationships/hyperlink" Target="http://www.neps.ru" TargetMode="External"/><Relationship Id="rId669" Type="http://schemas.openxmlformats.org/officeDocument/2006/relationships/hyperlink" Target="http://www.newleaders.ru" TargetMode="External"/><Relationship Id="rId19" Type="http://schemas.openxmlformats.org/officeDocument/2006/relationships/hyperlink" Target="http://www.4stupeni.ru" TargetMode="External"/><Relationship Id="rId224" Type="http://schemas.openxmlformats.org/officeDocument/2006/relationships/hyperlink" Target="http://www.chemport.ru" TargetMode="External"/><Relationship Id="rId266" Type="http://schemas.openxmlformats.org/officeDocument/2006/relationships/hyperlink" Target="http://www" TargetMode="External"/><Relationship Id="rId431" Type="http://schemas.openxmlformats.org/officeDocument/2006/relationships/hyperlink" Target="http://www.italyart.ru" TargetMode="External"/><Relationship Id="rId473" Type="http://schemas.openxmlformats.org/officeDocument/2006/relationships/hyperlink" Target="http://www.maestroes.com" TargetMode="External"/><Relationship Id="rId529" Type="http://schemas.openxmlformats.org/officeDocument/2006/relationships/hyperlink" Target="http://www.temples.ru" TargetMode="External"/><Relationship Id="rId680" Type="http://schemas.openxmlformats.org/officeDocument/2006/relationships/hyperlink" Target="http://dic.academic.ru/" TargetMode="External"/><Relationship Id="rId736" Type="http://schemas.openxmlformats.org/officeDocument/2006/relationships/hyperlink" Target="http://www.iteach.ru" TargetMode="External"/><Relationship Id="rId30" Type="http://schemas.openxmlformats.org/officeDocument/2006/relationships/hyperlink" Target="http://zerkalenok.ru" TargetMode="External"/><Relationship Id="rId126" Type="http://schemas.openxmlformats.org/officeDocument/2006/relationships/hyperlink" Target="http://barsic.spbu.ru/olymp" TargetMode="External"/><Relationship Id="rId168" Type="http://schemas.openxmlformats.org/officeDocument/2006/relationships/hyperlink" Target="http://macedu.org.ru" TargetMode="External"/><Relationship Id="rId333" Type="http://schemas.openxmlformats.org/officeDocument/2006/relationships/hyperlink" Target="http://www" TargetMode="External"/><Relationship Id="rId540" Type="http://schemas.openxmlformats.org/officeDocument/2006/relationships/hyperlink" Target="http://www.istrodina.com" TargetMode="External"/><Relationship Id="rId72" Type="http://schemas.openxmlformats.org/officeDocument/2006/relationships/hyperlink" Target="http://experiment.edu.ru" TargetMode="External"/><Relationship Id="rId375" Type="http://schemas.openxmlformats.org/officeDocument/2006/relationships/hyperlink" Target="http://englishteachers.ru" TargetMode="External"/><Relationship Id="rId582" Type="http://schemas.openxmlformats.org/officeDocument/2006/relationships/hyperlink" Target="http://soils.narod.ru" TargetMode="External"/><Relationship Id="rId638" Type="http://schemas.openxmlformats.org/officeDocument/2006/relationships/hyperlink" Target="http://www" TargetMode="External"/><Relationship Id="rId3" Type="http://schemas.openxmlformats.org/officeDocument/2006/relationships/customXml" Target="../customXml/item3.xml"/><Relationship Id="rId235" Type="http://schemas.openxmlformats.org/officeDocument/2006/relationships/hyperlink" Target="http://school-collection.edu.ru/collection" TargetMode="External"/><Relationship Id="rId277" Type="http://schemas.openxmlformats.org/officeDocument/2006/relationships/hyperlink" Target="http://www" TargetMode="External"/><Relationship Id="rId400" Type="http://schemas.openxmlformats.org/officeDocument/2006/relationships/hyperlink" Target="http://www.eslgold.com" TargetMode="External"/><Relationship Id="rId442" Type="http://schemas.openxmlformats.org/officeDocument/2006/relationships/hyperlink" Target="http://www.worldarthistory.com" TargetMode="External"/><Relationship Id="rId484" Type="http://schemas.openxmlformats.org/officeDocument/2006/relationships/hyperlink" Target="http://www.stolypin.ru/" TargetMode="External"/><Relationship Id="rId705" Type="http://schemas.openxmlformats.org/officeDocument/2006/relationships/hyperlink" Target="http://www.znakcomplect.ru" TargetMode="External"/><Relationship Id="rId137" Type="http://schemas.openxmlformats.org/officeDocument/2006/relationships/hyperlink" Target="http://iit.metodist.ru" TargetMode="External"/><Relationship Id="rId302" Type="http://schemas.openxmlformats.org/officeDocument/2006/relationships/hyperlink" Target="http://yarus.aspu.ru" TargetMode="External"/><Relationship Id="rId344" Type="http://schemas.openxmlformats.org/officeDocument/2006/relationships/hyperlink" Target="http://www.philolog.ru" TargetMode="External"/><Relationship Id="rId691" Type="http://schemas.openxmlformats.org/officeDocument/2006/relationships/hyperlink" Target="http://theobg.by.ru/index.htm" TargetMode="External"/><Relationship Id="rId747" Type="http://schemas.openxmlformats.org/officeDocument/2006/relationships/hyperlink" Target="http://www.mirbibigona.ru" TargetMode="External"/><Relationship Id="rId41" Type="http://schemas.openxmlformats.org/officeDocument/2006/relationships/hyperlink" Target="http://www.math.ru" TargetMode="External"/><Relationship Id="rId83" Type="http://schemas.openxmlformats.org/officeDocument/2006/relationships/hyperlink" Target="http://ido.tsu.ru/schools/physmat" TargetMode="External"/><Relationship Id="rId179" Type="http://schemas.openxmlformats.org/officeDocument/2006/relationships/hyperlink" Target="http://tm.ifmo.ru" TargetMode="External"/><Relationship Id="rId386" Type="http://schemas.openxmlformats.org/officeDocument/2006/relationships/hyperlink" Target="http://veryvocabulary.blogspot.com" TargetMode="External"/><Relationship Id="rId551" Type="http://schemas.openxmlformats.org/officeDocument/2006/relationships/hyperlink" Target="http://www.geografia.ru" TargetMode="External"/><Relationship Id="rId593" Type="http://schemas.openxmlformats.org/officeDocument/2006/relationships/hyperlink" Target="http://originweb.info" TargetMode="External"/><Relationship Id="rId607" Type="http://schemas.openxmlformats.org/officeDocument/2006/relationships/hyperlink" Target="http://www.vestnikcivitas.ru" TargetMode="External"/><Relationship Id="rId649" Type="http://schemas.openxmlformats.org/officeDocument/2006/relationships/hyperlink" Target="http://www.expert.ru" TargetMode="External"/><Relationship Id="rId190" Type="http://schemas.openxmlformats.org/officeDocument/2006/relationships/hyperlink" Target="http://www.konkurskit.ru" TargetMode="External"/><Relationship Id="rId204" Type="http://schemas.openxmlformats.org/officeDocument/2006/relationships/hyperlink" Target="http://www.chemistry.ru" TargetMode="External"/><Relationship Id="rId246" Type="http://schemas.openxmlformats.org/officeDocument/2006/relationships/hyperlink" Target="http://www.zin.ru/museum" TargetMode="External"/><Relationship Id="rId288" Type="http://schemas.openxmlformats.org/officeDocument/2006/relationships/hyperlink" Target="http://rus.rusolymp.ru" TargetMode="External"/><Relationship Id="rId411" Type="http://schemas.openxmlformats.org/officeDocument/2006/relationships/hyperlink" Target="http://www.grammade.ru" TargetMode="External"/><Relationship Id="rId453" Type="http://schemas.openxmlformats.org/officeDocument/2006/relationships/hyperlink" Target="http://sttp.ru" TargetMode="External"/><Relationship Id="rId509" Type="http://schemas.openxmlformats.org/officeDocument/2006/relationships/hyperlink" Target="http://www.bibliotekar.ru/rusKluch" TargetMode="External"/><Relationship Id="rId660" Type="http://schemas.openxmlformats.org/officeDocument/2006/relationships/hyperlink" Target="http://econ.rusolymp.ru" TargetMode="External"/><Relationship Id="rId106" Type="http://schemas.openxmlformats.org/officeDocument/2006/relationships/hyperlink" Target="http://barsic.spbu.ru/www/tests" TargetMode="External"/><Relationship Id="rId313" Type="http://schemas.openxmlformats.org/officeDocument/2006/relationships/hyperlink" Target="http://character.webzone.ru" TargetMode="External"/><Relationship Id="rId495" Type="http://schemas.openxmlformats.org/officeDocument/2006/relationships/hyperlink" Target="http://www" TargetMode="External"/><Relationship Id="rId716" Type="http://schemas.openxmlformats.org/officeDocument/2006/relationships/hyperlink" Target="http://www" TargetMode="External"/><Relationship Id="rId758" Type="http://schemas.openxmlformats.org/officeDocument/2006/relationships/hyperlink" Target="http://zoo.rin.ru" TargetMode="External"/><Relationship Id="rId10" Type="http://schemas.openxmlformats.org/officeDocument/2006/relationships/hyperlink" Target="http://window.edu.ru/window/catalog" TargetMode="External"/><Relationship Id="rId52" Type="http://schemas.openxmlformats.org/officeDocument/2006/relationships/hyperlink" Target="http://school.msu.ru" TargetMode="External"/><Relationship Id="rId94" Type="http://schemas.openxmlformats.org/officeDocument/2006/relationships/hyperlink" Target="http://n-t.ru/nl/fz" TargetMode="External"/><Relationship Id="rId148" Type="http://schemas.openxmlformats.org/officeDocument/2006/relationships/hyperlink" Target="http://alglib.sources.ru" TargetMode="External"/><Relationship Id="rId355" Type="http://schemas.openxmlformats.org/officeDocument/2006/relationships/hyperlink" Target="http://litera.ru/stixiya" TargetMode="External"/><Relationship Id="rId397" Type="http://schemas.openxmlformats.org/officeDocument/2006/relationships/hyperlink" Target="http://www.readingrockets.org/teaching" TargetMode="External"/><Relationship Id="rId520" Type="http://schemas.openxmlformats.org/officeDocument/2006/relationships/hyperlink" Target="http://gpw.tellur.ru" TargetMode="External"/><Relationship Id="rId562" Type="http://schemas.openxmlformats.org/officeDocument/2006/relationships/hyperlink" Target="http://www" TargetMode="External"/><Relationship Id="rId618" Type="http://schemas.openxmlformats.org/officeDocument/2006/relationships/hyperlink" Target="http://romir.ru" TargetMode="External"/><Relationship Id="rId215" Type="http://schemas.openxmlformats.org/officeDocument/2006/relationships/hyperlink" Target="http://www" TargetMode="External"/><Relationship Id="rId257" Type="http://schemas.openxmlformats.org/officeDocument/2006/relationships/hyperlink" Target="http://ecoclub.nsu.ru" TargetMode="External"/><Relationship Id="rId422" Type="http://schemas.openxmlformats.org/officeDocument/2006/relationships/hyperlink" Target="http://artclassic.edu.ru" TargetMode="External"/><Relationship Id="rId464" Type="http://schemas.openxmlformats.org/officeDocument/2006/relationships/hyperlink" Target="http://sobory.ru" TargetMode="External"/><Relationship Id="rId299" Type="http://schemas.openxmlformats.org/officeDocument/2006/relationships/hyperlink" Target="http://mapryal.russkoeslovo.org" TargetMode="External"/><Relationship Id="rId727" Type="http://schemas.openxmlformats.org/officeDocument/2006/relationships/hyperlink" Target="http://www.gramotno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EA1A237CF7A5942AD8D0F1E2743E221" ma:contentTypeVersion="0" ma:contentTypeDescription="Создание документа." ma:contentTypeScope="" ma:versionID="e5dcfe70a12224d25797bf7c7c2e4a55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1B7079C-DE31-43C7-835D-1CFAEBBC85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5B64C37-7BB3-4C7E-81A1-80685AD290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A56F64-B67D-4E21-8E40-8E642F25EDF6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19</Pages>
  <Words>13061</Words>
  <Characters>74454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электронных образовательных ресурсов</vt:lpstr>
    </vt:vector>
  </TitlesOfParts>
  <Company>МОУ "Средняя школа №3 п. Советский"</Company>
  <LinksUpToDate>false</LinksUpToDate>
  <CharactersWithSpaces>87341</CharactersWithSpaces>
  <SharedDoc>false</SharedDoc>
  <HLinks>
    <vt:vector size="4578" baseType="variant">
      <vt:variant>
        <vt:i4>2752570</vt:i4>
      </vt:variant>
      <vt:variant>
        <vt:i4>2286</vt:i4>
      </vt:variant>
      <vt:variant>
        <vt:i4>0</vt:i4>
      </vt:variant>
      <vt:variant>
        <vt:i4>5</vt:i4>
      </vt:variant>
      <vt:variant>
        <vt:lpwstr>http://www.mappru.com/</vt:lpwstr>
      </vt:variant>
      <vt:variant>
        <vt:lpwstr/>
      </vt:variant>
      <vt:variant>
        <vt:i4>6946920</vt:i4>
      </vt:variant>
      <vt:variant>
        <vt:i4>2283</vt:i4>
      </vt:variant>
      <vt:variant>
        <vt:i4>0</vt:i4>
      </vt:variant>
      <vt:variant>
        <vt:i4>5</vt:i4>
      </vt:variant>
      <vt:variant>
        <vt:lpwstr>http://all-photo.ru/empire</vt:lpwstr>
      </vt:variant>
      <vt:variant>
        <vt:lpwstr/>
      </vt:variant>
      <vt:variant>
        <vt:i4>8126525</vt:i4>
      </vt:variant>
      <vt:variant>
        <vt:i4>2280</vt:i4>
      </vt:variant>
      <vt:variant>
        <vt:i4>0</vt:i4>
      </vt:variant>
      <vt:variant>
        <vt:i4>5</vt:i4>
      </vt:variant>
      <vt:variant>
        <vt:lpwstr>http://yos.ru/</vt:lpwstr>
      </vt:variant>
      <vt:variant>
        <vt:lpwstr/>
      </vt:variant>
      <vt:variant>
        <vt:i4>3407969</vt:i4>
      </vt:variant>
      <vt:variant>
        <vt:i4>2277</vt:i4>
      </vt:variant>
      <vt:variant>
        <vt:i4>0</vt:i4>
      </vt:variant>
      <vt:variant>
        <vt:i4>5</vt:i4>
      </vt:variant>
      <vt:variant>
        <vt:lpwstr>http://www.abc-people.com/</vt:lpwstr>
      </vt:variant>
      <vt:variant>
        <vt:lpwstr/>
      </vt:variant>
      <vt:variant>
        <vt:i4>2818174</vt:i4>
      </vt:variant>
      <vt:variant>
        <vt:i4>2274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589833</vt:i4>
      </vt:variant>
      <vt:variant>
        <vt:i4>2271</vt:i4>
      </vt:variant>
      <vt:variant>
        <vt:i4>0</vt:i4>
      </vt:variant>
      <vt:variant>
        <vt:i4>5</vt:i4>
      </vt:variant>
      <vt:variant>
        <vt:lpwstr>http://www.relga.ru/</vt:lpwstr>
      </vt:variant>
      <vt:variant>
        <vt:lpwstr/>
      </vt:variant>
      <vt:variant>
        <vt:i4>5439519</vt:i4>
      </vt:variant>
      <vt:variant>
        <vt:i4>2268</vt:i4>
      </vt:variant>
      <vt:variant>
        <vt:i4>0</vt:i4>
      </vt:variant>
      <vt:variant>
        <vt:i4>5</vt:i4>
      </vt:variant>
      <vt:variant>
        <vt:lpwstr>http://nature.web.ru/</vt:lpwstr>
      </vt:variant>
      <vt:variant>
        <vt:lpwstr/>
      </vt:variant>
      <vt:variant>
        <vt:i4>5373953</vt:i4>
      </vt:variant>
      <vt:variant>
        <vt:i4>2265</vt:i4>
      </vt:variant>
      <vt:variant>
        <vt:i4>0</vt:i4>
      </vt:variant>
      <vt:variant>
        <vt:i4>5</vt:i4>
      </vt:variant>
      <vt:variant>
        <vt:lpwstr>http://imwerden.de/cat/modules.php?name=books</vt:lpwstr>
      </vt:variant>
      <vt:variant>
        <vt:lpwstr/>
      </vt:variant>
      <vt:variant>
        <vt:i4>1048603</vt:i4>
      </vt:variant>
      <vt:variant>
        <vt:i4>2262</vt:i4>
      </vt:variant>
      <vt:variant>
        <vt:i4>0</vt:i4>
      </vt:variant>
      <vt:variant>
        <vt:i4>5</vt:i4>
      </vt:variant>
      <vt:variant>
        <vt:lpwstr>http://www.rulex.ru/</vt:lpwstr>
      </vt:variant>
      <vt:variant>
        <vt:lpwstr/>
      </vt:variant>
      <vt:variant>
        <vt:i4>131152</vt:i4>
      </vt:variant>
      <vt:variant>
        <vt:i4>2259</vt:i4>
      </vt:variant>
      <vt:variant>
        <vt:i4>0</vt:i4>
      </vt:variant>
      <vt:variant>
        <vt:i4>5</vt:i4>
      </vt:variant>
      <vt:variant>
        <vt:lpwstr>http://rosmu.ru/</vt:lpwstr>
      </vt:variant>
      <vt:variant>
        <vt:lpwstr/>
      </vt:variant>
      <vt:variant>
        <vt:i4>589907</vt:i4>
      </vt:variant>
      <vt:variant>
        <vt:i4>2256</vt:i4>
      </vt:variant>
      <vt:variant>
        <vt:i4>0</vt:i4>
      </vt:variant>
      <vt:variant>
        <vt:i4>5</vt:i4>
      </vt:variant>
      <vt:variant>
        <vt:lpwstr>http://www.proforientator.ru/</vt:lpwstr>
      </vt:variant>
      <vt:variant>
        <vt:lpwstr/>
      </vt:variant>
      <vt:variant>
        <vt:i4>7471200</vt:i4>
      </vt:variant>
      <vt:variant>
        <vt:i4>2253</vt:i4>
      </vt:variant>
      <vt:variant>
        <vt:i4>0</vt:i4>
      </vt:variant>
      <vt:variant>
        <vt:i4>5</vt:i4>
      </vt:variant>
      <vt:variant>
        <vt:lpwstr>http://claw.ru/</vt:lpwstr>
      </vt:variant>
      <vt:variant>
        <vt:lpwstr/>
      </vt:variant>
      <vt:variant>
        <vt:i4>8323172</vt:i4>
      </vt:variant>
      <vt:variant>
        <vt:i4>2250</vt:i4>
      </vt:variant>
      <vt:variant>
        <vt:i4>0</vt:i4>
      </vt:variant>
      <vt:variant>
        <vt:i4>5</vt:i4>
      </vt:variant>
      <vt:variant>
        <vt:lpwstr>http://www.bibigon.ru/</vt:lpwstr>
      </vt:variant>
      <vt:variant>
        <vt:lpwstr/>
      </vt:variant>
      <vt:variant>
        <vt:i4>8323194</vt:i4>
      </vt:variant>
      <vt:variant>
        <vt:i4>2247</vt:i4>
      </vt:variant>
      <vt:variant>
        <vt:i4>0</vt:i4>
      </vt:variant>
      <vt:variant>
        <vt:i4>5</vt:i4>
      </vt:variant>
      <vt:variant>
        <vt:lpwstr>http://zoo.rin.ru/</vt:lpwstr>
      </vt:variant>
      <vt:variant>
        <vt:lpwstr/>
      </vt:variant>
      <vt:variant>
        <vt:i4>2818174</vt:i4>
      </vt:variant>
      <vt:variant>
        <vt:i4>2244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2490427</vt:i4>
      </vt:variant>
      <vt:variant>
        <vt:i4>2241</vt:i4>
      </vt:variant>
      <vt:variant>
        <vt:i4>0</vt:i4>
      </vt:variant>
      <vt:variant>
        <vt:i4>5</vt:i4>
      </vt:variant>
      <vt:variant>
        <vt:lpwstr>http://www.zin.ru/Animalia/Coleoptera/rus/world.htm</vt:lpwstr>
      </vt:variant>
      <vt:variant>
        <vt:lpwstr/>
      </vt:variant>
      <vt:variant>
        <vt:i4>2818174</vt:i4>
      </vt:variant>
      <vt:variant>
        <vt:i4>2238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1835016</vt:i4>
      </vt:variant>
      <vt:variant>
        <vt:i4>2235</vt:i4>
      </vt:variant>
      <vt:variant>
        <vt:i4>0</vt:i4>
      </vt:variant>
      <vt:variant>
        <vt:i4>5</vt:i4>
      </vt:variant>
      <vt:variant>
        <vt:lpwstr>http://www.bibliogid.ru/</vt:lpwstr>
      </vt:variant>
      <vt:variant>
        <vt:lpwstr/>
      </vt:variant>
      <vt:variant>
        <vt:i4>7340086</vt:i4>
      </vt:variant>
      <vt:variant>
        <vt:i4>2232</vt:i4>
      </vt:variant>
      <vt:variant>
        <vt:i4>0</vt:i4>
      </vt:variant>
      <vt:variant>
        <vt:i4>5</vt:i4>
      </vt:variant>
      <vt:variant>
        <vt:lpwstr>http://www.juja.ru/</vt:lpwstr>
      </vt:variant>
      <vt:variant>
        <vt:lpwstr/>
      </vt:variant>
      <vt:variant>
        <vt:i4>7864420</vt:i4>
      </vt:variant>
      <vt:variant>
        <vt:i4>2229</vt:i4>
      </vt:variant>
      <vt:variant>
        <vt:i4>0</vt:i4>
      </vt:variant>
      <vt:variant>
        <vt:i4>5</vt:i4>
      </vt:variant>
      <vt:variant>
        <vt:lpwstr>http://www.kolobok.ru/</vt:lpwstr>
      </vt:variant>
      <vt:variant>
        <vt:lpwstr/>
      </vt:variant>
      <vt:variant>
        <vt:i4>2818174</vt:i4>
      </vt:variant>
      <vt:variant>
        <vt:i4>2226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786447</vt:i4>
      </vt:variant>
      <vt:variant>
        <vt:i4>2223</vt:i4>
      </vt:variant>
      <vt:variant>
        <vt:i4>0</vt:i4>
      </vt:variant>
      <vt:variant>
        <vt:i4>5</vt:i4>
      </vt:variant>
      <vt:variant>
        <vt:lpwstr>http://www.looky.ru/</vt:lpwstr>
      </vt:variant>
      <vt:variant>
        <vt:lpwstr/>
      </vt:variant>
      <vt:variant>
        <vt:i4>2490400</vt:i4>
      </vt:variant>
      <vt:variant>
        <vt:i4>2220</vt:i4>
      </vt:variant>
      <vt:variant>
        <vt:i4>0</vt:i4>
      </vt:variant>
      <vt:variant>
        <vt:i4>5</vt:i4>
      </vt:variant>
      <vt:variant>
        <vt:lpwstr>http://school-sector.relarn.ru/</vt:lpwstr>
      </vt:variant>
      <vt:variant>
        <vt:lpwstr/>
      </vt:variant>
      <vt:variant>
        <vt:i4>3407969</vt:i4>
      </vt:variant>
      <vt:variant>
        <vt:i4>2217</vt:i4>
      </vt:variant>
      <vt:variant>
        <vt:i4>0</vt:i4>
      </vt:variant>
      <vt:variant>
        <vt:i4>5</vt:i4>
      </vt:variant>
      <vt:variant>
        <vt:lpwstr>http://it-n.ru/</vt:lpwstr>
      </vt:variant>
      <vt:variant>
        <vt:lpwstr/>
      </vt:variant>
      <vt:variant>
        <vt:i4>6750315</vt:i4>
      </vt:variant>
      <vt:variant>
        <vt:i4>2214</vt:i4>
      </vt:variant>
      <vt:variant>
        <vt:i4>0</vt:i4>
      </vt:variant>
      <vt:variant>
        <vt:i4>5</vt:i4>
      </vt:variant>
      <vt:variant>
        <vt:lpwstr>http://www.mirbibigona.ru/</vt:lpwstr>
      </vt:variant>
      <vt:variant>
        <vt:lpwstr/>
      </vt:variant>
      <vt:variant>
        <vt:i4>5898252</vt:i4>
      </vt:variant>
      <vt:variant>
        <vt:i4>2211</vt:i4>
      </vt:variant>
      <vt:variant>
        <vt:i4>0</vt:i4>
      </vt:variant>
      <vt:variant>
        <vt:i4>5</vt:i4>
      </vt:variant>
      <vt:variant>
        <vt:lpwstr>http://shkola.spb.ru/</vt:lpwstr>
      </vt:variant>
      <vt:variant>
        <vt:lpwstr/>
      </vt:variant>
      <vt:variant>
        <vt:i4>2818174</vt:i4>
      </vt:variant>
      <vt:variant>
        <vt:i4>2208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2818174</vt:i4>
      </vt:variant>
      <vt:variant>
        <vt:i4>2205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2818174</vt:i4>
      </vt:variant>
      <vt:variant>
        <vt:i4>2202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7405695</vt:i4>
      </vt:variant>
      <vt:variant>
        <vt:i4>2199</vt:i4>
      </vt:variant>
      <vt:variant>
        <vt:i4>0</vt:i4>
      </vt:variant>
      <vt:variant>
        <vt:i4>5</vt:i4>
      </vt:variant>
      <vt:variant>
        <vt:lpwstr>http://www.ito.su/</vt:lpwstr>
      </vt:variant>
      <vt:variant>
        <vt:lpwstr/>
      </vt:variant>
      <vt:variant>
        <vt:i4>5242898</vt:i4>
      </vt:variant>
      <vt:variant>
        <vt:i4>2196</vt:i4>
      </vt:variant>
      <vt:variant>
        <vt:i4>0</vt:i4>
      </vt:variant>
      <vt:variant>
        <vt:i4>5</vt:i4>
      </vt:variant>
      <vt:variant>
        <vt:lpwstr>http://www.km-school.ru/</vt:lpwstr>
      </vt:variant>
      <vt:variant>
        <vt:lpwstr/>
      </vt:variant>
      <vt:variant>
        <vt:i4>4522000</vt:i4>
      </vt:variant>
      <vt:variant>
        <vt:i4>2193</vt:i4>
      </vt:variant>
      <vt:variant>
        <vt:i4>0</vt:i4>
      </vt:variant>
      <vt:variant>
        <vt:i4>5</vt:i4>
      </vt:variant>
      <vt:variant>
        <vt:lpwstr>http://psyfactor/</vt:lpwstr>
      </vt:variant>
      <vt:variant>
        <vt:lpwstr/>
      </vt:variant>
      <vt:variant>
        <vt:i4>7012387</vt:i4>
      </vt:variant>
      <vt:variant>
        <vt:i4>2190</vt:i4>
      </vt:variant>
      <vt:variant>
        <vt:i4>0</vt:i4>
      </vt:variant>
      <vt:variant>
        <vt:i4>5</vt:i4>
      </vt:variant>
      <vt:variant>
        <vt:lpwstr>http://www.zavuch.info/</vt:lpwstr>
      </vt:variant>
      <vt:variant>
        <vt:lpwstr/>
      </vt:variant>
      <vt:variant>
        <vt:i4>2818174</vt:i4>
      </vt:variant>
      <vt:variant>
        <vt:i4>2187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2687077</vt:i4>
      </vt:variant>
      <vt:variant>
        <vt:i4>2184</vt:i4>
      </vt:variant>
      <vt:variant>
        <vt:i4>0</vt:i4>
      </vt:variant>
      <vt:variant>
        <vt:i4>5</vt:i4>
      </vt:variant>
      <vt:variant>
        <vt:lpwstr>http://www.klyaksa.net/</vt:lpwstr>
      </vt:variant>
      <vt:variant>
        <vt:lpwstr/>
      </vt:variant>
      <vt:variant>
        <vt:i4>2031711</vt:i4>
      </vt:variant>
      <vt:variant>
        <vt:i4>2181</vt:i4>
      </vt:variant>
      <vt:variant>
        <vt:i4>0</vt:i4>
      </vt:variant>
      <vt:variant>
        <vt:i4>5</vt:i4>
      </vt:variant>
      <vt:variant>
        <vt:lpwstr>http://www.iteach.ru/</vt:lpwstr>
      </vt:variant>
      <vt:variant>
        <vt:lpwstr/>
      </vt:variant>
      <vt:variant>
        <vt:i4>2818174</vt:i4>
      </vt:variant>
      <vt:variant>
        <vt:i4>2178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6684704</vt:i4>
      </vt:variant>
      <vt:variant>
        <vt:i4>2175</vt:i4>
      </vt:variant>
      <vt:variant>
        <vt:i4>0</vt:i4>
      </vt:variant>
      <vt:variant>
        <vt:i4>5</vt:i4>
      </vt:variant>
      <vt:variant>
        <vt:lpwstr>http://www.metodika.ru/</vt:lpwstr>
      </vt:variant>
      <vt:variant>
        <vt:lpwstr/>
      </vt:variant>
      <vt:variant>
        <vt:i4>4587541</vt:i4>
      </vt:variant>
      <vt:variant>
        <vt:i4>2172</vt:i4>
      </vt:variant>
      <vt:variant>
        <vt:i4>0</vt:i4>
      </vt:variant>
      <vt:variant>
        <vt:i4>5</vt:i4>
      </vt:variant>
      <vt:variant>
        <vt:lpwstr>http://pedsovet.org/</vt:lpwstr>
      </vt:variant>
      <vt:variant>
        <vt:lpwstr/>
      </vt:variant>
      <vt:variant>
        <vt:i4>589907</vt:i4>
      </vt:variant>
      <vt:variant>
        <vt:i4>2169</vt:i4>
      </vt:variant>
      <vt:variant>
        <vt:i4>0</vt:i4>
      </vt:variant>
      <vt:variant>
        <vt:i4>5</vt:i4>
      </vt:variant>
      <vt:variant>
        <vt:lpwstr>http://www.proforientator.ru/</vt:lpwstr>
      </vt:variant>
      <vt:variant>
        <vt:lpwstr/>
      </vt:variant>
      <vt:variant>
        <vt:i4>2818174</vt:i4>
      </vt:variant>
      <vt:variant>
        <vt:i4>2166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7012464</vt:i4>
      </vt:variant>
      <vt:variant>
        <vt:i4>2163</vt:i4>
      </vt:variant>
      <vt:variant>
        <vt:i4>0</vt:i4>
      </vt:variant>
      <vt:variant>
        <vt:i4>5</vt:i4>
      </vt:variant>
      <vt:variant>
        <vt:lpwstr>http://www.uni-test.ru/</vt:lpwstr>
      </vt:variant>
      <vt:variant>
        <vt:lpwstr/>
      </vt:variant>
      <vt:variant>
        <vt:i4>6619173</vt:i4>
      </vt:variant>
      <vt:variant>
        <vt:i4>2160</vt:i4>
      </vt:variant>
      <vt:variant>
        <vt:i4>0</vt:i4>
      </vt:variant>
      <vt:variant>
        <vt:i4>5</vt:i4>
      </vt:variant>
      <vt:variant>
        <vt:lpwstr>http://www.abiturcenter.ru/</vt:lpwstr>
      </vt:variant>
      <vt:variant>
        <vt:lpwstr/>
      </vt:variant>
      <vt:variant>
        <vt:i4>7733306</vt:i4>
      </vt:variant>
      <vt:variant>
        <vt:i4>2157</vt:i4>
      </vt:variant>
      <vt:variant>
        <vt:i4>0</vt:i4>
      </vt:variant>
      <vt:variant>
        <vt:i4>5</vt:i4>
      </vt:variant>
      <vt:variant>
        <vt:lpwstr>http://www.znanie.info/</vt:lpwstr>
      </vt:variant>
      <vt:variant>
        <vt:lpwstr/>
      </vt:variant>
      <vt:variant>
        <vt:i4>262226</vt:i4>
      </vt:variant>
      <vt:variant>
        <vt:i4>2154</vt:i4>
      </vt:variant>
      <vt:variant>
        <vt:i4>0</vt:i4>
      </vt:variant>
      <vt:variant>
        <vt:i4>5</vt:i4>
      </vt:variant>
      <vt:variant>
        <vt:lpwstr>http://www.gramotnost.ru/</vt:lpwstr>
      </vt:variant>
      <vt:variant>
        <vt:lpwstr/>
      </vt:variant>
      <vt:variant>
        <vt:i4>2359342</vt:i4>
      </vt:variant>
      <vt:variant>
        <vt:i4>2151</vt:i4>
      </vt:variant>
      <vt:variant>
        <vt:i4>0</vt:i4>
      </vt:variant>
      <vt:variant>
        <vt:i4>5</vt:i4>
      </vt:variant>
      <vt:variant>
        <vt:lpwstr>http://www.rus-ege.com/</vt:lpwstr>
      </vt:variant>
      <vt:variant>
        <vt:lpwstr/>
      </vt:variant>
      <vt:variant>
        <vt:i4>7929905</vt:i4>
      </vt:variant>
      <vt:variant>
        <vt:i4>2148</vt:i4>
      </vt:variant>
      <vt:variant>
        <vt:i4>0</vt:i4>
      </vt:variant>
      <vt:variant>
        <vt:i4>5</vt:i4>
      </vt:variant>
      <vt:variant>
        <vt:lpwstr>http://www.prokredo.ru/</vt:lpwstr>
      </vt:variant>
      <vt:variant>
        <vt:lpwstr/>
      </vt:variant>
      <vt:variant>
        <vt:i4>65555</vt:i4>
      </vt:variant>
      <vt:variant>
        <vt:i4>2145</vt:i4>
      </vt:variant>
      <vt:variant>
        <vt:i4>0</vt:i4>
      </vt:variant>
      <vt:variant>
        <vt:i4>5</vt:i4>
      </vt:variant>
      <vt:variant>
        <vt:lpwstr>http://www.runovschool.ru/ege/msk.php</vt:lpwstr>
      </vt:variant>
      <vt:variant>
        <vt:lpwstr/>
      </vt:variant>
      <vt:variant>
        <vt:i4>1704010</vt:i4>
      </vt:variant>
      <vt:variant>
        <vt:i4>2142</vt:i4>
      </vt:variant>
      <vt:variant>
        <vt:i4>0</vt:i4>
      </vt:variant>
      <vt:variant>
        <vt:i4>5</vt:i4>
      </vt:variant>
      <vt:variant>
        <vt:lpwstr>http://www.aboutstudy.ru/</vt:lpwstr>
      </vt:variant>
      <vt:variant>
        <vt:lpwstr/>
      </vt:variant>
      <vt:variant>
        <vt:i4>5177410</vt:i4>
      </vt:variant>
      <vt:variant>
        <vt:i4>2139</vt:i4>
      </vt:variant>
      <vt:variant>
        <vt:i4>0</vt:i4>
      </vt:variant>
      <vt:variant>
        <vt:i4>5</vt:i4>
      </vt:variant>
      <vt:variant>
        <vt:lpwstr>http://centerperspektiva.ru/?s=32</vt:lpwstr>
      </vt:variant>
      <vt:variant>
        <vt:lpwstr/>
      </vt:variant>
      <vt:variant>
        <vt:i4>1572877</vt:i4>
      </vt:variant>
      <vt:variant>
        <vt:i4>2136</vt:i4>
      </vt:variant>
      <vt:variant>
        <vt:i4>0</vt:i4>
      </vt:variant>
      <vt:variant>
        <vt:i4>5</vt:i4>
      </vt:variant>
      <vt:variant>
        <vt:lpwstr>http://www.pishigramotno.ru/</vt:lpwstr>
      </vt:variant>
      <vt:variant>
        <vt:lpwstr/>
      </vt:variant>
      <vt:variant>
        <vt:i4>1245191</vt:i4>
      </vt:variant>
      <vt:variant>
        <vt:i4>2133</vt:i4>
      </vt:variant>
      <vt:variant>
        <vt:i4>0</vt:i4>
      </vt:variant>
      <vt:variant>
        <vt:i4>5</vt:i4>
      </vt:variant>
      <vt:variant>
        <vt:lpwstr>http://www.gotovkege.ru/</vt:lpwstr>
      </vt:variant>
      <vt:variant>
        <vt:lpwstr/>
      </vt:variant>
      <vt:variant>
        <vt:i4>786515</vt:i4>
      </vt:variant>
      <vt:variant>
        <vt:i4>2130</vt:i4>
      </vt:variant>
      <vt:variant>
        <vt:i4>0</vt:i4>
      </vt:variant>
      <vt:variant>
        <vt:i4>5</vt:i4>
      </vt:variant>
      <vt:variant>
        <vt:lpwstr>http://www.v-vuz.ru/</vt:lpwstr>
      </vt:variant>
      <vt:variant>
        <vt:lpwstr/>
      </vt:variant>
      <vt:variant>
        <vt:i4>4194335</vt:i4>
      </vt:variant>
      <vt:variant>
        <vt:i4>2127</vt:i4>
      </vt:variant>
      <vt:variant>
        <vt:i4>0</vt:i4>
      </vt:variant>
      <vt:variant>
        <vt:i4>5</vt:i4>
      </vt:variant>
      <vt:variant>
        <vt:lpwstr>http://www.ctege.org/</vt:lpwstr>
      </vt:variant>
      <vt:variant>
        <vt:lpwstr/>
      </vt:variant>
      <vt:variant>
        <vt:i4>8060968</vt:i4>
      </vt:variant>
      <vt:variant>
        <vt:i4>2124</vt:i4>
      </vt:variant>
      <vt:variant>
        <vt:i4>0</vt:i4>
      </vt:variant>
      <vt:variant>
        <vt:i4>5</vt:i4>
      </vt:variant>
      <vt:variant>
        <vt:lpwstr>http://vuzinfo.ru/</vt:lpwstr>
      </vt:variant>
      <vt:variant>
        <vt:lpwstr/>
      </vt:variant>
      <vt:variant>
        <vt:i4>2818174</vt:i4>
      </vt:variant>
      <vt:variant>
        <vt:i4>2121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2228269</vt:i4>
      </vt:variant>
      <vt:variant>
        <vt:i4>2118</vt:i4>
      </vt:variant>
      <vt:variant>
        <vt:i4>0</vt:i4>
      </vt:variant>
      <vt:variant>
        <vt:i4>5</vt:i4>
      </vt:variant>
      <vt:variant>
        <vt:lpwstr>http://kvant.mirror1.mccme.ru/</vt:lpwstr>
      </vt:variant>
      <vt:variant>
        <vt:lpwstr/>
      </vt:variant>
      <vt:variant>
        <vt:i4>4390982</vt:i4>
      </vt:variant>
      <vt:variant>
        <vt:i4>2115</vt:i4>
      </vt:variant>
      <vt:variant>
        <vt:i4>0</vt:i4>
      </vt:variant>
      <vt:variant>
        <vt:i4>5</vt:i4>
      </vt:variant>
      <vt:variant>
        <vt:lpwstr>http://www.test4u.ru/</vt:lpwstr>
      </vt:variant>
      <vt:variant>
        <vt:lpwstr/>
      </vt:variant>
      <vt:variant>
        <vt:i4>2818174</vt:i4>
      </vt:variant>
      <vt:variant>
        <vt:i4>2112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6684726</vt:i4>
      </vt:variant>
      <vt:variant>
        <vt:i4>2109</vt:i4>
      </vt:variant>
      <vt:variant>
        <vt:i4>0</vt:i4>
      </vt:variant>
      <vt:variant>
        <vt:i4>5</vt:i4>
      </vt:variant>
      <vt:variant>
        <vt:lpwstr>http://edu.ru/</vt:lpwstr>
      </vt:variant>
      <vt:variant>
        <vt:lpwstr/>
      </vt:variant>
      <vt:variant>
        <vt:i4>6684799</vt:i4>
      </vt:variant>
      <vt:variant>
        <vt:i4>2106</vt:i4>
      </vt:variant>
      <vt:variant>
        <vt:i4>0</vt:i4>
      </vt:variant>
      <vt:variant>
        <vt:i4>5</vt:i4>
      </vt:variant>
      <vt:variant>
        <vt:lpwstr>http://ege.edu.ru/</vt:lpwstr>
      </vt:variant>
      <vt:variant>
        <vt:lpwstr/>
      </vt:variant>
      <vt:variant>
        <vt:i4>6684706</vt:i4>
      </vt:variant>
      <vt:variant>
        <vt:i4>2103</vt:i4>
      </vt:variant>
      <vt:variant>
        <vt:i4>0</vt:i4>
      </vt:variant>
      <vt:variant>
        <vt:i4>5</vt:i4>
      </vt:variant>
      <vt:variant>
        <vt:lpwstr>http://www.fipi.ru/</vt:lpwstr>
      </vt:variant>
      <vt:variant>
        <vt:lpwstr/>
      </vt:variant>
      <vt:variant>
        <vt:i4>2818174</vt:i4>
      </vt:variant>
      <vt:variant>
        <vt:i4>2100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3735610</vt:i4>
      </vt:variant>
      <vt:variant>
        <vt:i4>2097</vt:i4>
      </vt:variant>
      <vt:variant>
        <vt:i4>0</vt:i4>
      </vt:variant>
      <vt:variant>
        <vt:i4>5</vt:i4>
      </vt:variant>
      <vt:variant>
        <vt:lpwstr>http://www.risk-net.ru/</vt:lpwstr>
      </vt:variant>
      <vt:variant>
        <vt:lpwstr/>
      </vt:variant>
      <vt:variant>
        <vt:i4>1114133</vt:i4>
      </vt:variant>
      <vt:variant>
        <vt:i4>2094</vt:i4>
      </vt:variant>
      <vt:variant>
        <vt:i4>0</vt:i4>
      </vt:variant>
      <vt:variant>
        <vt:i4>5</vt:i4>
      </vt:variant>
      <vt:variant>
        <vt:lpwstr>http://www.znopr.ru/</vt:lpwstr>
      </vt:variant>
      <vt:variant>
        <vt:lpwstr/>
      </vt:variant>
      <vt:variant>
        <vt:i4>2818174</vt:i4>
      </vt:variant>
      <vt:variant>
        <vt:i4>2091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6946857</vt:i4>
      </vt:variant>
      <vt:variant>
        <vt:i4>2088</vt:i4>
      </vt:variant>
      <vt:variant>
        <vt:i4>0</vt:i4>
      </vt:variant>
      <vt:variant>
        <vt:i4>5</vt:i4>
      </vt:variant>
      <vt:variant>
        <vt:lpwstr>http://www.znakcomplect.ru/</vt:lpwstr>
      </vt:variant>
      <vt:variant>
        <vt:lpwstr/>
      </vt:variant>
      <vt:variant>
        <vt:i4>2818174</vt:i4>
      </vt:variant>
      <vt:variant>
        <vt:i4>2085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720897</vt:i4>
      </vt:variant>
      <vt:variant>
        <vt:i4>2082</vt:i4>
      </vt:variant>
      <vt:variant>
        <vt:i4>0</vt:i4>
      </vt:variant>
      <vt:variant>
        <vt:i4>5</vt:i4>
      </vt:variant>
      <vt:variant>
        <vt:lpwstr>http://www.gosnadzor.ru/</vt:lpwstr>
      </vt:variant>
      <vt:variant>
        <vt:lpwstr/>
      </vt:variant>
      <vt:variant>
        <vt:i4>6357088</vt:i4>
      </vt:variant>
      <vt:variant>
        <vt:i4>2079</vt:i4>
      </vt:variant>
      <vt:variant>
        <vt:i4>0</vt:i4>
      </vt:variant>
      <vt:variant>
        <vt:i4>5</vt:i4>
      </vt:variant>
      <vt:variant>
        <vt:lpwstr>http://www.rospotrebnadzor.ru/</vt:lpwstr>
      </vt:variant>
      <vt:variant>
        <vt:lpwstr/>
      </vt:variant>
      <vt:variant>
        <vt:i4>6291580</vt:i4>
      </vt:variant>
      <vt:variant>
        <vt:i4>2076</vt:i4>
      </vt:variant>
      <vt:variant>
        <vt:i4>0</vt:i4>
      </vt:variant>
      <vt:variant>
        <vt:i4>5</vt:i4>
      </vt:variant>
      <vt:variant>
        <vt:lpwstr>http://www.rwd.ru/</vt:lpwstr>
      </vt:variant>
      <vt:variant>
        <vt:lpwstr/>
      </vt:variant>
      <vt:variant>
        <vt:i4>2621488</vt:i4>
      </vt:variant>
      <vt:variant>
        <vt:i4>2073</vt:i4>
      </vt:variant>
      <vt:variant>
        <vt:i4>0</vt:i4>
      </vt:variant>
      <vt:variant>
        <vt:i4>5</vt:i4>
      </vt:variant>
      <vt:variant>
        <vt:lpwstr>http://www.spas-extreme.ru/</vt:lpwstr>
      </vt:variant>
      <vt:variant>
        <vt:lpwstr/>
      </vt:variant>
      <vt:variant>
        <vt:i4>7536756</vt:i4>
      </vt:variant>
      <vt:variant>
        <vt:i4>2070</vt:i4>
      </vt:variant>
      <vt:variant>
        <vt:i4>0</vt:i4>
      </vt:variant>
      <vt:variant>
        <vt:i4>5</vt:i4>
      </vt:variant>
      <vt:variant>
        <vt:lpwstr>http://www.meduhod.ru/</vt:lpwstr>
      </vt:variant>
      <vt:variant>
        <vt:lpwstr/>
      </vt:variant>
      <vt:variant>
        <vt:i4>8192048</vt:i4>
      </vt:variant>
      <vt:variant>
        <vt:i4>2067</vt:i4>
      </vt:variant>
      <vt:variant>
        <vt:i4>0</vt:i4>
      </vt:variant>
      <vt:variant>
        <vt:i4>5</vt:i4>
      </vt:variant>
      <vt:variant>
        <vt:lpwstr>http://www.hsea.ru/</vt:lpwstr>
      </vt:variant>
      <vt:variant>
        <vt:lpwstr/>
      </vt:variant>
      <vt:variant>
        <vt:i4>7798822</vt:i4>
      </vt:variant>
      <vt:variant>
        <vt:i4>2064</vt:i4>
      </vt:variant>
      <vt:variant>
        <vt:i4>0</vt:i4>
      </vt:variant>
      <vt:variant>
        <vt:i4>5</vt:i4>
      </vt:variant>
      <vt:variant>
        <vt:lpwstr>http://www.0-1.ru/</vt:lpwstr>
      </vt:variant>
      <vt:variant>
        <vt:lpwstr/>
      </vt:variant>
      <vt:variant>
        <vt:i4>5374045</vt:i4>
      </vt:variant>
      <vt:variant>
        <vt:i4>2061</vt:i4>
      </vt:variant>
      <vt:variant>
        <vt:i4>0</vt:i4>
      </vt:variant>
      <vt:variant>
        <vt:i4>5</vt:i4>
      </vt:variant>
      <vt:variant>
        <vt:lpwstr>http://www.goodlife.narod.ru/</vt:lpwstr>
      </vt:variant>
      <vt:variant>
        <vt:lpwstr/>
      </vt:variant>
      <vt:variant>
        <vt:i4>196630</vt:i4>
      </vt:variant>
      <vt:variant>
        <vt:i4>2058</vt:i4>
      </vt:variant>
      <vt:variant>
        <vt:i4>0</vt:i4>
      </vt:variant>
      <vt:variant>
        <vt:i4>5</vt:i4>
      </vt:variant>
      <vt:variant>
        <vt:lpwstr>http://anty-crim.boxmail.biz/</vt:lpwstr>
      </vt:variant>
      <vt:variant>
        <vt:lpwstr/>
      </vt:variant>
      <vt:variant>
        <vt:i4>262145</vt:i4>
      </vt:variant>
      <vt:variant>
        <vt:i4>2055</vt:i4>
      </vt:variant>
      <vt:variant>
        <vt:i4>0</vt:i4>
      </vt:variant>
      <vt:variant>
        <vt:i4>5</vt:i4>
      </vt:variant>
      <vt:variant>
        <vt:lpwstr>http://www.ampe.ru/web/guest/russian</vt:lpwstr>
      </vt:variant>
      <vt:variant>
        <vt:lpwstr/>
      </vt:variant>
      <vt:variant>
        <vt:i4>2883632</vt:i4>
      </vt:variant>
      <vt:variant>
        <vt:i4>2052</vt:i4>
      </vt:variant>
      <vt:variant>
        <vt:i4>0</vt:i4>
      </vt:variant>
      <vt:variant>
        <vt:i4>5</vt:i4>
      </vt:variant>
      <vt:variant>
        <vt:lpwstr>http://0bj.ru/</vt:lpwstr>
      </vt:variant>
      <vt:variant>
        <vt:lpwstr/>
      </vt:variant>
      <vt:variant>
        <vt:i4>4784155</vt:i4>
      </vt:variant>
      <vt:variant>
        <vt:i4>2049</vt:i4>
      </vt:variant>
      <vt:variant>
        <vt:i4>0</vt:i4>
      </vt:variant>
      <vt:variant>
        <vt:i4>5</vt:i4>
      </vt:variant>
      <vt:variant>
        <vt:lpwstr>http://informic.narod.ru/obg.html</vt:lpwstr>
      </vt:variant>
      <vt:variant>
        <vt:lpwstr/>
      </vt:variant>
      <vt:variant>
        <vt:i4>196685</vt:i4>
      </vt:variant>
      <vt:variant>
        <vt:i4>2046</vt:i4>
      </vt:variant>
      <vt:variant>
        <vt:i4>0</vt:i4>
      </vt:variant>
      <vt:variant>
        <vt:i4>5</vt:i4>
      </vt:variant>
      <vt:variant>
        <vt:lpwstr>http://theobg.by.ru/index.htm</vt:lpwstr>
      </vt:variant>
      <vt:variant>
        <vt:lpwstr/>
      </vt:variant>
      <vt:variant>
        <vt:i4>6488109</vt:i4>
      </vt:variant>
      <vt:variant>
        <vt:i4>2043</vt:i4>
      </vt:variant>
      <vt:variant>
        <vt:i4>0</vt:i4>
      </vt:variant>
      <vt:variant>
        <vt:i4>5</vt:i4>
      </vt:variant>
      <vt:variant>
        <vt:lpwstr>http://www.school-obz.org/</vt:lpwstr>
      </vt:variant>
      <vt:variant>
        <vt:lpwstr/>
      </vt:variant>
      <vt:variant>
        <vt:i4>1048663</vt:i4>
      </vt:variant>
      <vt:variant>
        <vt:i4>2040</vt:i4>
      </vt:variant>
      <vt:variant>
        <vt:i4>0</vt:i4>
      </vt:variant>
      <vt:variant>
        <vt:i4>5</vt:i4>
      </vt:variant>
      <vt:variant>
        <vt:lpwstr>http://kuhta.clan.su/</vt:lpwstr>
      </vt:variant>
      <vt:variant>
        <vt:lpwstr/>
      </vt:variant>
      <vt:variant>
        <vt:i4>7405627</vt:i4>
      </vt:variant>
      <vt:variant>
        <vt:i4>2037</vt:i4>
      </vt:variant>
      <vt:variant>
        <vt:i4>0</vt:i4>
      </vt:variant>
      <vt:variant>
        <vt:i4>5</vt:i4>
      </vt:variant>
      <vt:variant>
        <vt:lpwstr>http://www.bez.econavt.ru/</vt:lpwstr>
      </vt:variant>
      <vt:variant>
        <vt:lpwstr/>
      </vt:variant>
      <vt:variant>
        <vt:i4>3276906</vt:i4>
      </vt:variant>
      <vt:variant>
        <vt:i4>2034</vt:i4>
      </vt:variant>
      <vt:variant>
        <vt:i4>0</vt:i4>
      </vt:variant>
      <vt:variant>
        <vt:i4>5</vt:i4>
      </vt:variant>
      <vt:variant>
        <vt:lpwstr>http://econline.edu.ru/</vt:lpwstr>
      </vt:variant>
      <vt:variant>
        <vt:lpwstr/>
      </vt:variant>
      <vt:variant>
        <vt:i4>1245184</vt:i4>
      </vt:variant>
      <vt:variant>
        <vt:i4>2031</vt:i4>
      </vt:variant>
      <vt:variant>
        <vt:i4>0</vt:i4>
      </vt:variant>
      <vt:variant>
        <vt:i4>5</vt:i4>
      </vt:variant>
      <vt:variant>
        <vt:lpwstr>http://www.nuru.ru/ek/com.htm</vt:lpwstr>
      </vt:variant>
      <vt:variant>
        <vt:lpwstr/>
      </vt:variant>
      <vt:variant>
        <vt:i4>7340077</vt:i4>
      </vt:variant>
      <vt:variant>
        <vt:i4>2028</vt:i4>
      </vt:variant>
      <vt:variant>
        <vt:i4>0</vt:i4>
      </vt:variant>
      <vt:variant>
        <vt:i4>5</vt:i4>
      </vt:variant>
      <vt:variant>
        <vt:lpwstr>http://shmpmgu.ru/</vt:lpwstr>
      </vt:variant>
      <vt:variant>
        <vt:lpwstr/>
      </vt:variant>
      <vt:variant>
        <vt:i4>7733373</vt:i4>
      </vt:variant>
      <vt:variant>
        <vt:i4>2025</vt:i4>
      </vt:variant>
      <vt:variant>
        <vt:i4>0</vt:i4>
      </vt:variant>
      <vt:variant>
        <vt:i4>5</vt:i4>
      </vt:variant>
      <vt:variant>
        <vt:lpwstr>http://fin-gramota.ru/</vt:lpwstr>
      </vt:variant>
      <vt:variant>
        <vt:lpwstr/>
      </vt:variant>
      <vt:variant>
        <vt:i4>3473469</vt:i4>
      </vt:variant>
      <vt:variant>
        <vt:i4>2022</vt:i4>
      </vt:variant>
      <vt:variant>
        <vt:i4>0</vt:i4>
      </vt:variant>
      <vt:variant>
        <vt:i4>5</vt:i4>
      </vt:variant>
      <vt:variant>
        <vt:lpwstr>http://mirkin.eufn.ru/</vt:lpwstr>
      </vt:variant>
      <vt:variant>
        <vt:lpwstr/>
      </vt:variant>
      <vt:variant>
        <vt:i4>2818174</vt:i4>
      </vt:variant>
      <vt:variant>
        <vt:i4>2019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3997822</vt:i4>
      </vt:variant>
      <vt:variant>
        <vt:i4>2016</vt:i4>
      </vt:variant>
      <vt:variant>
        <vt:i4>0</vt:i4>
      </vt:variant>
      <vt:variant>
        <vt:i4>5</vt:i4>
      </vt:variant>
      <vt:variant>
        <vt:lpwstr>http://slovari.yandex.ru/dict/economic</vt:lpwstr>
      </vt:variant>
      <vt:variant>
        <vt:lpwstr/>
      </vt:variant>
      <vt:variant>
        <vt:i4>8060981</vt:i4>
      </vt:variant>
      <vt:variant>
        <vt:i4>2013</vt:i4>
      </vt:variant>
      <vt:variant>
        <vt:i4>0</vt:i4>
      </vt:variant>
      <vt:variant>
        <vt:i4>5</vt:i4>
      </vt:variant>
      <vt:variant>
        <vt:lpwstr>http://dic.academic.ru/</vt:lpwstr>
      </vt:variant>
      <vt:variant>
        <vt:lpwstr/>
      </vt:variant>
      <vt:variant>
        <vt:i4>3145836</vt:i4>
      </vt:variant>
      <vt:variant>
        <vt:i4>2010</vt:i4>
      </vt:variant>
      <vt:variant>
        <vt:i4>0</vt:i4>
      </vt:variant>
      <vt:variant>
        <vt:i4>5</vt:i4>
      </vt:variant>
      <vt:variant>
        <vt:lpwstr>http://percent-sch86.narod.ru/</vt:lpwstr>
      </vt:variant>
      <vt:variant>
        <vt:lpwstr/>
      </vt:variant>
      <vt:variant>
        <vt:i4>458834</vt:i4>
      </vt:variant>
      <vt:variant>
        <vt:i4>2007</vt:i4>
      </vt:variant>
      <vt:variant>
        <vt:i4>0</vt:i4>
      </vt:variant>
      <vt:variant>
        <vt:i4>5</vt:i4>
      </vt:variant>
      <vt:variant>
        <vt:lpwstr>http://icebe.ru/conteconomics</vt:lpwstr>
      </vt:variant>
      <vt:variant>
        <vt:lpwstr/>
      </vt:variant>
      <vt:variant>
        <vt:i4>3735676</vt:i4>
      </vt:variant>
      <vt:variant>
        <vt:i4>2004</vt:i4>
      </vt:variant>
      <vt:variant>
        <vt:i4>0</vt:i4>
      </vt:variant>
      <vt:variant>
        <vt:i4>5</vt:i4>
      </vt:variant>
      <vt:variant>
        <vt:lpwstr>http://basic.economicus.ru/index.php?file=2</vt:lpwstr>
      </vt:variant>
      <vt:variant>
        <vt:lpwstr/>
      </vt:variant>
      <vt:variant>
        <vt:i4>589835</vt:i4>
      </vt:variant>
      <vt:variant>
        <vt:i4>2001</vt:i4>
      </vt:variant>
      <vt:variant>
        <vt:i4>0</vt:i4>
      </vt:variant>
      <vt:variant>
        <vt:i4>5</vt:i4>
      </vt:variant>
      <vt:variant>
        <vt:lpwstr>http://economicus.ru/</vt:lpwstr>
      </vt:variant>
      <vt:variant>
        <vt:lpwstr/>
      </vt:variant>
      <vt:variant>
        <vt:i4>196617</vt:i4>
      </vt:variant>
      <vt:variant>
        <vt:i4>1998</vt:i4>
      </vt:variant>
      <vt:variant>
        <vt:i4>0</vt:i4>
      </vt:variant>
      <vt:variant>
        <vt:i4>5</vt:i4>
      </vt:variant>
      <vt:variant>
        <vt:lpwstr>http://www.college.ru/economics/economy.html</vt:lpwstr>
      </vt:variant>
      <vt:variant>
        <vt:lpwstr/>
      </vt:variant>
      <vt:variant>
        <vt:i4>8060973</vt:i4>
      </vt:variant>
      <vt:variant>
        <vt:i4>1995</vt:i4>
      </vt:variant>
      <vt:variant>
        <vt:i4>0</vt:i4>
      </vt:variant>
      <vt:variant>
        <vt:i4>5</vt:i4>
      </vt:variant>
      <vt:variant>
        <vt:lpwstr>http://basic.economicus.ru/</vt:lpwstr>
      </vt:variant>
      <vt:variant>
        <vt:lpwstr/>
      </vt:variant>
      <vt:variant>
        <vt:i4>1048647</vt:i4>
      </vt:variant>
      <vt:variant>
        <vt:i4>1992</vt:i4>
      </vt:variant>
      <vt:variant>
        <vt:i4>0</vt:i4>
      </vt:variant>
      <vt:variant>
        <vt:i4>5</vt:i4>
      </vt:variant>
      <vt:variant>
        <vt:lpwstr>http://www.iloveeconomics.ru/</vt:lpwstr>
      </vt:variant>
      <vt:variant>
        <vt:lpwstr/>
      </vt:variant>
      <vt:variant>
        <vt:i4>2818174</vt:i4>
      </vt:variant>
      <vt:variant>
        <vt:i4>1989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4128877</vt:i4>
      </vt:variant>
      <vt:variant>
        <vt:i4>1986</vt:i4>
      </vt:variant>
      <vt:variant>
        <vt:i4>0</vt:i4>
      </vt:variant>
      <vt:variant>
        <vt:i4>5</vt:i4>
      </vt:variant>
      <vt:variant>
        <vt:lpwstr>http://econachala.narod.ru/</vt:lpwstr>
      </vt:variant>
      <vt:variant>
        <vt:lpwstr/>
      </vt:variant>
      <vt:variant>
        <vt:i4>3997818</vt:i4>
      </vt:variant>
      <vt:variant>
        <vt:i4>1983</vt:i4>
      </vt:variant>
      <vt:variant>
        <vt:i4>0</vt:i4>
      </vt:variant>
      <vt:variant>
        <vt:i4>5</vt:i4>
      </vt:variant>
      <vt:variant>
        <vt:lpwstr>http://www.besh.websib.ru/</vt:lpwstr>
      </vt:variant>
      <vt:variant>
        <vt:lpwstr/>
      </vt:variant>
      <vt:variant>
        <vt:i4>1704028</vt:i4>
      </vt:variant>
      <vt:variant>
        <vt:i4>1980</vt:i4>
      </vt:variant>
      <vt:variant>
        <vt:i4>0</vt:i4>
      </vt:variant>
      <vt:variant>
        <vt:i4>5</vt:i4>
      </vt:variant>
      <vt:variant>
        <vt:lpwstr>http://www.newleaders.ru/</vt:lpwstr>
      </vt:variant>
      <vt:variant>
        <vt:lpwstr/>
      </vt:variant>
      <vt:variant>
        <vt:i4>2818174</vt:i4>
      </vt:variant>
      <vt:variant>
        <vt:i4>1977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2818174</vt:i4>
      </vt:variant>
      <vt:variant>
        <vt:i4>1974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2818174</vt:i4>
      </vt:variant>
      <vt:variant>
        <vt:i4>1971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5373956</vt:i4>
      </vt:variant>
      <vt:variant>
        <vt:i4>1968</vt:i4>
      </vt:variant>
      <vt:variant>
        <vt:i4>0</vt:i4>
      </vt:variant>
      <vt:variant>
        <vt:i4>5</vt:i4>
      </vt:variant>
      <vt:variant>
        <vt:lpwstr>http://e-lib.gasu.ru/eposobia/bo4kareva/index.htm</vt:lpwstr>
      </vt:variant>
      <vt:variant>
        <vt:lpwstr/>
      </vt:variant>
      <vt:variant>
        <vt:i4>4128801</vt:i4>
      </vt:variant>
      <vt:variant>
        <vt:i4>1965</vt:i4>
      </vt:variant>
      <vt:variant>
        <vt:i4>0</vt:i4>
      </vt:variant>
      <vt:variant>
        <vt:i4>5</vt:i4>
      </vt:variant>
      <vt:variant>
        <vt:lpwstr>http://icebe.ru/index.shtm</vt:lpwstr>
      </vt:variant>
      <vt:variant>
        <vt:lpwstr/>
      </vt:variant>
      <vt:variant>
        <vt:i4>3735676</vt:i4>
      </vt:variant>
      <vt:variant>
        <vt:i4>1962</vt:i4>
      </vt:variant>
      <vt:variant>
        <vt:i4>0</vt:i4>
      </vt:variant>
      <vt:variant>
        <vt:i4>5</vt:i4>
      </vt:variant>
      <vt:variant>
        <vt:lpwstr>http://basic.economicus.ru/index.php?file=1</vt:lpwstr>
      </vt:variant>
      <vt:variant>
        <vt:lpwstr/>
      </vt:variant>
      <vt:variant>
        <vt:i4>7143467</vt:i4>
      </vt:variant>
      <vt:variant>
        <vt:i4>1959</vt:i4>
      </vt:variant>
      <vt:variant>
        <vt:i4>0</vt:i4>
      </vt:variant>
      <vt:variant>
        <vt:i4>5</vt:i4>
      </vt:variant>
      <vt:variant>
        <vt:lpwstr>http://www.vkkb.ru/</vt:lpwstr>
      </vt:variant>
      <vt:variant>
        <vt:lpwstr/>
      </vt:variant>
      <vt:variant>
        <vt:i4>7012462</vt:i4>
      </vt:variant>
      <vt:variant>
        <vt:i4>1956</vt:i4>
      </vt:variant>
      <vt:variant>
        <vt:i4>0</vt:i4>
      </vt:variant>
      <vt:variant>
        <vt:i4>5</vt:i4>
      </vt:variant>
      <vt:variant>
        <vt:lpwstr>http://www.iet.ru/</vt:lpwstr>
      </vt:variant>
      <vt:variant>
        <vt:lpwstr/>
      </vt:variant>
      <vt:variant>
        <vt:i4>4259935</vt:i4>
      </vt:variant>
      <vt:variant>
        <vt:i4>1953</vt:i4>
      </vt:variant>
      <vt:variant>
        <vt:i4>0</vt:i4>
      </vt:variant>
      <vt:variant>
        <vt:i4>5</vt:i4>
      </vt:variant>
      <vt:variant>
        <vt:lpwstr>http://econ.rusolymp.ru/</vt:lpwstr>
      </vt:variant>
      <vt:variant>
        <vt:lpwstr/>
      </vt:variant>
      <vt:variant>
        <vt:i4>6815791</vt:i4>
      </vt:variant>
      <vt:variant>
        <vt:i4>1950</vt:i4>
      </vt:variant>
      <vt:variant>
        <vt:i4>0</vt:i4>
      </vt:variant>
      <vt:variant>
        <vt:i4>5</vt:i4>
      </vt:variant>
      <vt:variant>
        <vt:lpwstr>http://biz.rusolymp.ru/</vt:lpwstr>
      </vt:variant>
      <vt:variant>
        <vt:lpwstr/>
      </vt:variant>
      <vt:variant>
        <vt:i4>2818174</vt:i4>
      </vt:variant>
      <vt:variant>
        <vt:i4>1947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6357026</vt:i4>
      </vt:variant>
      <vt:variant>
        <vt:i4>1944</vt:i4>
      </vt:variant>
      <vt:variant>
        <vt:i4>0</vt:i4>
      </vt:variant>
      <vt:variant>
        <vt:i4>5</vt:i4>
      </vt:variant>
      <vt:variant>
        <vt:lpwstr>http://www.budgetrf.ru/</vt:lpwstr>
      </vt:variant>
      <vt:variant>
        <vt:lpwstr/>
      </vt:variant>
      <vt:variant>
        <vt:i4>126</vt:i4>
      </vt:variant>
      <vt:variant>
        <vt:i4>1941</vt:i4>
      </vt:variant>
      <vt:variant>
        <vt:i4>0</vt:i4>
      </vt:variant>
      <vt:variant>
        <vt:i4>5</vt:i4>
      </vt:variant>
      <vt:variant>
        <vt:lpwstr>http://www.e-commerce.ru/biz_tech/index.html</vt:lpwstr>
      </vt:variant>
      <vt:variant>
        <vt:lpwstr/>
      </vt:variant>
      <vt:variant>
        <vt:i4>3014756</vt:i4>
      </vt:variant>
      <vt:variant>
        <vt:i4>1938</vt:i4>
      </vt:variant>
      <vt:variant>
        <vt:i4>0</vt:i4>
      </vt:variant>
      <vt:variant>
        <vt:i4>5</vt:i4>
      </vt:variant>
      <vt:variant>
        <vt:lpwstr>http://ecsocman.edu.ru/</vt:lpwstr>
      </vt:variant>
      <vt:variant>
        <vt:lpwstr/>
      </vt:variant>
      <vt:variant>
        <vt:i4>8126505</vt:i4>
      </vt:variant>
      <vt:variant>
        <vt:i4>1935</vt:i4>
      </vt:variant>
      <vt:variant>
        <vt:i4>0</vt:i4>
      </vt:variant>
      <vt:variant>
        <vt:i4>5</vt:i4>
      </vt:variant>
      <vt:variant>
        <vt:lpwstr>http://sei.e-stile.ru/home</vt:lpwstr>
      </vt:variant>
      <vt:variant>
        <vt:lpwstr/>
      </vt:variant>
      <vt:variant>
        <vt:i4>7405680</vt:i4>
      </vt:variant>
      <vt:variant>
        <vt:i4>1932</vt:i4>
      </vt:variant>
      <vt:variant>
        <vt:i4>0</vt:i4>
      </vt:variant>
      <vt:variant>
        <vt:i4>5</vt:i4>
      </vt:variant>
      <vt:variant>
        <vt:lpwstr>http://ek-lit.narod.ru/</vt:lpwstr>
      </vt:variant>
      <vt:variant>
        <vt:lpwstr/>
      </vt:variant>
      <vt:variant>
        <vt:i4>2818174</vt:i4>
      </vt:variant>
      <vt:variant>
        <vt:i4>1929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3407991</vt:i4>
      </vt:variant>
      <vt:variant>
        <vt:i4>1926</vt:i4>
      </vt:variant>
      <vt:variant>
        <vt:i4>0</vt:i4>
      </vt:variant>
      <vt:variant>
        <vt:i4>5</vt:i4>
      </vt:variant>
      <vt:variant>
        <vt:lpwstr>http://www.barrit.ru/children.html</vt:lpwstr>
      </vt:variant>
      <vt:variant>
        <vt:lpwstr/>
      </vt:variant>
      <vt:variant>
        <vt:i4>1114127</vt:i4>
      </vt:variant>
      <vt:variant>
        <vt:i4>1923</vt:i4>
      </vt:variant>
      <vt:variant>
        <vt:i4>0</vt:i4>
      </vt:variant>
      <vt:variant>
        <vt:i4>5</vt:i4>
      </vt:variant>
      <vt:variant>
        <vt:lpwstr>http://j-service.ru/</vt:lpwstr>
      </vt:variant>
      <vt:variant>
        <vt:lpwstr/>
      </vt:variant>
      <vt:variant>
        <vt:i4>1507403</vt:i4>
      </vt:variant>
      <vt:variant>
        <vt:i4>1920</vt:i4>
      </vt:variant>
      <vt:variant>
        <vt:i4>0</vt:i4>
      </vt:variant>
      <vt:variant>
        <vt:i4>5</vt:i4>
      </vt:variant>
      <vt:variant>
        <vt:lpwstr>http://www.expert.ru/</vt:lpwstr>
      </vt:variant>
      <vt:variant>
        <vt:lpwstr/>
      </vt:variant>
      <vt:variant>
        <vt:i4>7536751</vt:i4>
      </vt:variant>
      <vt:variant>
        <vt:i4>1917</vt:i4>
      </vt:variant>
      <vt:variant>
        <vt:i4>0</vt:i4>
      </vt:variant>
      <vt:variant>
        <vt:i4>5</vt:i4>
      </vt:variant>
      <vt:variant>
        <vt:lpwstr>http://www.gumer.info/</vt:lpwstr>
      </vt:variant>
      <vt:variant>
        <vt:lpwstr/>
      </vt:variant>
      <vt:variant>
        <vt:i4>3014711</vt:i4>
      </vt:variant>
      <vt:variant>
        <vt:i4>1914</vt:i4>
      </vt:variant>
      <vt:variant>
        <vt:i4>0</vt:i4>
      </vt:variant>
      <vt:variant>
        <vt:i4>5</vt:i4>
      </vt:variant>
      <vt:variant>
        <vt:lpwstr>http://www.prison.org/</vt:lpwstr>
      </vt:variant>
      <vt:variant>
        <vt:lpwstr/>
      </vt:variant>
      <vt:variant>
        <vt:i4>6422630</vt:i4>
      </vt:variant>
      <vt:variant>
        <vt:i4>1911</vt:i4>
      </vt:variant>
      <vt:variant>
        <vt:i4>0</vt:i4>
      </vt:variant>
      <vt:variant>
        <vt:i4>5</vt:i4>
      </vt:variant>
      <vt:variant>
        <vt:lpwstr>http://www.demos-center.ru/</vt:lpwstr>
      </vt:variant>
      <vt:variant>
        <vt:lpwstr/>
      </vt:variant>
      <vt:variant>
        <vt:i4>7405667</vt:i4>
      </vt:variant>
      <vt:variant>
        <vt:i4>1908</vt:i4>
      </vt:variant>
      <vt:variant>
        <vt:i4>0</vt:i4>
      </vt:variant>
      <vt:variant>
        <vt:i4>5</vt:i4>
      </vt:variant>
      <vt:variant>
        <vt:lpwstr>http://www.dcenter.ru/</vt:lpwstr>
      </vt:variant>
      <vt:variant>
        <vt:lpwstr/>
      </vt:variant>
      <vt:variant>
        <vt:i4>1507396</vt:i4>
      </vt:variant>
      <vt:variant>
        <vt:i4>1905</vt:i4>
      </vt:variant>
      <vt:variant>
        <vt:i4>0</vt:i4>
      </vt:variant>
      <vt:variant>
        <vt:i4>5</vt:i4>
      </vt:variant>
      <vt:variant>
        <vt:lpwstr>http://www.holocf.ru/</vt:lpwstr>
      </vt:variant>
      <vt:variant>
        <vt:lpwstr/>
      </vt:variant>
      <vt:variant>
        <vt:i4>7798895</vt:i4>
      </vt:variant>
      <vt:variant>
        <vt:i4>1902</vt:i4>
      </vt:variant>
      <vt:variant>
        <vt:i4>0</vt:i4>
      </vt:variant>
      <vt:variant>
        <vt:i4>5</vt:i4>
      </vt:variant>
      <vt:variant>
        <vt:lpwstr>http://www.gdf.ru/</vt:lpwstr>
      </vt:variant>
      <vt:variant>
        <vt:lpwstr/>
      </vt:variant>
      <vt:variant>
        <vt:i4>5439581</vt:i4>
      </vt:variant>
      <vt:variant>
        <vt:i4>1899</vt:i4>
      </vt:variant>
      <vt:variant>
        <vt:i4>0</vt:i4>
      </vt:variant>
      <vt:variant>
        <vt:i4>5</vt:i4>
      </vt:variant>
      <vt:variant>
        <vt:lpwstr>http://www.yhrm.org/</vt:lpwstr>
      </vt:variant>
      <vt:variant>
        <vt:lpwstr/>
      </vt:variant>
      <vt:variant>
        <vt:i4>4259860</vt:i4>
      </vt:variant>
      <vt:variant>
        <vt:i4>1896</vt:i4>
      </vt:variant>
      <vt:variant>
        <vt:i4>0</vt:i4>
      </vt:variant>
      <vt:variant>
        <vt:i4>5</vt:i4>
      </vt:variant>
      <vt:variant>
        <vt:lpwstr>http://www.publicverdict.org/</vt:lpwstr>
      </vt:variant>
      <vt:variant>
        <vt:lpwstr/>
      </vt:variant>
      <vt:variant>
        <vt:i4>6291574</vt:i4>
      </vt:variant>
      <vt:variant>
        <vt:i4>1893</vt:i4>
      </vt:variant>
      <vt:variant>
        <vt:i4>0</vt:i4>
      </vt:variant>
      <vt:variant>
        <vt:i4>5</vt:i4>
      </vt:variant>
      <vt:variant>
        <vt:lpwstr>http://www.sutyajnik.ru/rus</vt:lpwstr>
      </vt:variant>
      <vt:variant>
        <vt:lpwstr/>
      </vt:variant>
      <vt:variant>
        <vt:i4>4128826</vt:i4>
      </vt:variant>
      <vt:variant>
        <vt:i4>1890</vt:i4>
      </vt:variant>
      <vt:variant>
        <vt:i4>0</vt:i4>
      </vt:variant>
      <vt:variant>
        <vt:i4>5</vt:i4>
      </vt:variant>
      <vt:variant>
        <vt:lpwstr>http://www.strategy-spb.ru/</vt:lpwstr>
      </vt:variant>
      <vt:variant>
        <vt:lpwstr/>
      </vt:variant>
      <vt:variant>
        <vt:i4>2818174</vt:i4>
      </vt:variant>
      <vt:variant>
        <vt:i4>1887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1769478</vt:i4>
      </vt:variant>
      <vt:variant>
        <vt:i4>1884</vt:i4>
      </vt:variant>
      <vt:variant>
        <vt:i4>0</vt:i4>
      </vt:variant>
      <vt:variant>
        <vt:i4>5</vt:i4>
      </vt:variant>
      <vt:variant>
        <vt:lpwstr>http://www.pgpalata.ru/reshr</vt:lpwstr>
      </vt:variant>
      <vt:variant>
        <vt:lpwstr/>
      </vt:variant>
      <vt:variant>
        <vt:i4>6684790</vt:i4>
      </vt:variant>
      <vt:variant>
        <vt:i4>1881</vt:i4>
      </vt:variant>
      <vt:variant>
        <vt:i4>0</vt:i4>
      </vt:variant>
      <vt:variant>
        <vt:i4>5</vt:i4>
      </vt:variant>
      <vt:variant>
        <vt:lpwstr>http://www.geriss.ru/prava</vt:lpwstr>
      </vt:variant>
      <vt:variant>
        <vt:lpwstr/>
      </vt:variant>
      <vt:variant>
        <vt:i4>6225986</vt:i4>
      </vt:variant>
      <vt:variant>
        <vt:i4>1878</vt:i4>
      </vt:variant>
      <vt:variant>
        <vt:i4>0</vt:i4>
      </vt:variant>
      <vt:variant>
        <vt:i4>5</vt:i4>
      </vt:variant>
      <vt:variant>
        <vt:lpwstr>http://hro1.org/</vt:lpwstr>
      </vt:variant>
      <vt:variant>
        <vt:lpwstr/>
      </vt:variant>
      <vt:variant>
        <vt:i4>7995507</vt:i4>
      </vt:variant>
      <vt:variant>
        <vt:i4>1875</vt:i4>
      </vt:variant>
      <vt:variant>
        <vt:i4>0</vt:i4>
      </vt:variant>
      <vt:variant>
        <vt:i4>5</vt:i4>
      </vt:variant>
      <vt:variant>
        <vt:lpwstr>http://www.ombudsmanrf.ru/</vt:lpwstr>
      </vt:variant>
      <vt:variant>
        <vt:lpwstr/>
      </vt:variant>
      <vt:variant>
        <vt:i4>3670055</vt:i4>
      </vt:variant>
      <vt:variant>
        <vt:i4>1872</vt:i4>
      </vt:variant>
      <vt:variant>
        <vt:i4>0</vt:i4>
      </vt:variant>
      <vt:variant>
        <vt:i4>5</vt:i4>
      </vt:variant>
      <vt:variant>
        <vt:lpwstr>http://www.duma.gov.ru/</vt:lpwstr>
      </vt:variant>
      <vt:variant>
        <vt:lpwstr/>
      </vt:variant>
      <vt:variant>
        <vt:i4>3801213</vt:i4>
      </vt:variant>
      <vt:variant>
        <vt:i4>1869</vt:i4>
      </vt:variant>
      <vt:variant>
        <vt:i4>0</vt:i4>
      </vt:variant>
      <vt:variant>
        <vt:i4>5</vt:i4>
      </vt:variant>
      <vt:variant>
        <vt:lpwstr>http://notabene.org.ru/</vt:lpwstr>
      </vt:variant>
      <vt:variant>
        <vt:lpwstr/>
      </vt:variant>
      <vt:variant>
        <vt:i4>1507337</vt:i4>
      </vt:variant>
      <vt:variant>
        <vt:i4>1866</vt:i4>
      </vt:variant>
      <vt:variant>
        <vt:i4>0</vt:i4>
      </vt:variant>
      <vt:variant>
        <vt:i4>5</vt:i4>
      </vt:variant>
      <vt:variant>
        <vt:lpwstr>http://www.opora.ru/</vt:lpwstr>
      </vt:variant>
      <vt:variant>
        <vt:lpwstr/>
      </vt:variant>
      <vt:variant>
        <vt:i4>4849758</vt:i4>
      </vt:variant>
      <vt:variant>
        <vt:i4>1863</vt:i4>
      </vt:variant>
      <vt:variant>
        <vt:i4>0</vt:i4>
      </vt:variant>
      <vt:variant>
        <vt:i4>5</vt:i4>
      </vt:variant>
      <vt:variant>
        <vt:lpwstr>http://www.un.org/russian</vt:lpwstr>
      </vt:variant>
      <vt:variant>
        <vt:lpwstr/>
      </vt:variant>
      <vt:variant>
        <vt:i4>2818174</vt:i4>
      </vt:variant>
      <vt:variant>
        <vt:i4>1860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8126574</vt:i4>
      </vt:variant>
      <vt:variant>
        <vt:i4>1857</vt:i4>
      </vt:variant>
      <vt:variant>
        <vt:i4>0</vt:i4>
      </vt:variant>
      <vt:variant>
        <vt:i4>5</vt:i4>
      </vt:variant>
      <vt:variant>
        <vt:lpwstr>http://www.zaprava.ru/</vt:lpwstr>
      </vt:variant>
      <vt:variant>
        <vt:lpwstr/>
      </vt:variant>
      <vt:variant>
        <vt:i4>7209012</vt:i4>
      </vt:variant>
      <vt:variant>
        <vt:i4>1854</vt:i4>
      </vt:variant>
      <vt:variant>
        <vt:i4>0</vt:i4>
      </vt:variant>
      <vt:variant>
        <vt:i4>5</vt:i4>
      </vt:variant>
      <vt:variant>
        <vt:lpwstr>http://www.neps.ru/</vt:lpwstr>
      </vt:variant>
      <vt:variant>
        <vt:lpwstr/>
      </vt:variant>
      <vt:variant>
        <vt:i4>8126563</vt:i4>
      </vt:variant>
      <vt:variant>
        <vt:i4>1851</vt:i4>
      </vt:variant>
      <vt:variant>
        <vt:i4>0</vt:i4>
      </vt:variant>
      <vt:variant>
        <vt:i4>5</vt:i4>
      </vt:variant>
      <vt:variant>
        <vt:lpwstr>http://www.mhg.ru/</vt:lpwstr>
      </vt:variant>
      <vt:variant>
        <vt:lpwstr/>
      </vt:variant>
      <vt:variant>
        <vt:i4>196624</vt:i4>
      </vt:variant>
      <vt:variant>
        <vt:i4>1848</vt:i4>
      </vt:variant>
      <vt:variant>
        <vt:i4>0</vt:i4>
      </vt:variant>
      <vt:variant>
        <vt:i4>5</vt:i4>
      </vt:variant>
      <vt:variant>
        <vt:lpwstr>http://right.karelia.ru/</vt:lpwstr>
      </vt:variant>
      <vt:variant>
        <vt:lpwstr/>
      </vt:variant>
      <vt:variant>
        <vt:i4>5963788</vt:i4>
      </vt:variant>
      <vt:variant>
        <vt:i4>1845</vt:i4>
      </vt:variant>
      <vt:variant>
        <vt:i4>0</vt:i4>
      </vt:variant>
      <vt:variant>
        <vt:i4>5</vt:i4>
      </vt:variant>
      <vt:variant>
        <vt:lpwstr>http://www.golos.org/</vt:lpwstr>
      </vt:variant>
      <vt:variant>
        <vt:lpwstr/>
      </vt:variant>
      <vt:variant>
        <vt:i4>2818174</vt:i4>
      </vt:variant>
      <vt:variant>
        <vt:i4>1842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458757</vt:i4>
      </vt:variant>
      <vt:variant>
        <vt:i4>1839</vt:i4>
      </vt:variant>
      <vt:variant>
        <vt:i4>0</vt:i4>
      </vt:variant>
      <vt:variant>
        <vt:i4>5</vt:i4>
      </vt:variant>
      <vt:variant>
        <vt:lpwstr>http://www.votas.ru/</vt:lpwstr>
      </vt:variant>
      <vt:variant>
        <vt:lpwstr/>
      </vt:variant>
      <vt:variant>
        <vt:i4>2818174</vt:i4>
      </vt:variant>
      <vt:variant>
        <vt:i4>1836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4522059</vt:i4>
      </vt:variant>
      <vt:variant>
        <vt:i4>1833</vt:i4>
      </vt:variant>
      <vt:variant>
        <vt:i4>0</vt:i4>
      </vt:variant>
      <vt:variant>
        <vt:i4>5</vt:i4>
      </vt:variant>
      <vt:variant>
        <vt:lpwstr>http://www.zagr.org/</vt:lpwstr>
      </vt:variant>
      <vt:variant>
        <vt:lpwstr/>
      </vt:variant>
      <vt:variant>
        <vt:i4>6619248</vt:i4>
      </vt:variant>
      <vt:variant>
        <vt:i4>1830</vt:i4>
      </vt:variant>
      <vt:variant>
        <vt:i4>0</vt:i4>
      </vt:variant>
      <vt:variant>
        <vt:i4>5</vt:i4>
      </vt:variant>
      <vt:variant>
        <vt:lpwstr>http://www.allpravo.ru/catalog</vt:lpwstr>
      </vt:variant>
      <vt:variant>
        <vt:lpwstr/>
      </vt:variant>
      <vt:variant>
        <vt:i4>1769556</vt:i4>
      </vt:variant>
      <vt:variant>
        <vt:i4>1827</vt:i4>
      </vt:variant>
      <vt:variant>
        <vt:i4>0</vt:i4>
      </vt:variant>
      <vt:variant>
        <vt:i4>5</vt:i4>
      </vt:variant>
      <vt:variant>
        <vt:lpwstr>http://romir.ru/</vt:lpwstr>
      </vt:variant>
      <vt:variant>
        <vt:lpwstr/>
      </vt:variant>
      <vt:variant>
        <vt:i4>2883687</vt:i4>
      </vt:variant>
      <vt:variant>
        <vt:i4>1824</vt:i4>
      </vt:variant>
      <vt:variant>
        <vt:i4>0</vt:i4>
      </vt:variant>
      <vt:variant>
        <vt:i4>5</vt:i4>
      </vt:variant>
      <vt:variant>
        <vt:lpwstr>http://www.indem.ru/russian.asp</vt:lpwstr>
      </vt:variant>
      <vt:variant>
        <vt:lpwstr/>
      </vt:variant>
      <vt:variant>
        <vt:i4>7077994</vt:i4>
      </vt:variant>
      <vt:variant>
        <vt:i4>1821</vt:i4>
      </vt:variant>
      <vt:variant>
        <vt:i4>0</vt:i4>
      </vt:variant>
      <vt:variant>
        <vt:i4>5</vt:i4>
      </vt:variant>
      <vt:variant>
        <vt:lpwstr>http://www.hrights.ru/</vt:lpwstr>
      </vt:variant>
      <vt:variant>
        <vt:lpwstr/>
      </vt:variant>
      <vt:variant>
        <vt:i4>2818174</vt:i4>
      </vt:variant>
      <vt:variant>
        <vt:i4>1818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2818174</vt:i4>
      </vt:variant>
      <vt:variant>
        <vt:i4>1815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3604523</vt:i4>
      </vt:variant>
      <vt:variant>
        <vt:i4>1812</vt:i4>
      </vt:variant>
      <vt:variant>
        <vt:i4>0</vt:i4>
      </vt:variant>
      <vt:variant>
        <vt:i4>5</vt:i4>
      </vt:variant>
      <vt:variant>
        <vt:lpwstr>http://www.un.org/russian/topics/humanrts/hrschool.htm</vt:lpwstr>
      </vt:variant>
      <vt:variant>
        <vt:lpwstr/>
      </vt:variant>
      <vt:variant>
        <vt:i4>3866675</vt:i4>
      </vt:variant>
      <vt:variant>
        <vt:i4>1809</vt:i4>
      </vt:variant>
      <vt:variant>
        <vt:i4>0</vt:i4>
      </vt:variant>
      <vt:variant>
        <vt:i4>5</vt:i4>
      </vt:variant>
      <vt:variant>
        <vt:lpwstr>http://wciom.ru/biblioteka/zhurnal-monitoring.html</vt:lpwstr>
      </vt:variant>
      <vt:variant>
        <vt:lpwstr/>
      </vt:variant>
      <vt:variant>
        <vt:i4>589852</vt:i4>
      </vt:variant>
      <vt:variant>
        <vt:i4>1806</vt:i4>
      </vt:variant>
      <vt:variant>
        <vt:i4>0</vt:i4>
      </vt:variant>
      <vt:variant>
        <vt:i4>5</vt:i4>
      </vt:variant>
      <vt:variant>
        <vt:lpwstr>http://lbaw/</vt:lpwstr>
      </vt:variant>
      <vt:variant>
        <vt:lpwstr/>
      </vt:variant>
      <vt:variant>
        <vt:i4>327774</vt:i4>
      </vt:variant>
      <vt:variant>
        <vt:i4>1803</vt:i4>
      </vt:variant>
      <vt:variant>
        <vt:i4>0</vt:i4>
      </vt:variant>
      <vt:variant>
        <vt:i4>5</vt:i4>
      </vt:variant>
      <vt:variant>
        <vt:lpwstr>http://wciom.ru/</vt:lpwstr>
      </vt:variant>
      <vt:variant>
        <vt:lpwstr/>
      </vt:variant>
      <vt:variant>
        <vt:i4>8192117</vt:i4>
      </vt:variant>
      <vt:variant>
        <vt:i4>1800</vt:i4>
      </vt:variant>
      <vt:variant>
        <vt:i4>0</vt:i4>
      </vt:variant>
      <vt:variant>
        <vt:i4>5</vt:i4>
      </vt:variant>
      <vt:variant>
        <vt:lpwstr>http://www.juvenilejustice.ru/</vt:lpwstr>
      </vt:variant>
      <vt:variant>
        <vt:lpwstr/>
      </vt:variant>
      <vt:variant>
        <vt:i4>2818174</vt:i4>
      </vt:variant>
      <vt:variant>
        <vt:i4>1797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1114184</vt:i4>
      </vt:variant>
      <vt:variant>
        <vt:i4>1794</vt:i4>
      </vt:variant>
      <vt:variant>
        <vt:i4>0</vt:i4>
      </vt:variant>
      <vt:variant>
        <vt:i4>5</vt:i4>
      </vt:variant>
      <vt:variant>
        <vt:lpwstr>http://www.vestnikcivitas.ru/</vt:lpwstr>
      </vt:variant>
      <vt:variant>
        <vt:lpwstr/>
      </vt:variant>
      <vt:variant>
        <vt:i4>2818174</vt:i4>
      </vt:variant>
      <vt:variant>
        <vt:i4>1791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524370</vt:i4>
      </vt:variant>
      <vt:variant>
        <vt:i4>1788</vt:i4>
      </vt:variant>
      <vt:variant>
        <vt:i4>0</vt:i4>
      </vt:variant>
      <vt:variant>
        <vt:i4>5</vt:i4>
      </vt:variant>
      <vt:variant>
        <vt:lpwstr>http://filosofia.ru/</vt:lpwstr>
      </vt:variant>
      <vt:variant>
        <vt:lpwstr/>
      </vt:variant>
      <vt:variant>
        <vt:i4>7143549</vt:i4>
      </vt:variant>
      <vt:variant>
        <vt:i4>1785</vt:i4>
      </vt:variant>
      <vt:variant>
        <vt:i4>0</vt:i4>
      </vt:variant>
      <vt:variant>
        <vt:i4>5</vt:i4>
      </vt:variant>
      <vt:variant>
        <vt:lpwstr>http://www.psyhology-online.ru/</vt:lpwstr>
      </vt:variant>
      <vt:variant>
        <vt:lpwstr/>
      </vt:variant>
      <vt:variant>
        <vt:i4>720906</vt:i4>
      </vt:variant>
      <vt:variant>
        <vt:i4>1782</vt:i4>
      </vt:variant>
      <vt:variant>
        <vt:i4>0</vt:i4>
      </vt:variant>
      <vt:variant>
        <vt:i4>5</vt:i4>
      </vt:variant>
      <vt:variant>
        <vt:lpwstr>http://www.academy-go.ru/</vt:lpwstr>
      </vt:variant>
      <vt:variant>
        <vt:lpwstr/>
      </vt:variant>
      <vt:variant>
        <vt:i4>327748</vt:i4>
      </vt:variant>
      <vt:variant>
        <vt:i4>1779</vt:i4>
      </vt:variant>
      <vt:variant>
        <vt:i4>0</vt:i4>
      </vt:variant>
      <vt:variant>
        <vt:i4>5</vt:i4>
      </vt:variant>
      <vt:variant>
        <vt:lpwstr>http://www.voppsy.ru/</vt:lpwstr>
      </vt:variant>
      <vt:variant>
        <vt:lpwstr/>
      </vt:variant>
      <vt:variant>
        <vt:i4>8192100</vt:i4>
      </vt:variant>
      <vt:variant>
        <vt:i4>1776</vt:i4>
      </vt:variant>
      <vt:variant>
        <vt:i4>0</vt:i4>
      </vt:variant>
      <vt:variant>
        <vt:i4>5</vt:i4>
      </vt:variant>
      <vt:variant>
        <vt:lpwstr>http://www.fom.ru/</vt:lpwstr>
      </vt:variant>
      <vt:variant>
        <vt:lpwstr/>
      </vt:variant>
      <vt:variant>
        <vt:i4>7077995</vt:i4>
      </vt:variant>
      <vt:variant>
        <vt:i4>1773</vt:i4>
      </vt:variant>
      <vt:variant>
        <vt:i4>0</vt:i4>
      </vt:variant>
      <vt:variant>
        <vt:i4>5</vt:i4>
      </vt:variant>
      <vt:variant>
        <vt:lpwstr>http://anthropology.ru/</vt:lpwstr>
      </vt:variant>
      <vt:variant>
        <vt:lpwstr/>
      </vt:variant>
      <vt:variant>
        <vt:i4>1507331</vt:i4>
      </vt:variant>
      <vt:variant>
        <vt:i4>1770</vt:i4>
      </vt:variant>
      <vt:variant>
        <vt:i4>0</vt:i4>
      </vt:variant>
      <vt:variant>
        <vt:i4>5</vt:i4>
      </vt:variant>
      <vt:variant>
        <vt:lpwstr>http://www.tolerance.ru/</vt:lpwstr>
      </vt:variant>
      <vt:variant>
        <vt:lpwstr/>
      </vt:variant>
      <vt:variant>
        <vt:i4>1376275</vt:i4>
      </vt:variant>
      <vt:variant>
        <vt:i4>1767</vt:i4>
      </vt:variant>
      <vt:variant>
        <vt:i4>0</vt:i4>
      </vt:variant>
      <vt:variant>
        <vt:i4>5</vt:i4>
      </vt:variant>
      <vt:variant>
        <vt:lpwstr>http://socio.rin.ru/</vt:lpwstr>
      </vt:variant>
      <vt:variant>
        <vt:lpwstr/>
      </vt:variant>
      <vt:variant>
        <vt:i4>7012474</vt:i4>
      </vt:variant>
      <vt:variant>
        <vt:i4>1764</vt:i4>
      </vt:variant>
      <vt:variant>
        <vt:i4>0</vt:i4>
      </vt:variant>
      <vt:variant>
        <vt:i4>5</vt:i4>
      </vt:variant>
      <vt:variant>
        <vt:lpwstr>http://www.unb.ca/democracy</vt:lpwstr>
      </vt:variant>
      <vt:variant>
        <vt:lpwstr/>
      </vt:variant>
      <vt:variant>
        <vt:i4>2490485</vt:i4>
      </vt:variant>
      <vt:variant>
        <vt:i4>1761</vt:i4>
      </vt:variant>
      <vt:variant>
        <vt:i4>0</vt:i4>
      </vt:variant>
      <vt:variant>
        <vt:i4>5</vt:i4>
      </vt:variant>
      <vt:variant>
        <vt:lpwstr>http://school-sector.relarn.ru/prava/index.html</vt:lpwstr>
      </vt:variant>
      <vt:variant>
        <vt:lpwstr/>
      </vt:variant>
      <vt:variant>
        <vt:i4>3866668</vt:i4>
      </vt:variant>
      <vt:variant>
        <vt:i4>1758</vt:i4>
      </vt:variant>
      <vt:variant>
        <vt:i4>0</vt:i4>
      </vt:variant>
      <vt:variant>
        <vt:i4>5</vt:i4>
      </vt:variant>
      <vt:variant>
        <vt:lpwstr>http://www.russia-today.ru/</vt:lpwstr>
      </vt:variant>
      <vt:variant>
        <vt:lpwstr/>
      </vt:variant>
      <vt:variant>
        <vt:i4>7929890</vt:i4>
      </vt:variant>
      <vt:variant>
        <vt:i4>1755</vt:i4>
      </vt:variant>
      <vt:variant>
        <vt:i4>0</vt:i4>
      </vt:variant>
      <vt:variant>
        <vt:i4>5</vt:i4>
      </vt:variant>
      <vt:variant>
        <vt:lpwstr>http://www.nogo.ru/</vt:lpwstr>
      </vt:variant>
      <vt:variant>
        <vt:lpwstr/>
      </vt:variant>
      <vt:variant>
        <vt:i4>7405624</vt:i4>
      </vt:variant>
      <vt:variant>
        <vt:i4>1752</vt:i4>
      </vt:variant>
      <vt:variant>
        <vt:i4>0</vt:i4>
      </vt:variant>
      <vt:variant>
        <vt:i4>5</vt:i4>
      </vt:variant>
      <vt:variant>
        <vt:lpwstr>http://originweb.info/</vt:lpwstr>
      </vt:variant>
      <vt:variant>
        <vt:lpwstr/>
      </vt:variant>
      <vt:variant>
        <vt:i4>6946919</vt:i4>
      </vt:variant>
      <vt:variant>
        <vt:i4>1749</vt:i4>
      </vt:variant>
      <vt:variant>
        <vt:i4>0</vt:i4>
      </vt:variant>
      <vt:variant>
        <vt:i4>5</vt:i4>
      </vt:variant>
      <vt:variant>
        <vt:lpwstr>http://socionet.ru/</vt:lpwstr>
      </vt:variant>
      <vt:variant>
        <vt:lpwstr/>
      </vt:variant>
      <vt:variant>
        <vt:i4>7536674</vt:i4>
      </vt:variant>
      <vt:variant>
        <vt:i4>1746</vt:i4>
      </vt:variant>
      <vt:variant>
        <vt:i4>0</vt:i4>
      </vt:variant>
      <vt:variant>
        <vt:i4>5</vt:i4>
      </vt:variant>
      <vt:variant>
        <vt:lpwstr>http://www.infosoc.iis.ru/</vt:lpwstr>
      </vt:variant>
      <vt:variant>
        <vt:lpwstr/>
      </vt:variant>
      <vt:variant>
        <vt:i4>3276905</vt:i4>
      </vt:variant>
      <vt:variant>
        <vt:i4>1743</vt:i4>
      </vt:variant>
      <vt:variant>
        <vt:i4>0</vt:i4>
      </vt:variant>
      <vt:variant>
        <vt:i4>5</vt:i4>
      </vt:variant>
      <vt:variant>
        <vt:lpwstr>http://subculture.narod.ru/</vt:lpwstr>
      </vt:variant>
      <vt:variant>
        <vt:lpwstr/>
      </vt:variant>
      <vt:variant>
        <vt:i4>5308424</vt:i4>
      </vt:variant>
      <vt:variant>
        <vt:i4>1740</vt:i4>
      </vt:variant>
      <vt:variant>
        <vt:i4>0</vt:i4>
      </vt:variant>
      <vt:variant>
        <vt:i4>5</vt:i4>
      </vt:variant>
      <vt:variant>
        <vt:lpwstr>http://psychology.net.ru/</vt:lpwstr>
      </vt:variant>
      <vt:variant>
        <vt:lpwstr/>
      </vt:variant>
      <vt:variant>
        <vt:i4>786507</vt:i4>
      </vt:variant>
      <vt:variant>
        <vt:i4>1737</vt:i4>
      </vt:variant>
      <vt:variant>
        <vt:i4>0</vt:i4>
      </vt:variant>
      <vt:variant>
        <vt:i4>5</vt:i4>
      </vt:variant>
      <vt:variant>
        <vt:lpwstr>http://wnr.economicus.ru/</vt:lpwstr>
      </vt:variant>
      <vt:variant>
        <vt:lpwstr/>
      </vt:variant>
      <vt:variant>
        <vt:i4>2818174</vt:i4>
      </vt:variant>
      <vt:variant>
        <vt:i4>1734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3670126</vt:i4>
      </vt:variant>
      <vt:variant>
        <vt:i4>1731</vt:i4>
      </vt:variant>
      <vt:variant>
        <vt:i4>0</vt:i4>
      </vt:variant>
      <vt:variant>
        <vt:i4>5</vt:i4>
      </vt:variant>
      <vt:variant>
        <vt:lpwstr>http://gtrubnik.narod.ru/ucontents.htm</vt:lpwstr>
      </vt:variant>
      <vt:variant>
        <vt:lpwstr/>
      </vt:variant>
      <vt:variant>
        <vt:i4>2359344</vt:i4>
      </vt:variant>
      <vt:variant>
        <vt:i4>1728</vt:i4>
      </vt:variant>
      <vt:variant>
        <vt:i4>0</vt:i4>
      </vt:variant>
      <vt:variant>
        <vt:i4>5</vt:i4>
      </vt:variant>
      <vt:variant>
        <vt:lpwstr>http://danur-w/</vt:lpwstr>
      </vt:variant>
      <vt:variant>
        <vt:lpwstr/>
      </vt:variant>
      <vt:variant>
        <vt:i4>6291497</vt:i4>
      </vt:variant>
      <vt:variant>
        <vt:i4>1725</vt:i4>
      </vt:variant>
      <vt:variant>
        <vt:i4>0</vt:i4>
      </vt:variant>
      <vt:variant>
        <vt:i4>5</vt:i4>
      </vt:variant>
      <vt:variant>
        <vt:lpwstr>http://soc.rusolymp.ru/</vt:lpwstr>
      </vt:variant>
      <vt:variant>
        <vt:lpwstr/>
      </vt:variant>
      <vt:variant>
        <vt:i4>4391034</vt:i4>
      </vt:variant>
      <vt:variant>
        <vt:i4>1722</vt:i4>
      </vt:variant>
      <vt:variant>
        <vt:i4>0</vt:i4>
      </vt:variant>
      <vt:variant>
        <vt:i4>5</vt:i4>
      </vt:variant>
      <vt:variant>
        <vt:lpwstr>http://www.prosv.ru/ebooks/Chelovek_i_obshestvo_1/index.htm</vt:lpwstr>
      </vt:variant>
      <vt:variant>
        <vt:lpwstr/>
      </vt:variant>
      <vt:variant>
        <vt:i4>6750321</vt:i4>
      </vt:variant>
      <vt:variant>
        <vt:i4>1719</vt:i4>
      </vt:variant>
      <vt:variant>
        <vt:i4>0</vt:i4>
      </vt:variant>
      <vt:variant>
        <vt:i4>5</vt:i4>
      </vt:variant>
      <vt:variant>
        <vt:lpwstr>http://soils.narod.ru/</vt:lpwstr>
      </vt:variant>
      <vt:variant>
        <vt:lpwstr/>
      </vt:variant>
      <vt:variant>
        <vt:i4>2818174</vt:i4>
      </vt:variant>
      <vt:variant>
        <vt:i4>1716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8192102</vt:i4>
      </vt:variant>
      <vt:variant>
        <vt:i4>1713</vt:i4>
      </vt:variant>
      <vt:variant>
        <vt:i4>0</vt:i4>
      </vt:variant>
      <vt:variant>
        <vt:i4>5</vt:i4>
      </vt:variant>
      <vt:variant>
        <vt:lpwstr>http://www.fmm.ru/</vt:lpwstr>
      </vt:variant>
      <vt:variant>
        <vt:lpwstr/>
      </vt:variant>
      <vt:variant>
        <vt:i4>6815863</vt:i4>
      </vt:variant>
      <vt:variant>
        <vt:i4>1710</vt:i4>
      </vt:variant>
      <vt:variant>
        <vt:i4>0</vt:i4>
      </vt:variant>
      <vt:variant>
        <vt:i4>5</vt:i4>
      </vt:variant>
      <vt:variant>
        <vt:lpwstr>http://www.geonews.ru/</vt:lpwstr>
      </vt:variant>
      <vt:variant>
        <vt:lpwstr/>
      </vt:variant>
      <vt:variant>
        <vt:i4>7012476</vt:i4>
      </vt:variant>
      <vt:variant>
        <vt:i4>1707</vt:i4>
      </vt:variant>
      <vt:variant>
        <vt:i4>0</vt:i4>
      </vt:variant>
      <vt:variant>
        <vt:i4>5</vt:i4>
      </vt:variant>
      <vt:variant>
        <vt:lpwstr>http://geo.web.ru/</vt:lpwstr>
      </vt:variant>
      <vt:variant>
        <vt:lpwstr/>
      </vt:variant>
      <vt:variant>
        <vt:i4>524310</vt:i4>
      </vt:variant>
      <vt:variant>
        <vt:i4>1704</vt:i4>
      </vt:variant>
      <vt:variant>
        <vt:i4>0</vt:i4>
      </vt:variant>
      <vt:variant>
        <vt:i4>5</vt:i4>
      </vt:variant>
      <vt:variant>
        <vt:lpwstr>http://atlantida.agava.ru/weather</vt:lpwstr>
      </vt:variant>
      <vt:variant>
        <vt:lpwstr/>
      </vt:variant>
      <vt:variant>
        <vt:i4>1507345</vt:i4>
      </vt:variant>
      <vt:variant>
        <vt:i4>1701</vt:i4>
      </vt:variant>
      <vt:variant>
        <vt:i4>0</vt:i4>
      </vt:variant>
      <vt:variant>
        <vt:i4>5</vt:i4>
      </vt:variant>
      <vt:variant>
        <vt:lpwstr>http://iklarin.narod.ru/</vt:lpwstr>
      </vt:variant>
      <vt:variant>
        <vt:lpwstr/>
      </vt:variant>
      <vt:variant>
        <vt:i4>6488119</vt:i4>
      </vt:variant>
      <vt:variant>
        <vt:i4>1698</vt:i4>
      </vt:variant>
      <vt:variant>
        <vt:i4>0</vt:i4>
      </vt:variant>
      <vt:variant>
        <vt:i4>5</vt:i4>
      </vt:variant>
      <vt:variant>
        <vt:lpwstr>http://www.meteoweb.ru/</vt:lpwstr>
      </vt:variant>
      <vt:variant>
        <vt:lpwstr/>
      </vt:variant>
      <vt:variant>
        <vt:i4>5767250</vt:i4>
      </vt:variant>
      <vt:variant>
        <vt:i4>1695</vt:i4>
      </vt:variant>
      <vt:variant>
        <vt:i4>0</vt:i4>
      </vt:variant>
      <vt:variant>
        <vt:i4>5</vt:i4>
      </vt:variant>
      <vt:variant>
        <vt:lpwstr>http://chronicl.chat.ru/</vt:lpwstr>
      </vt:variant>
      <vt:variant>
        <vt:lpwstr/>
      </vt:variant>
      <vt:variant>
        <vt:i4>196678</vt:i4>
      </vt:variant>
      <vt:variant>
        <vt:i4>1692</vt:i4>
      </vt:variant>
      <vt:variant>
        <vt:i4>0</vt:i4>
      </vt:variant>
      <vt:variant>
        <vt:i4>5</vt:i4>
      </vt:variant>
      <vt:variant>
        <vt:lpwstr>http://www.terrus.ru/</vt:lpwstr>
      </vt:variant>
      <vt:variant>
        <vt:lpwstr/>
      </vt:variant>
      <vt:variant>
        <vt:i4>7209022</vt:i4>
      </vt:variant>
      <vt:variant>
        <vt:i4>1689</vt:i4>
      </vt:variant>
      <vt:variant>
        <vt:i4>0</vt:i4>
      </vt:variant>
      <vt:variant>
        <vt:i4>5</vt:i4>
      </vt:variant>
      <vt:variant>
        <vt:lpwstr>http://www.karty.narod.ru/</vt:lpwstr>
      </vt:variant>
      <vt:variant>
        <vt:lpwstr/>
      </vt:variant>
      <vt:variant>
        <vt:i4>7602290</vt:i4>
      </vt:variant>
      <vt:variant>
        <vt:i4>1686</vt:i4>
      </vt:variant>
      <vt:variant>
        <vt:i4>0</vt:i4>
      </vt:variant>
      <vt:variant>
        <vt:i4>5</vt:i4>
      </vt:variant>
      <vt:variant>
        <vt:lpwstr>http://www.edu.ru/maps</vt:lpwstr>
      </vt:variant>
      <vt:variant>
        <vt:lpwstr/>
      </vt:variant>
      <vt:variant>
        <vt:i4>2818174</vt:i4>
      </vt:variant>
      <vt:variant>
        <vt:i4>1683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8060990</vt:i4>
      </vt:variant>
      <vt:variant>
        <vt:i4>1680</vt:i4>
      </vt:variant>
      <vt:variant>
        <vt:i4>0</vt:i4>
      </vt:variant>
      <vt:variant>
        <vt:i4>5</vt:i4>
      </vt:variant>
      <vt:variant>
        <vt:lpwstr>http://maps.google.com/</vt:lpwstr>
      </vt:variant>
      <vt:variant>
        <vt:lpwstr/>
      </vt:variant>
      <vt:variant>
        <vt:i4>7798844</vt:i4>
      </vt:variant>
      <vt:variant>
        <vt:i4>1677</vt:i4>
      </vt:variant>
      <vt:variant>
        <vt:i4>0</vt:i4>
      </vt:variant>
      <vt:variant>
        <vt:i4>5</vt:i4>
      </vt:variant>
      <vt:variant>
        <vt:lpwstr>http://www.mojgorod.ru/</vt:lpwstr>
      </vt:variant>
      <vt:variant>
        <vt:lpwstr/>
      </vt:variant>
      <vt:variant>
        <vt:i4>6029325</vt:i4>
      </vt:variant>
      <vt:variant>
        <vt:i4>1674</vt:i4>
      </vt:variant>
      <vt:variant>
        <vt:i4>0</vt:i4>
      </vt:variant>
      <vt:variant>
        <vt:i4>5</vt:i4>
      </vt:variant>
      <vt:variant>
        <vt:lpwstr>http://www.georus.by.ru/</vt:lpwstr>
      </vt:variant>
      <vt:variant>
        <vt:lpwstr/>
      </vt:variant>
      <vt:variant>
        <vt:i4>5374018</vt:i4>
      </vt:variant>
      <vt:variant>
        <vt:i4>1671</vt:i4>
      </vt:variant>
      <vt:variant>
        <vt:i4>0</vt:i4>
      </vt:variant>
      <vt:variant>
        <vt:i4>5</vt:i4>
      </vt:variant>
      <vt:variant>
        <vt:lpwstr>http://europa.km.ru/</vt:lpwstr>
      </vt:variant>
      <vt:variant>
        <vt:lpwstr/>
      </vt:variant>
      <vt:variant>
        <vt:i4>2818174</vt:i4>
      </vt:variant>
      <vt:variant>
        <vt:i4>1668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2556002</vt:i4>
      </vt:variant>
      <vt:variant>
        <vt:i4>1665</vt:i4>
      </vt:variant>
      <vt:variant>
        <vt:i4>0</vt:i4>
      </vt:variant>
      <vt:variant>
        <vt:i4>5</vt:i4>
      </vt:variant>
      <vt:variant>
        <vt:lpwstr>http://www.national-geographic.ru/</vt:lpwstr>
      </vt:variant>
      <vt:variant>
        <vt:lpwstr/>
      </vt:variant>
      <vt:variant>
        <vt:i4>2818174</vt:i4>
      </vt:variant>
      <vt:variant>
        <vt:i4>1662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2818174</vt:i4>
      </vt:variant>
      <vt:variant>
        <vt:i4>1659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393295</vt:i4>
      </vt:variant>
      <vt:variant>
        <vt:i4>1656</vt:i4>
      </vt:variant>
      <vt:variant>
        <vt:i4>0</vt:i4>
      </vt:variant>
      <vt:variant>
        <vt:i4>5</vt:i4>
      </vt:variant>
      <vt:variant>
        <vt:lpwstr>http://gde-eto.narod.ru/</vt:lpwstr>
      </vt:variant>
      <vt:variant>
        <vt:lpwstr/>
      </vt:variant>
      <vt:variant>
        <vt:i4>3473528</vt:i4>
      </vt:variant>
      <vt:variant>
        <vt:i4>1653</vt:i4>
      </vt:variant>
      <vt:variant>
        <vt:i4>0</vt:i4>
      </vt:variant>
      <vt:variant>
        <vt:i4>5</vt:i4>
      </vt:variant>
      <vt:variant>
        <vt:lpwstr>http://slovari.yandex.ru/dict/geography</vt:lpwstr>
      </vt:variant>
      <vt:variant>
        <vt:lpwstr/>
      </vt:variant>
      <vt:variant>
        <vt:i4>7864360</vt:i4>
      </vt:variant>
      <vt:variant>
        <vt:i4>1650</vt:i4>
      </vt:variant>
      <vt:variant>
        <vt:i4>0</vt:i4>
      </vt:variant>
      <vt:variant>
        <vt:i4>5</vt:i4>
      </vt:variant>
      <vt:variant>
        <vt:lpwstr>http://www.litle-geography.ru/</vt:lpwstr>
      </vt:variant>
      <vt:variant>
        <vt:lpwstr/>
      </vt:variant>
      <vt:variant>
        <vt:i4>7471211</vt:i4>
      </vt:variant>
      <vt:variant>
        <vt:i4>1647</vt:i4>
      </vt:variant>
      <vt:variant>
        <vt:i4>0</vt:i4>
      </vt:variant>
      <vt:variant>
        <vt:i4>5</vt:i4>
      </vt:variant>
      <vt:variant>
        <vt:lpwstr>http://afromberg.narod.ru/</vt:lpwstr>
      </vt:variant>
      <vt:variant>
        <vt:lpwstr/>
      </vt:variant>
      <vt:variant>
        <vt:i4>7733287</vt:i4>
      </vt:variant>
      <vt:variant>
        <vt:i4>1644</vt:i4>
      </vt:variant>
      <vt:variant>
        <vt:i4>0</vt:i4>
      </vt:variant>
      <vt:variant>
        <vt:i4>5</vt:i4>
      </vt:variant>
      <vt:variant>
        <vt:lpwstr>http://geo.metodist.ru/</vt:lpwstr>
      </vt:variant>
      <vt:variant>
        <vt:lpwstr/>
      </vt:variant>
      <vt:variant>
        <vt:i4>5242950</vt:i4>
      </vt:variant>
      <vt:variant>
        <vt:i4>1641</vt:i4>
      </vt:variant>
      <vt:variant>
        <vt:i4>0</vt:i4>
      </vt:variant>
      <vt:variant>
        <vt:i4>5</vt:i4>
      </vt:variant>
      <vt:variant>
        <vt:lpwstr>http://geo.1september.ru/</vt:lpwstr>
      </vt:variant>
      <vt:variant>
        <vt:lpwstr/>
      </vt:variant>
      <vt:variant>
        <vt:i4>2949236</vt:i4>
      </vt:variant>
      <vt:variant>
        <vt:i4>1638</vt:i4>
      </vt:variant>
      <vt:variant>
        <vt:i4>0</vt:i4>
      </vt:variant>
      <vt:variant>
        <vt:i4>5</vt:i4>
      </vt:variant>
      <vt:variant>
        <vt:lpwstr>http://geopub.narod.ru/</vt:lpwstr>
      </vt:variant>
      <vt:variant>
        <vt:lpwstr/>
      </vt:variant>
      <vt:variant>
        <vt:i4>7209086</vt:i4>
      </vt:variant>
      <vt:variant>
        <vt:i4>1635</vt:i4>
      </vt:variant>
      <vt:variant>
        <vt:i4>0</vt:i4>
      </vt:variant>
      <vt:variant>
        <vt:i4>5</vt:i4>
      </vt:variant>
      <vt:variant>
        <vt:lpwstr>http://catalog.fmb.ru/</vt:lpwstr>
      </vt:variant>
      <vt:variant>
        <vt:lpwstr/>
      </vt:variant>
      <vt:variant>
        <vt:i4>6553646</vt:i4>
      </vt:variant>
      <vt:variant>
        <vt:i4>1632</vt:i4>
      </vt:variant>
      <vt:variant>
        <vt:i4>0</vt:i4>
      </vt:variant>
      <vt:variant>
        <vt:i4>5</vt:i4>
      </vt:variant>
      <vt:variant>
        <vt:lpwstr>http://www.myplanet-earth.com/</vt:lpwstr>
      </vt:variant>
      <vt:variant>
        <vt:lpwstr/>
      </vt:variant>
      <vt:variant>
        <vt:i4>79</vt:i4>
      </vt:variant>
      <vt:variant>
        <vt:i4>1629</vt:i4>
      </vt:variant>
      <vt:variant>
        <vt:i4>0</vt:i4>
      </vt:variant>
      <vt:variant>
        <vt:i4>5</vt:i4>
      </vt:variant>
      <vt:variant>
        <vt:lpwstr>http://geo-tur.narod.ru/</vt:lpwstr>
      </vt:variant>
      <vt:variant>
        <vt:lpwstr/>
      </vt:variant>
      <vt:variant>
        <vt:i4>720897</vt:i4>
      </vt:variant>
      <vt:variant>
        <vt:i4>1626</vt:i4>
      </vt:variant>
      <vt:variant>
        <vt:i4>0</vt:i4>
      </vt:variant>
      <vt:variant>
        <vt:i4>5</vt:i4>
      </vt:variant>
      <vt:variant>
        <vt:lpwstr>http://www.geografia.ru/</vt:lpwstr>
      </vt:variant>
      <vt:variant>
        <vt:lpwstr/>
      </vt:variant>
      <vt:variant>
        <vt:i4>7471222</vt:i4>
      </vt:variant>
      <vt:variant>
        <vt:i4>1623</vt:i4>
      </vt:variant>
      <vt:variant>
        <vt:i4>0</vt:i4>
      </vt:variant>
      <vt:variant>
        <vt:i4>5</vt:i4>
      </vt:variant>
      <vt:variant>
        <vt:lpwstr>http://www.veter-stranstvii.ru/</vt:lpwstr>
      </vt:variant>
      <vt:variant>
        <vt:lpwstr/>
      </vt:variant>
      <vt:variant>
        <vt:i4>7602296</vt:i4>
      </vt:variant>
      <vt:variant>
        <vt:i4>1620</vt:i4>
      </vt:variant>
      <vt:variant>
        <vt:i4>0</vt:i4>
      </vt:variant>
      <vt:variant>
        <vt:i4>5</vt:i4>
      </vt:variant>
      <vt:variant>
        <vt:lpwstr>http://migranov.ru/</vt:lpwstr>
      </vt:variant>
      <vt:variant>
        <vt:lpwstr/>
      </vt:variant>
      <vt:variant>
        <vt:i4>8323123</vt:i4>
      </vt:variant>
      <vt:variant>
        <vt:i4>1617</vt:i4>
      </vt:variant>
      <vt:variant>
        <vt:i4>0</vt:i4>
      </vt:variant>
      <vt:variant>
        <vt:i4>5</vt:i4>
      </vt:variant>
      <vt:variant>
        <vt:lpwstr>http://ru.wikipedia.org/wiki/%d0%93%d0%b5%d0%be%d0%b3%d1%80%d0%b0%d1%84%d0%b8%d1%8f</vt:lpwstr>
      </vt:variant>
      <vt:variant>
        <vt:lpwstr/>
      </vt:variant>
      <vt:variant>
        <vt:i4>7012460</vt:i4>
      </vt:variant>
      <vt:variant>
        <vt:i4>1614</vt:i4>
      </vt:variant>
      <vt:variant>
        <vt:i4>0</vt:i4>
      </vt:variant>
      <vt:variant>
        <vt:i4>5</vt:i4>
      </vt:variant>
      <vt:variant>
        <vt:lpwstr>http://www.rgo.ru/</vt:lpwstr>
      </vt:variant>
      <vt:variant>
        <vt:lpwstr/>
      </vt:variant>
      <vt:variant>
        <vt:i4>1638429</vt:i4>
      </vt:variant>
      <vt:variant>
        <vt:i4>1611</vt:i4>
      </vt:variant>
      <vt:variant>
        <vt:i4>0</vt:i4>
      </vt:variant>
      <vt:variant>
        <vt:i4>5</vt:i4>
      </vt:variant>
      <vt:variant>
        <vt:lpwstr>http://geoman.ru/</vt:lpwstr>
      </vt:variant>
      <vt:variant>
        <vt:lpwstr/>
      </vt:variant>
      <vt:variant>
        <vt:i4>8126504</vt:i4>
      </vt:variant>
      <vt:variant>
        <vt:i4>1608</vt:i4>
      </vt:variant>
      <vt:variant>
        <vt:i4>0</vt:i4>
      </vt:variant>
      <vt:variant>
        <vt:i4>5</vt:i4>
      </vt:variant>
      <vt:variant>
        <vt:lpwstr>http://www.geosite.com.ru/</vt:lpwstr>
      </vt:variant>
      <vt:variant>
        <vt:lpwstr/>
      </vt:variant>
      <vt:variant>
        <vt:i4>2818174</vt:i4>
      </vt:variant>
      <vt:variant>
        <vt:i4>1605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1310740</vt:i4>
      </vt:variant>
      <vt:variant>
        <vt:i4>1602</vt:i4>
      </vt:variant>
      <vt:variant>
        <vt:i4>0</vt:i4>
      </vt:variant>
      <vt:variant>
        <vt:i4>5</vt:i4>
      </vt:variant>
      <vt:variant>
        <vt:lpwstr>http://www.kreml.ru/</vt:lpwstr>
      </vt:variant>
      <vt:variant>
        <vt:lpwstr/>
      </vt:variant>
      <vt:variant>
        <vt:i4>6815843</vt:i4>
      </vt:variant>
      <vt:variant>
        <vt:i4>1599</vt:i4>
      </vt:variant>
      <vt:variant>
        <vt:i4>0</vt:i4>
      </vt:variant>
      <vt:variant>
        <vt:i4>5</vt:i4>
      </vt:variant>
      <vt:variant>
        <vt:lpwstr>http://www.shm.ru/</vt:lpwstr>
      </vt:variant>
      <vt:variant>
        <vt:lpwstr/>
      </vt:variant>
      <vt:variant>
        <vt:i4>6946852</vt:i4>
      </vt:variant>
      <vt:variant>
        <vt:i4>1596</vt:i4>
      </vt:variant>
      <vt:variant>
        <vt:i4>0</vt:i4>
      </vt:variant>
      <vt:variant>
        <vt:i4>5</vt:i4>
      </vt:variant>
      <vt:variant>
        <vt:lpwstr>http://www.borodino.ru/</vt:lpwstr>
      </vt:variant>
      <vt:variant>
        <vt:lpwstr/>
      </vt:variant>
      <vt:variant>
        <vt:i4>6225946</vt:i4>
      </vt:variant>
      <vt:variant>
        <vt:i4>1593</vt:i4>
      </vt:variant>
      <vt:variant>
        <vt:i4>0</vt:i4>
      </vt:variant>
      <vt:variant>
        <vt:i4>5</vt:i4>
      </vt:variant>
      <vt:variant>
        <vt:lpwstr>http://www.istrodina.com/</vt:lpwstr>
      </vt:variant>
      <vt:variant>
        <vt:lpwstr/>
      </vt:variant>
      <vt:variant>
        <vt:i4>7012415</vt:i4>
      </vt:variant>
      <vt:variant>
        <vt:i4>1590</vt:i4>
      </vt:variant>
      <vt:variant>
        <vt:i4>0</vt:i4>
      </vt:variant>
      <vt:variant>
        <vt:i4>5</vt:i4>
      </vt:variant>
      <vt:variant>
        <vt:lpwstr>http://www.hist.ru/</vt:lpwstr>
      </vt:variant>
      <vt:variant>
        <vt:lpwstr/>
      </vt:variant>
      <vt:variant>
        <vt:i4>1572870</vt:i4>
      </vt:variant>
      <vt:variant>
        <vt:i4>1587</vt:i4>
      </vt:variant>
      <vt:variant>
        <vt:i4>0</vt:i4>
      </vt:variant>
      <vt:variant>
        <vt:i4>5</vt:i4>
      </vt:variant>
      <vt:variant>
        <vt:lpwstr>http://www.centant.pu.ru/</vt:lpwstr>
      </vt:variant>
      <vt:variant>
        <vt:lpwstr/>
      </vt:variant>
      <vt:variant>
        <vt:i4>1704021</vt:i4>
      </vt:variant>
      <vt:variant>
        <vt:i4>1584</vt:i4>
      </vt:variant>
      <vt:variant>
        <vt:i4>0</vt:i4>
      </vt:variant>
      <vt:variant>
        <vt:i4>5</vt:i4>
      </vt:variant>
      <vt:variant>
        <vt:lpwstr>http://www.renclassic.ru/</vt:lpwstr>
      </vt:variant>
      <vt:variant>
        <vt:lpwstr/>
      </vt:variant>
      <vt:variant>
        <vt:i4>5570580</vt:i4>
      </vt:variant>
      <vt:variant>
        <vt:i4>1581</vt:i4>
      </vt:variant>
      <vt:variant>
        <vt:i4>0</vt:i4>
      </vt:variant>
      <vt:variant>
        <vt:i4>5</vt:i4>
      </vt:variant>
      <vt:variant>
        <vt:lpwstr>http://www.shipyard.chat.ru/</vt:lpwstr>
      </vt:variant>
      <vt:variant>
        <vt:lpwstr/>
      </vt:variant>
      <vt:variant>
        <vt:i4>1441805</vt:i4>
      </vt:variant>
      <vt:variant>
        <vt:i4>1578</vt:i4>
      </vt:variant>
      <vt:variant>
        <vt:i4>0</vt:i4>
      </vt:variant>
      <vt:variant>
        <vt:i4>5</vt:i4>
      </vt:variant>
      <vt:variant>
        <vt:lpwstr>http://www.vostlit.info/</vt:lpwstr>
      </vt:variant>
      <vt:variant>
        <vt:lpwstr/>
      </vt:variant>
      <vt:variant>
        <vt:i4>8126512</vt:i4>
      </vt:variant>
      <vt:variant>
        <vt:i4>1575</vt:i4>
      </vt:variant>
      <vt:variant>
        <vt:i4>0</vt:i4>
      </vt:variant>
      <vt:variant>
        <vt:i4>5</vt:i4>
      </vt:variant>
      <vt:variant>
        <vt:lpwstr>http://www.forgotten-civilizations.ru/</vt:lpwstr>
      </vt:variant>
      <vt:variant>
        <vt:lpwstr/>
      </vt:variant>
      <vt:variant>
        <vt:i4>2818174</vt:i4>
      </vt:variant>
      <vt:variant>
        <vt:i4>1572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1835029</vt:i4>
      </vt:variant>
      <vt:variant>
        <vt:i4>1569</vt:i4>
      </vt:variant>
      <vt:variant>
        <vt:i4>0</vt:i4>
      </vt:variant>
      <vt:variant>
        <vt:i4>5</vt:i4>
      </vt:variant>
      <vt:variant>
        <vt:lpwstr>http://www.greeceold.ru/</vt:lpwstr>
      </vt:variant>
      <vt:variant>
        <vt:lpwstr/>
      </vt:variant>
      <vt:variant>
        <vt:i4>2818174</vt:i4>
      </vt:variant>
      <vt:variant>
        <vt:i4>1566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5374039</vt:i4>
      </vt:variant>
      <vt:variant>
        <vt:i4>1563</vt:i4>
      </vt:variant>
      <vt:variant>
        <vt:i4>0</vt:i4>
      </vt:variant>
      <vt:variant>
        <vt:i4>5</vt:i4>
      </vt:variant>
      <vt:variant>
        <vt:lpwstr>http://www.ancienthistory.spb.ru/</vt:lpwstr>
      </vt:variant>
      <vt:variant>
        <vt:lpwstr/>
      </vt:variant>
      <vt:variant>
        <vt:i4>7340155</vt:i4>
      </vt:variant>
      <vt:variant>
        <vt:i4>1560</vt:i4>
      </vt:variant>
      <vt:variant>
        <vt:i4>0</vt:i4>
      </vt:variant>
      <vt:variant>
        <vt:i4>5</vt:i4>
      </vt:variant>
      <vt:variant>
        <vt:lpwstr>http://www.temples.ru/</vt:lpwstr>
      </vt:variant>
      <vt:variant>
        <vt:lpwstr/>
      </vt:variant>
      <vt:variant>
        <vt:i4>2818174</vt:i4>
      </vt:variant>
      <vt:variant>
        <vt:i4>1557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2818174</vt:i4>
      </vt:variant>
      <vt:variant>
        <vt:i4>1554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6946873</vt:i4>
      </vt:variant>
      <vt:variant>
        <vt:i4>1551</vt:i4>
      </vt:variant>
      <vt:variant>
        <vt:i4>0</vt:i4>
      </vt:variant>
      <vt:variant>
        <vt:i4>5</vt:i4>
      </vt:variant>
      <vt:variant>
        <vt:lpwstr>http://arc.novgorod.ru/</vt:lpwstr>
      </vt:variant>
      <vt:variant>
        <vt:lpwstr/>
      </vt:variant>
      <vt:variant>
        <vt:i4>7078015</vt:i4>
      </vt:variant>
      <vt:variant>
        <vt:i4>1548</vt:i4>
      </vt:variant>
      <vt:variant>
        <vt:i4>0</vt:i4>
      </vt:variant>
      <vt:variant>
        <vt:i4>5</vt:i4>
      </vt:variant>
      <vt:variant>
        <vt:lpwstr>http://www.archaeology.ru/</vt:lpwstr>
      </vt:variant>
      <vt:variant>
        <vt:lpwstr/>
      </vt:variant>
      <vt:variant>
        <vt:i4>2818174</vt:i4>
      </vt:variant>
      <vt:variant>
        <vt:i4>1545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1966157</vt:i4>
      </vt:variant>
      <vt:variant>
        <vt:i4>1542</vt:i4>
      </vt:variant>
      <vt:variant>
        <vt:i4>0</vt:i4>
      </vt:variant>
      <vt:variant>
        <vt:i4>5</vt:i4>
      </vt:variant>
      <vt:variant>
        <vt:lpwstr>http://www.pobediteli.ru/</vt:lpwstr>
      </vt:variant>
      <vt:variant>
        <vt:lpwstr/>
      </vt:variant>
      <vt:variant>
        <vt:i4>655381</vt:i4>
      </vt:variant>
      <vt:variant>
        <vt:i4>1539</vt:i4>
      </vt:variant>
      <vt:variant>
        <vt:i4>0</vt:i4>
      </vt:variant>
      <vt:variant>
        <vt:i4>5</vt:i4>
      </vt:variant>
      <vt:variant>
        <vt:lpwstr>http://www.warheroes.ru/</vt:lpwstr>
      </vt:variant>
      <vt:variant>
        <vt:lpwstr/>
      </vt:variant>
      <vt:variant>
        <vt:i4>2162803</vt:i4>
      </vt:variant>
      <vt:variant>
        <vt:i4>1536</vt:i4>
      </vt:variant>
      <vt:variant>
        <vt:i4>0</vt:i4>
      </vt:variant>
      <vt:variant>
        <vt:i4>5</vt:i4>
      </vt:variant>
      <vt:variant>
        <vt:lpwstr>http://battle.volgadmin.ru/</vt:lpwstr>
      </vt:variant>
      <vt:variant>
        <vt:lpwstr/>
      </vt:variant>
      <vt:variant>
        <vt:i4>852062</vt:i4>
      </vt:variant>
      <vt:variant>
        <vt:i4>1533</vt:i4>
      </vt:variant>
      <vt:variant>
        <vt:i4>0</vt:i4>
      </vt:variant>
      <vt:variant>
        <vt:i4>5</vt:i4>
      </vt:variant>
      <vt:variant>
        <vt:lpwstr>http://gpw.tellur.ru/</vt:lpwstr>
      </vt:variant>
      <vt:variant>
        <vt:lpwstr/>
      </vt:variant>
      <vt:variant>
        <vt:i4>5373958</vt:i4>
      </vt:variant>
      <vt:variant>
        <vt:i4>1530</vt:i4>
      </vt:variant>
      <vt:variant>
        <vt:i4>0</vt:i4>
      </vt:variant>
      <vt:variant>
        <vt:i4>5</vt:i4>
      </vt:variant>
      <vt:variant>
        <vt:lpwstr>http://www.1941-1945.ru/</vt:lpwstr>
      </vt:variant>
      <vt:variant>
        <vt:lpwstr/>
      </vt:variant>
      <vt:variant>
        <vt:i4>2818174</vt:i4>
      </vt:variant>
      <vt:variant>
        <vt:i4>1527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3145841</vt:i4>
      </vt:variant>
      <vt:variant>
        <vt:i4>1524</vt:i4>
      </vt:variant>
      <vt:variant>
        <vt:i4>0</vt:i4>
      </vt:variant>
      <vt:variant>
        <vt:i4>5</vt:i4>
      </vt:variant>
      <vt:variant>
        <vt:lpwstr>http://militera.lib.ru/</vt:lpwstr>
      </vt:variant>
      <vt:variant>
        <vt:lpwstr/>
      </vt:variant>
      <vt:variant>
        <vt:i4>16</vt:i4>
      </vt:variant>
      <vt:variant>
        <vt:i4>1521</vt:i4>
      </vt:variant>
      <vt:variant>
        <vt:i4>0</vt:i4>
      </vt:variant>
      <vt:variant>
        <vt:i4>5</vt:i4>
      </vt:variant>
      <vt:variant>
        <vt:lpwstr>http://heraldry/</vt:lpwstr>
      </vt:variant>
      <vt:variant>
        <vt:lpwstr/>
      </vt:variant>
      <vt:variant>
        <vt:i4>1114135</vt:i4>
      </vt:variant>
      <vt:variant>
        <vt:i4>1518</vt:i4>
      </vt:variant>
      <vt:variant>
        <vt:i4>0</vt:i4>
      </vt:variant>
      <vt:variant>
        <vt:i4>5</vt:i4>
      </vt:variant>
      <vt:variant>
        <vt:lpwstr>http://simvolika.rsl.ru/</vt:lpwstr>
      </vt:variant>
      <vt:variant>
        <vt:lpwstr/>
      </vt:variant>
      <vt:variant>
        <vt:i4>2818174</vt:i4>
      </vt:variant>
      <vt:variant>
        <vt:i4>1515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2818174</vt:i4>
      </vt:variant>
      <vt:variant>
        <vt:i4>1512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5701648</vt:i4>
      </vt:variant>
      <vt:variant>
        <vt:i4>1509</vt:i4>
      </vt:variant>
      <vt:variant>
        <vt:i4>0</vt:i4>
      </vt:variant>
      <vt:variant>
        <vt:i4>5</vt:i4>
      </vt:variant>
      <vt:variant>
        <vt:lpwstr>http://www.praviteli.org/</vt:lpwstr>
      </vt:variant>
      <vt:variant>
        <vt:lpwstr/>
      </vt:variant>
      <vt:variant>
        <vt:i4>1441817</vt:i4>
      </vt:variant>
      <vt:variant>
        <vt:i4>1506</vt:i4>
      </vt:variant>
      <vt:variant>
        <vt:i4>0</vt:i4>
      </vt:variant>
      <vt:variant>
        <vt:i4>5</vt:i4>
      </vt:variant>
      <vt:variant>
        <vt:lpwstr>http://www.rusempire.ru/</vt:lpwstr>
      </vt:variant>
      <vt:variant>
        <vt:lpwstr/>
      </vt:variant>
      <vt:variant>
        <vt:i4>2621540</vt:i4>
      </vt:variant>
      <vt:variant>
        <vt:i4>1503</vt:i4>
      </vt:variant>
      <vt:variant>
        <vt:i4>0</vt:i4>
      </vt:variant>
      <vt:variant>
        <vt:i4>5</vt:i4>
      </vt:variant>
      <vt:variant>
        <vt:lpwstr>http://www.bibliotekar.ru/rus/</vt:lpwstr>
      </vt:variant>
      <vt:variant>
        <vt:lpwstr/>
      </vt:variant>
      <vt:variant>
        <vt:i4>7405675</vt:i4>
      </vt:variant>
      <vt:variant>
        <vt:i4>1500</vt:i4>
      </vt:variant>
      <vt:variant>
        <vt:i4>0</vt:i4>
      </vt:variant>
      <vt:variant>
        <vt:i4>5</vt:i4>
      </vt:variant>
      <vt:variant>
        <vt:lpwstr>http://www.bibliotekar.ru/rusKluch</vt:lpwstr>
      </vt:variant>
      <vt:variant>
        <vt:lpwstr/>
      </vt:variant>
      <vt:variant>
        <vt:i4>8060967</vt:i4>
      </vt:variant>
      <vt:variant>
        <vt:i4>1497</vt:i4>
      </vt:variant>
      <vt:variant>
        <vt:i4>0</vt:i4>
      </vt:variant>
      <vt:variant>
        <vt:i4>5</vt:i4>
      </vt:variant>
      <vt:variant>
        <vt:lpwstr>http://elib.ispu.ru/library/history</vt:lpwstr>
      </vt:variant>
      <vt:variant>
        <vt:lpwstr/>
      </vt:variant>
      <vt:variant>
        <vt:i4>6094860</vt:i4>
      </vt:variant>
      <vt:variant>
        <vt:i4>1494</vt:i4>
      </vt:variant>
      <vt:variant>
        <vt:i4>0</vt:i4>
      </vt:variant>
      <vt:variant>
        <vt:i4>5</vt:i4>
      </vt:variant>
      <vt:variant>
        <vt:lpwstr>http://www.historyru.com/</vt:lpwstr>
      </vt:variant>
      <vt:variant>
        <vt:lpwstr/>
      </vt:variant>
      <vt:variant>
        <vt:i4>6094867</vt:i4>
      </vt:variant>
      <vt:variant>
        <vt:i4>1491</vt:i4>
      </vt:variant>
      <vt:variant>
        <vt:i4>0</vt:i4>
      </vt:variant>
      <vt:variant>
        <vt:i4>5</vt:i4>
      </vt:variant>
      <vt:variant>
        <vt:lpwstr>http://imperiya.net/</vt:lpwstr>
      </vt:variant>
      <vt:variant>
        <vt:lpwstr/>
      </vt:variant>
      <vt:variant>
        <vt:i4>5308443</vt:i4>
      </vt:variant>
      <vt:variant>
        <vt:i4>1488</vt:i4>
      </vt:variant>
      <vt:variant>
        <vt:i4>0</vt:i4>
      </vt:variant>
      <vt:variant>
        <vt:i4>5</vt:i4>
      </vt:variant>
      <vt:variant>
        <vt:lpwstr>http://slovari.yandex.ru/dict/io</vt:lpwstr>
      </vt:variant>
      <vt:variant>
        <vt:lpwstr/>
      </vt:variant>
      <vt:variant>
        <vt:i4>1507392</vt:i4>
      </vt:variant>
      <vt:variant>
        <vt:i4>1485</vt:i4>
      </vt:variant>
      <vt:variant>
        <vt:i4>0</vt:i4>
      </vt:variant>
      <vt:variant>
        <vt:i4>5</vt:i4>
      </vt:variant>
      <vt:variant>
        <vt:lpwstr>http://www.istorya.ru/hronos.php</vt:lpwstr>
      </vt:variant>
      <vt:variant>
        <vt:lpwstr/>
      </vt:variant>
      <vt:variant>
        <vt:i4>7340154</vt:i4>
      </vt:variant>
      <vt:variant>
        <vt:i4>1482</vt:i4>
      </vt:variant>
      <vt:variant>
        <vt:i4>0</vt:i4>
      </vt:variant>
      <vt:variant>
        <vt:i4>5</vt:i4>
      </vt:variant>
      <vt:variant>
        <vt:lpwstr>http://www.hist.msu.ru/ER/Etext</vt:lpwstr>
      </vt:variant>
      <vt:variant>
        <vt:lpwstr/>
      </vt:variant>
      <vt:variant>
        <vt:i4>1507409</vt:i4>
      </vt:variant>
      <vt:variant>
        <vt:i4>1479</vt:i4>
      </vt:variant>
      <vt:variant>
        <vt:i4>0</vt:i4>
      </vt:variant>
      <vt:variant>
        <vt:i4>5</vt:i4>
      </vt:variant>
      <vt:variant>
        <vt:lpwstr>http://www.archnadzor.ru/</vt:lpwstr>
      </vt:variant>
      <vt:variant>
        <vt:lpwstr/>
      </vt:variant>
      <vt:variant>
        <vt:i4>2818174</vt:i4>
      </vt:variant>
      <vt:variant>
        <vt:i4>1476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6619173</vt:i4>
      </vt:variant>
      <vt:variant>
        <vt:i4>1473</vt:i4>
      </vt:variant>
      <vt:variant>
        <vt:i4>0</vt:i4>
      </vt:variant>
      <vt:variant>
        <vt:i4>5</vt:i4>
      </vt:variant>
      <vt:variant>
        <vt:lpwstr>http://www.garf.ru/</vt:lpwstr>
      </vt:variant>
      <vt:variant>
        <vt:lpwstr/>
      </vt:variant>
      <vt:variant>
        <vt:i4>7536678</vt:i4>
      </vt:variant>
      <vt:variant>
        <vt:i4>1470</vt:i4>
      </vt:variant>
      <vt:variant>
        <vt:i4>0</vt:i4>
      </vt:variant>
      <vt:variant>
        <vt:i4>5</vt:i4>
      </vt:variant>
      <vt:variant>
        <vt:lpwstr>http://www.shpl.ru/</vt:lpwstr>
      </vt:variant>
      <vt:variant>
        <vt:lpwstr/>
      </vt:variant>
      <vt:variant>
        <vt:i4>2818174</vt:i4>
      </vt:variant>
      <vt:variant>
        <vt:i4>1467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655379</vt:i4>
      </vt:variant>
      <vt:variant>
        <vt:i4>1464</vt:i4>
      </vt:variant>
      <vt:variant>
        <vt:i4>0</vt:i4>
      </vt:variant>
      <vt:variant>
        <vt:i4>5</vt:i4>
      </vt:variant>
      <vt:variant>
        <vt:lpwstr>http://www.worldhist.ru/</vt:lpwstr>
      </vt:variant>
      <vt:variant>
        <vt:lpwstr/>
      </vt:variant>
      <vt:variant>
        <vt:i4>7143470</vt:i4>
      </vt:variant>
      <vt:variant>
        <vt:i4>1461</vt:i4>
      </vt:variant>
      <vt:variant>
        <vt:i4>0</vt:i4>
      </vt:variant>
      <vt:variant>
        <vt:i4>5</vt:i4>
      </vt:variant>
      <vt:variant>
        <vt:lpwstr>http://www.historic.ru/</vt:lpwstr>
      </vt:variant>
      <vt:variant>
        <vt:lpwstr/>
      </vt:variant>
      <vt:variant>
        <vt:i4>2818174</vt:i4>
      </vt:variant>
      <vt:variant>
        <vt:i4>1458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1310743</vt:i4>
      </vt:variant>
      <vt:variant>
        <vt:i4>1455</vt:i4>
      </vt:variant>
      <vt:variant>
        <vt:i4>0</vt:i4>
      </vt:variant>
      <vt:variant>
        <vt:i4>5</vt:i4>
      </vt:variant>
      <vt:variant>
        <vt:lpwstr>http://www.teacher.syktsu.ru/</vt:lpwstr>
      </vt:variant>
      <vt:variant>
        <vt:lpwstr/>
      </vt:variant>
      <vt:variant>
        <vt:i4>5242959</vt:i4>
      </vt:variant>
      <vt:variant>
        <vt:i4>1452</vt:i4>
      </vt:variant>
      <vt:variant>
        <vt:i4>0</vt:i4>
      </vt:variant>
      <vt:variant>
        <vt:i4>5</vt:i4>
      </vt:variant>
      <vt:variant>
        <vt:lpwstr>http://hist.rusolymp.ru/</vt:lpwstr>
      </vt:variant>
      <vt:variant>
        <vt:lpwstr/>
      </vt:variant>
      <vt:variant>
        <vt:i4>4128888</vt:i4>
      </vt:variant>
      <vt:variant>
        <vt:i4>1449</vt:i4>
      </vt:variant>
      <vt:variant>
        <vt:i4>0</vt:i4>
      </vt:variant>
      <vt:variant>
        <vt:i4>5</vt:i4>
      </vt:variant>
      <vt:variant>
        <vt:lpwstr>http://school-collection.edu.ru/collection</vt:lpwstr>
      </vt:variant>
      <vt:variant>
        <vt:lpwstr/>
      </vt:variant>
      <vt:variant>
        <vt:i4>7536675</vt:i4>
      </vt:variant>
      <vt:variant>
        <vt:i4>1446</vt:i4>
      </vt:variant>
      <vt:variant>
        <vt:i4>0</vt:i4>
      </vt:variant>
      <vt:variant>
        <vt:i4>5</vt:i4>
      </vt:variant>
      <vt:variant>
        <vt:lpwstr>http://www.pish.ru/</vt:lpwstr>
      </vt:variant>
      <vt:variant>
        <vt:lpwstr/>
      </vt:variant>
      <vt:variant>
        <vt:i4>2424866</vt:i4>
      </vt:variant>
      <vt:variant>
        <vt:i4>1443</vt:i4>
      </vt:variant>
      <vt:variant>
        <vt:i4>0</vt:i4>
      </vt:variant>
      <vt:variant>
        <vt:i4>5</vt:i4>
      </vt:variant>
      <vt:variant>
        <vt:lpwstr>http://www.lectures.edu.ru/</vt:lpwstr>
      </vt:variant>
      <vt:variant>
        <vt:lpwstr/>
      </vt:variant>
      <vt:variant>
        <vt:i4>5767171</vt:i4>
      </vt:variant>
      <vt:variant>
        <vt:i4>1440</vt:i4>
      </vt:variant>
      <vt:variant>
        <vt:i4>0</vt:i4>
      </vt:variant>
      <vt:variant>
        <vt:i4>5</vt:i4>
      </vt:variant>
      <vt:variant>
        <vt:lpwstr>http://historydoc.edu.ru/</vt:lpwstr>
      </vt:variant>
      <vt:variant>
        <vt:lpwstr/>
      </vt:variant>
      <vt:variant>
        <vt:i4>3342373</vt:i4>
      </vt:variant>
      <vt:variant>
        <vt:i4>1437</vt:i4>
      </vt:variant>
      <vt:variant>
        <vt:i4>0</vt:i4>
      </vt:variant>
      <vt:variant>
        <vt:i4>5</vt:i4>
      </vt:variant>
      <vt:variant>
        <vt:lpwstr>http://history.standart.edu.ru/</vt:lpwstr>
      </vt:variant>
      <vt:variant>
        <vt:lpwstr/>
      </vt:variant>
      <vt:variant>
        <vt:i4>6357103</vt:i4>
      </vt:variant>
      <vt:variant>
        <vt:i4>1434</vt:i4>
      </vt:variant>
      <vt:variant>
        <vt:i4>0</vt:i4>
      </vt:variant>
      <vt:variant>
        <vt:i4>5</vt:i4>
      </vt:variant>
      <vt:variant>
        <vt:lpwstr>http://www.lensart.ru/</vt:lpwstr>
      </vt:variant>
      <vt:variant>
        <vt:lpwstr/>
      </vt:variant>
      <vt:variant>
        <vt:i4>6488163</vt:i4>
      </vt:variant>
      <vt:variant>
        <vt:i4>1431</vt:i4>
      </vt:variant>
      <vt:variant>
        <vt:i4>0</vt:i4>
      </vt:variant>
      <vt:variant>
        <vt:i4>5</vt:i4>
      </vt:variant>
      <vt:variant>
        <vt:lpwstr>http://www.hrono.info/</vt:lpwstr>
      </vt:variant>
      <vt:variant>
        <vt:lpwstr/>
      </vt:variant>
      <vt:variant>
        <vt:i4>1114138</vt:i4>
      </vt:variant>
      <vt:variant>
        <vt:i4>1428</vt:i4>
      </vt:variant>
      <vt:variant>
        <vt:i4>0</vt:i4>
      </vt:variant>
      <vt:variant>
        <vt:i4>5</vt:i4>
      </vt:variant>
      <vt:variant>
        <vt:lpwstr>http://bibliofond.ru/</vt:lpwstr>
      </vt:variant>
      <vt:variant>
        <vt:lpwstr/>
      </vt:variant>
      <vt:variant>
        <vt:i4>8126500</vt:i4>
      </vt:variant>
      <vt:variant>
        <vt:i4>1425</vt:i4>
      </vt:variant>
      <vt:variant>
        <vt:i4>0</vt:i4>
      </vt:variant>
      <vt:variant>
        <vt:i4>5</vt:i4>
      </vt:variant>
      <vt:variant>
        <vt:lpwstr>http://www.stolypin.ru/</vt:lpwstr>
      </vt:variant>
      <vt:variant>
        <vt:lpwstr/>
      </vt:variant>
      <vt:variant>
        <vt:i4>524313</vt:i4>
      </vt:variant>
      <vt:variant>
        <vt:i4>1422</vt:i4>
      </vt:variant>
      <vt:variant>
        <vt:i4>0</vt:i4>
      </vt:variant>
      <vt:variant>
        <vt:i4>5</vt:i4>
      </vt:variant>
      <vt:variant>
        <vt:lpwstr>http://biography.globala.ru/</vt:lpwstr>
      </vt:variant>
      <vt:variant>
        <vt:lpwstr/>
      </vt:variant>
      <vt:variant>
        <vt:i4>5242969</vt:i4>
      </vt:variant>
      <vt:variant>
        <vt:i4>1419</vt:i4>
      </vt:variant>
      <vt:variant>
        <vt:i4>0</vt:i4>
      </vt:variant>
      <vt:variant>
        <vt:i4>5</vt:i4>
      </vt:variant>
      <vt:variant>
        <vt:lpwstr>http://jazz-jazz.ru/</vt:lpwstr>
      </vt:variant>
      <vt:variant>
        <vt:lpwstr/>
      </vt:variant>
      <vt:variant>
        <vt:i4>5177413</vt:i4>
      </vt:variant>
      <vt:variant>
        <vt:i4>1416</vt:i4>
      </vt:variant>
      <vt:variant>
        <vt:i4>0</vt:i4>
      </vt:variant>
      <vt:variant>
        <vt:i4>5</vt:i4>
      </vt:variant>
      <vt:variant>
        <vt:lpwstr>http://www.websib.ru/noos/mhk/el3.php</vt:lpwstr>
      </vt:variant>
      <vt:variant>
        <vt:lpwstr/>
      </vt:variant>
      <vt:variant>
        <vt:i4>6553644</vt:i4>
      </vt:variant>
      <vt:variant>
        <vt:i4>1413</vt:i4>
      </vt:variant>
      <vt:variant>
        <vt:i4>0</vt:i4>
      </vt:variant>
      <vt:variant>
        <vt:i4>5</vt:i4>
      </vt:variant>
      <vt:variant>
        <vt:lpwstr>http://www.russian-romance.ru/</vt:lpwstr>
      </vt:variant>
      <vt:variant>
        <vt:lpwstr/>
      </vt:variant>
      <vt:variant>
        <vt:i4>2818174</vt:i4>
      </vt:variant>
      <vt:variant>
        <vt:i4>1410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983066</vt:i4>
      </vt:variant>
      <vt:variant>
        <vt:i4>1407</vt:i4>
      </vt:variant>
      <vt:variant>
        <vt:i4>0</vt:i4>
      </vt:variant>
      <vt:variant>
        <vt:i4>5</vt:i4>
      </vt:variant>
      <vt:variant>
        <vt:lpwstr>http://rachmaninov1873.narod.ru/</vt:lpwstr>
      </vt:variant>
      <vt:variant>
        <vt:lpwstr/>
      </vt:variant>
      <vt:variant>
        <vt:i4>5374022</vt:i4>
      </vt:variant>
      <vt:variant>
        <vt:i4>1404</vt:i4>
      </vt:variant>
      <vt:variant>
        <vt:i4>0</vt:i4>
      </vt:variant>
      <vt:variant>
        <vt:i4>5</vt:i4>
      </vt:variant>
      <vt:variant>
        <vt:lpwstr>http://shostakovich2.ru/</vt:lpwstr>
      </vt:variant>
      <vt:variant>
        <vt:lpwstr/>
      </vt:variant>
      <vt:variant>
        <vt:i4>6946877</vt:i4>
      </vt:variant>
      <vt:variant>
        <vt:i4>1401</vt:i4>
      </vt:variant>
      <vt:variant>
        <vt:i4>0</vt:i4>
      </vt:variant>
      <vt:variant>
        <vt:i4>5</vt:i4>
      </vt:variant>
      <vt:variant>
        <vt:lpwstr>http://www.tchaikov.ru/</vt:lpwstr>
      </vt:variant>
      <vt:variant>
        <vt:lpwstr/>
      </vt:variant>
      <vt:variant>
        <vt:i4>589838</vt:i4>
      </vt:variant>
      <vt:variant>
        <vt:i4>1398</vt:i4>
      </vt:variant>
      <vt:variant>
        <vt:i4>0</vt:i4>
      </vt:variant>
      <vt:variant>
        <vt:i4>5</vt:i4>
      </vt:variant>
      <vt:variant>
        <vt:lpwstr>http://elegia.me/</vt:lpwstr>
      </vt:variant>
      <vt:variant>
        <vt:lpwstr/>
      </vt:variant>
      <vt:variant>
        <vt:i4>2818174</vt:i4>
      </vt:variant>
      <vt:variant>
        <vt:i4>1395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4522004</vt:i4>
      </vt:variant>
      <vt:variant>
        <vt:i4>1392</vt:i4>
      </vt:variant>
      <vt:variant>
        <vt:i4>0</vt:i4>
      </vt:variant>
      <vt:variant>
        <vt:i4>5</vt:i4>
      </vt:variant>
      <vt:variant>
        <vt:lpwstr>http://www.maestroes.com/</vt:lpwstr>
      </vt:variant>
      <vt:variant>
        <vt:lpwstr/>
      </vt:variant>
      <vt:variant>
        <vt:i4>1638476</vt:i4>
      </vt:variant>
      <vt:variant>
        <vt:i4>1389</vt:i4>
      </vt:variant>
      <vt:variant>
        <vt:i4>0</vt:i4>
      </vt:variant>
      <vt:variant>
        <vt:i4>5</vt:i4>
      </vt:variant>
      <vt:variant>
        <vt:lpwstr>http://www.classic-music.ru/</vt:lpwstr>
      </vt:variant>
      <vt:variant>
        <vt:lpwstr/>
      </vt:variant>
      <vt:variant>
        <vt:i4>7012457</vt:i4>
      </vt:variant>
      <vt:variant>
        <vt:i4>1386</vt:i4>
      </vt:variant>
      <vt:variant>
        <vt:i4>0</vt:i4>
      </vt:variant>
      <vt:variant>
        <vt:i4>5</vt:i4>
      </vt:variant>
      <vt:variant>
        <vt:lpwstr>http://classic.chubrik.ru/</vt:lpwstr>
      </vt:variant>
      <vt:variant>
        <vt:lpwstr/>
      </vt:variant>
      <vt:variant>
        <vt:i4>4456468</vt:i4>
      </vt:variant>
      <vt:variant>
        <vt:i4>1383</vt:i4>
      </vt:variant>
      <vt:variant>
        <vt:i4>0</vt:i4>
      </vt:variant>
      <vt:variant>
        <vt:i4>5</vt:i4>
      </vt:variant>
      <vt:variant>
        <vt:lpwstr>http://www.math.rsu.ru/orfey</vt:lpwstr>
      </vt:variant>
      <vt:variant>
        <vt:lpwstr/>
      </vt:variant>
      <vt:variant>
        <vt:i4>2818174</vt:i4>
      </vt:variant>
      <vt:variant>
        <vt:i4>1380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1572955</vt:i4>
      </vt:variant>
      <vt:variant>
        <vt:i4>1377</vt:i4>
      </vt:variant>
      <vt:variant>
        <vt:i4>0</vt:i4>
      </vt:variant>
      <vt:variant>
        <vt:i4>5</vt:i4>
      </vt:variant>
      <vt:variant>
        <vt:lpwstr>http://www.vakhtangov.ru/</vt:lpwstr>
      </vt:variant>
      <vt:variant>
        <vt:lpwstr/>
      </vt:variant>
      <vt:variant>
        <vt:i4>1704021</vt:i4>
      </vt:variant>
      <vt:variant>
        <vt:i4>1374</vt:i4>
      </vt:variant>
      <vt:variant>
        <vt:i4>0</vt:i4>
      </vt:variant>
      <vt:variant>
        <vt:i4>5</vt:i4>
      </vt:variant>
      <vt:variant>
        <vt:lpwstr>http://www.renclassic.ru/</vt:lpwstr>
      </vt:variant>
      <vt:variant>
        <vt:lpwstr/>
      </vt:variant>
      <vt:variant>
        <vt:i4>5177417</vt:i4>
      </vt:variant>
      <vt:variant>
        <vt:i4>1371</vt:i4>
      </vt:variant>
      <vt:variant>
        <vt:i4>0</vt:i4>
      </vt:variant>
      <vt:variant>
        <vt:i4>5</vt:i4>
      </vt:variant>
      <vt:variant>
        <vt:lpwstr>http://ec-dejavu.ru/</vt:lpwstr>
      </vt:variant>
      <vt:variant>
        <vt:lpwstr/>
      </vt:variant>
      <vt:variant>
        <vt:i4>1245192</vt:i4>
      </vt:variant>
      <vt:variant>
        <vt:i4>1368</vt:i4>
      </vt:variant>
      <vt:variant>
        <vt:i4>0</vt:i4>
      </vt:variant>
      <vt:variant>
        <vt:i4>5</vt:i4>
      </vt:variant>
      <vt:variant>
        <vt:lpwstr>http://wwwicon-art.info/</vt:lpwstr>
      </vt:variant>
      <vt:variant>
        <vt:lpwstr/>
      </vt:variant>
      <vt:variant>
        <vt:i4>1245186</vt:i4>
      </vt:variant>
      <vt:variant>
        <vt:i4>1365</vt:i4>
      </vt:variant>
      <vt:variant>
        <vt:i4>0</vt:i4>
      </vt:variant>
      <vt:variant>
        <vt:i4>5</vt:i4>
      </vt:variant>
      <vt:variant>
        <vt:lpwstr>http://sobory.ru/</vt:lpwstr>
      </vt:variant>
      <vt:variant>
        <vt:lpwstr/>
      </vt:variant>
      <vt:variant>
        <vt:i4>5439560</vt:i4>
      </vt:variant>
      <vt:variant>
        <vt:i4>1362</vt:i4>
      </vt:variant>
      <vt:variant>
        <vt:i4>0</vt:i4>
      </vt:variant>
      <vt:variant>
        <vt:i4>5</vt:i4>
      </vt:variant>
      <vt:variant>
        <vt:lpwstr>http://www.cnso.ru/izo/izo16.htm</vt:lpwstr>
      </vt:variant>
      <vt:variant>
        <vt:lpwstr/>
      </vt:variant>
      <vt:variant>
        <vt:i4>4259924</vt:i4>
      </vt:variant>
      <vt:variant>
        <vt:i4>1359</vt:i4>
      </vt:variant>
      <vt:variant>
        <vt:i4>0</vt:i4>
      </vt:variant>
      <vt:variant>
        <vt:i4>5</vt:i4>
      </vt:variant>
      <vt:variant>
        <vt:lpwstr>http://modern.visual-form.ru/</vt:lpwstr>
      </vt:variant>
      <vt:variant>
        <vt:lpwstr/>
      </vt:variant>
      <vt:variant>
        <vt:i4>65566</vt:i4>
      </vt:variant>
      <vt:variant>
        <vt:i4>1356</vt:i4>
      </vt:variant>
      <vt:variant>
        <vt:i4>0</vt:i4>
      </vt:variant>
      <vt:variant>
        <vt:i4>5</vt:i4>
      </vt:variant>
      <vt:variant>
        <vt:lpwstr>http://rusportrait.narod.ru/</vt:lpwstr>
      </vt:variant>
      <vt:variant>
        <vt:lpwstr/>
      </vt:variant>
      <vt:variant>
        <vt:i4>8061050</vt:i4>
      </vt:variant>
      <vt:variant>
        <vt:i4>1353</vt:i4>
      </vt:variant>
      <vt:variant>
        <vt:i4>0</vt:i4>
      </vt:variant>
      <vt:variant>
        <vt:i4>5</vt:i4>
      </vt:variant>
      <vt:variant>
        <vt:lpwstr>http://www.brullov.ru/</vt:lpwstr>
      </vt:variant>
      <vt:variant>
        <vt:lpwstr/>
      </vt:variant>
      <vt:variant>
        <vt:i4>2818174</vt:i4>
      </vt:variant>
      <vt:variant>
        <vt:i4>1350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7602282</vt:i4>
      </vt:variant>
      <vt:variant>
        <vt:i4>1347</vt:i4>
      </vt:variant>
      <vt:variant>
        <vt:i4>0</vt:i4>
      </vt:variant>
      <vt:variant>
        <vt:i4>5</vt:i4>
      </vt:variant>
      <vt:variant>
        <vt:lpwstr>http://stilleben.narod.ru/</vt:lpwstr>
      </vt:variant>
      <vt:variant>
        <vt:lpwstr/>
      </vt:variant>
      <vt:variant>
        <vt:i4>196632</vt:i4>
      </vt:variant>
      <vt:variant>
        <vt:i4>1344</vt:i4>
      </vt:variant>
      <vt:variant>
        <vt:i4>0</vt:i4>
      </vt:variant>
      <vt:variant>
        <vt:i4>5</vt:i4>
      </vt:variant>
      <vt:variant>
        <vt:lpwstr>http://prerafaelit.narod.ru/</vt:lpwstr>
      </vt:variant>
      <vt:variant>
        <vt:lpwstr/>
      </vt:variant>
      <vt:variant>
        <vt:i4>786446</vt:i4>
      </vt:variant>
      <vt:variant>
        <vt:i4>1341</vt:i4>
      </vt:variant>
      <vt:variant>
        <vt:i4>0</vt:i4>
      </vt:variant>
      <vt:variant>
        <vt:i4>5</vt:i4>
      </vt:variant>
      <vt:variant>
        <vt:lpwstr>http://artdic.ru/</vt:lpwstr>
      </vt:variant>
      <vt:variant>
        <vt:lpwstr/>
      </vt:variant>
      <vt:variant>
        <vt:i4>3670127</vt:i4>
      </vt:variant>
      <vt:variant>
        <vt:i4>1338</vt:i4>
      </vt:variant>
      <vt:variant>
        <vt:i4>0</vt:i4>
      </vt:variant>
      <vt:variant>
        <vt:i4>5</vt:i4>
      </vt:variant>
      <vt:variant>
        <vt:lpwstr>http://www.bibliotekar.ru/muzeu.htm</vt:lpwstr>
      </vt:variant>
      <vt:variant>
        <vt:lpwstr/>
      </vt:variant>
      <vt:variant>
        <vt:i4>6226014</vt:i4>
      </vt:variant>
      <vt:variant>
        <vt:i4>1335</vt:i4>
      </vt:variant>
      <vt:variant>
        <vt:i4>0</vt:i4>
      </vt:variant>
      <vt:variant>
        <vt:i4>5</vt:i4>
      </vt:variant>
      <vt:variant>
        <vt:lpwstr>http://www.osipovfedorov-art.com/</vt:lpwstr>
      </vt:variant>
      <vt:variant>
        <vt:lpwstr/>
      </vt:variant>
      <vt:variant>
        <vt:i4>7798911</vt:i4>
      </vt:variant>
      <vt:variant>
        <vt:i4>1332</vt:i4>
      </vt:variant>
      <vt:variant>
        <vt:i4>0</vt:i4>
      </vt:variant>
      <vt:variant>
        <vt:i4>5</vt:i4>
      </vt:variant>
      <vt:variant>
        <vt:lpwstr>http://sttp.ru/</vt:lpwstr>
      </vt:variant>
      <vt:variant>
        <vt:lpwstr/>
      </vt:variant>
      <vt:variant>
        <vt:i4>393224</vt:i4>
      </vt:variant>
      <vt:variant>
        <vt:i4>1329</vt:i4>
      </vt:variant>
      <vt:variant>
        <vt:i4>0</vt:i4>
      </vt:variant>
      <vt:variant>
        <vt:i4>5</vt:i4>
      </vt:variant>
      <vt:variant>
        <vt:lpwstr>http://www.taralex.da.ru/</vt:lpwstr>
      </vt:variant>
      <vt:variant>
        <vt:lpwstr/>
      </vt:variant>
      <vt:variant>
        <vt:i4>2818174</vt:i4>
      </vt:variant>
      <vt:variant>
        <vt:i4>1326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5439552</vt:i4>
      </vt:variant>
      <vt:variant>
        <vt:i4>1323</vt:i4>
      </vt:variant>
      <vt:variant>
        <vt:i4>0</vt:i4>
      </vt:variant>
      <vt:variant>
        <vt:i4>5</vt:i4>
      </vt:variant>
      <vt:variant>
        <vt:lpwstr>http://www.staratel.com/</vt:lpwstr>
      </vt:variant>
      <vt:variant>
        <vt:lpwstr/>
      </vt:variant>
      <vt:variant>
        <vt:i4>6094862</vt:i4>
      </vt:variant>
      <vt:variant>
        <vt:i4>1320</vt:i4>
      </vt:variant>
      <vt:variant>
        <vt:i4>0</vt:i4>
      </vt:variant>
      <vt:variant>
        <vt:i4>5</vt:i4>
      </vt:variant>
      <vt:variant>
        <vt:lpwstr>http://biography/</vt:lpwstr>
      </vt:variant>
      <vt:variant>
        <vt:lpwstr/>
      </vt:variant>
      <vt:variant>
        <vt:i4>3014704</vt:i4>
      </vt:variant>
      <vt:variant>
        <vt:i4>1317</vt:i4>
      </vt:variant>
      <vt:variant>
        <vt:i4>0</vt:i4>
      </vt:variant>
      <vt:variant>
        <vt:i4>5</vt:i4>
      </vt:variant>
      <vt:variant>
        <vt:lpwstr>http://kinocenter.rsuh.ru/</vt:lpwstr>
      </vt:variant>
      <vt:variant>
        <vt:lpwstr/>
      </vt:variant>
      <vt:variant>
        <vt:i4>6094947</vt:i4>
      </vt:variant>
      <vt:variant>
        <vt:i4>1314</vt:i4>
      </vt:variant>
      <vt:variant>
        <vt:i4>0</vt:i4>
      </vt:variant>
      <vt:variant>
        <vt:i4>5</vt:i4>
      </vt:variant>
      <vt:variant>
        <vt:lpwstr>http://www.ssga.ru/erudites_info/art/muzey</vt:lpwstr>
      </vt:variant>
      <vt:variant>
        <vt:lpwstr/>
      </vt:variant>
      <vt:variant>
        <vt:i4>7667754</vt:i4>
      </vt:variant>
      <vt:variant>
        <vt:i4>1311</vt:i4>
      </vt:variant>
      <vt:variant>
        <vt:i4>0</vt:i4>
      </vt:variant>
      <vt:variant>
        <vt:i4>5</vt:i4>
      </vt:variant>
      <vt:variant>
        <vt:lpwstr>http://nearyou.ru/</vt:lpwstr>
      </vt:variant>
      <vt:variant>
        <vt:lpwstr/>
      </vt:variant>
      <vt:variant>
        <vt:i4>6881378</vt:i4>
      </vt:variant>
      <vt:variant>
        <vt:i4>1308</vt:i4>
      </vt:variant>
      <vt:variant>
        <vt:i4>0</vt:i4>
      </vt:variant>
      <vt:variant>
        <vt:i4>5</vt:i4>
      </vt:variant>
      <vt:variant>
        <vt:lpwstr>http://www.kontorakuka.ru/</vt:lpwstr>
      </vt:variant>
      <vt:variant>
        <vt:lpwstr/>
      </vt:variant>
      <vt:variant>
        <vt:i4>5373979</vt:i4>
      </vt:variant>
      <vt:variant>
        <vt:i4>1305</vt:i4>
      </vt:variant>
      <vt:variant>
        <vt:i4>0</vt:i4>
      </vt:variant>
      <vt:variant>
        <vt:i4>5</vt:i4>
      </vt:variant>
      <vt:variant>
        <vt:lpwstr>http://www.museum-online.ru/</vt:lpwstr>
      </vt:variant>
      <vt:variant>
        <vt:lpwstr/>
      </vt:variant>
      <vt:variant>
        <vt:i4>4915272</vt:i4>
      </vt:variant>
      <vt:variant>
        <vt:i4>1302</vt:i4>
      </vt:variant>
      <vt:variant>
        <vt:i4>0</vt:i4>
      </vt:variant>
      <vt:variant>
        <vt:i4>5</vt:i4>
      </vt:variant>
      <vt:variant>
        <vt:lpwstr>http://visaginart.nm.ru/</vt:lpwstr>
      </vt:variant>
      <vt:variant>
        <vt:lpwstr/>
      </vt:variant>
      <vt:variant>
        <vt:i4>3866728</vt:i4>
      </vt:variant>
      <vt:variant>
        <vt:i4>1299</vt:i4>
      </vt:variant>
      <vt:variant>
        <vt:i4>0</vt:i4>
      </vt:variant>
      <vt:variant>
        <vt:i4>5</vt:i4>
      </vt:variant>
      <vt:variant>
        <vt:lpwstr>http://www.worldarthistory.com/</vt:lpwstr>
      </vt:variant>
      <vt:variant>
        <vt:lpwstr/>
      </vt:variant>
      <vt:variant>
        <vt:i4>2818174</vt:i4>
      </vt:variant>
      <vt:variant>
        <vt:i4>1296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7209069</vt:i4>
      </vt:variant>
      <vt:variant>
        <vt:i4>1293</vt:i4>
      </vt:variant>
      <vt:variant>
        <vt:i4>0</vt:i4>
      </vt:variant>
      <vt:variant>
        <vt:i4>5</vt:i4>
      </vt:variant>
      <vt:variant>
        <vt:lpwstr>http://www.art-education.ru/AE-magazine</vt:lpwstr>
      </vt:variant>
      <vt:variant>
        <vt:lpwstr/>
      </vt:variant>
      <vt:variant>
        <vt:i4>3997795</vt:i4>
      </vt:variant>
      <vt:variant>
        <vt:i4>1290</vt:i4>
      </vt:variant>
      <vt:variant>
        <vt:i4>0</vt:i4>
      </vt:variant>
      <vt:variant>
        <vt:i4>5</vt:i4>
      </vt:variant>
      <vt:variant>
        <vt:lpwstr>http://www.countries.ru/library.htm</vt:lpwstr>
      </vt:variant>
      <vt:variant>
        <vt:lpwstr/>
      </vt:variant>
      <vt:variant>
        <vt:i4>2818174</vt:i4>
      </vt:variant>
      <vt:variant>
        <vt:i4>1287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327770</vt:i4>
      </vt:variant>
      <vt:variant>
        <vt:i4>1284</vt:i4>
      </vt:variant>
      <vt:variant>
        <vt:i4>0</vt:i4>
      </vt:variant>
      <vt:variant>
        <vt:i4>5</vt:i4>
      </vt:variant>
      <vt:variant>
        <vt:lpwstr>http://www.russianculture.ru/</vt:lpwstr>
      </vt:variant>
      <vt:variant>
        <vt:lpwstr/>
      </vt:variant>
      <vt:variant>
        <vt:i4>1703965</vt:i4>
      </vt:variant>
      <vt:variant>
        <vt:i4>1281</vt:i4>
      </vt:variant>
      <vt:variant>
        <vt:i4>0</vt:i4>
      </vt:variant>
      <vt:variant>
        <vt:i4>5</vt:i4>
      </vt:variant>
      <vt:variant>
        <vt:lpwstr>http://www.artfrance.ru/</vt:lpwstr>
      </vt:variant>
      <vt:variant>
        <vt:lpwstr/>
      </vt:variant>
      <vt:variant>
        <vt:i4>2818174</vt:i4>
      </vt:variant>
      <vt:variant>
        <vt:i4>1278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7077924</vt:i4>
      </vt:variant>
      <vt:variant>
        <vt:i4>1275</vt:i4>
      </vt:variant>
      <vt:variant>
        <vt:i4>0</vt:i4>
      </vt:variant>
      <vt:variant>
        <vt:i4>5</vt:i4>
      </vt:variant>
      <vt:variant>
        <vt:lpwstr>http://www.tphv.ru/</vt:lpwstr>
      </vt:variant>
      <vt:variant>
        <vt:lpwstr/>
      </vt:variant>
      <vt:variant>
        <vt:i4>7012389</vt:i4>
      </vt:variant>
      <vt:variant>
        <vt:i4>1272</vt:i4>
      </vt:variant>
      <vt:variant>
        <vt:i4>0</vt:i4>
      </vt:variant>
      <vt:variant>
        <vt:i4>5</vt:i4>
      </vt:variant>
      <vt:variant>
        <vt:lpwstr>http://www.belcanto.ru/</vt:lpwstr>
      </vt:variant>
      <vt:variant>
        <vt:lpwstr/>
      </vt:variant>
      <vt:variant>
        <vt:i4>4194379</vt:i4>
      </vt:variant>
      <vt:variant>
        <vt:i4>1269</vt:i4>
      </vt:variant>
      <vt:variant>
        <vt:i4>0</vt:i4>
      </vt:variant>
      <vt:variant>
        <vt:i4>5</vt:i4>
      </vt:variant>
      <vt:variant>
        <vt:lpwstr>http://www.sonata-etc.ru/</vt:lpwstr>
      </vt:variant>
      <vt:variant>
        <vt:lpwstr/>
      </vt:variant>
      <vt:variant>
        <vt:i4>7536687</vt:i4>
      </vt:variant>
      <vt:variant>
        <vt:i4>1266</vt:i4>
      </vt:variant>
      <vt:variant>
        <vt:i4>0</vt:i4>
      </vt:variant>
      <vt:variant>
        <vt:i4>5</vt:i4>
      </vt:variant>
      <vt:variant>
        <vt:lpwstr>http://www.italyart.ru/</vt:lpwstr>
      </vt:variant>
      <vt:variant>
        <vt:lpwstr/>
      </vt:variant>
      <vt:variant>
        <vt:i4>4128823</vt:i4>
      </vt:variant>
      <vt:variant>
        <vt:i4>1263</vt:i4>
      </vt:variant>
      <vt:variant>
        <vt:i4>0</vt:i4>
      </vt:variant>
      <vt:variant>
        <vt:i4>5</vt:i4>
      </vt:variant>
      <vt:variant>
        <vt:lpwstr>http://art-in-school.narod.ru/</vt:lpwstr>
      </vt:variant>
      <vt:variant>
        <vt:lpwstr/>
      </vt:variant>
      <vt:variant>
        <vt:i4>1179667</vt:i4>
      </vt:variant>
      <vt:variant>
        <vt:i4>1260</vt:i4>
      </vt:variant>
      <vt:variant>
        <vt:i4>0</vt:i4>
      </vt:variant>
      <vt:variant>
        <vt:i4>5</vt:i4>
      </vt:variant>
      <vt:variant>
        <vt:lpwstr>http://www.impressionism.ru/</vt:lpwstr>
      </vt:variant>
      <vt:variant>
        <vt:lpwstr/>
      </vt:variant>
      <vt:variant>
        <vt:i4>2818174</vt:i4>
      </vt:variant>
      <vt:variant>
        <vt:i4>1257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2818174</vt:i4>
      </vt:variant>
      <vt:variant>
        <vt:i4>1254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196702</vt:i4>
      </vt:variant>
      <vt:variant>
        <vt:i4>1251</vt:i4>
      </vt:variant>
      <vt:variant>
        <vt:i4>0</vt:i4>
      </vt:variant>
      <vt:variant>
        <vt:i4>5</vt:i4>
      </vt:variant>
      <vt:variant>
        <vt:lpwstr>http://www.rusarh.ru/</vt:lpwstr>
      </vt:variant>
      <vt:variant>
        <vt:lpwstr/>
      </vt:variant>
      <vt:variant>
        <vt:i4>2818174</vt:i4>
      </vt:variant>
      <vt:variant>
        <vt:i4>1248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1769567</vt:i4>
      </vt:variant>
      <vt:variant>
        <vt:i4>1245</vt:i4>
      </vt:variant>
      <vt:variant>
        <vt:i4>0</vt:i4>
      </vt:variant>
      <vt:variant>
        <vt:i4>5</vt:i4>
      </vt:variant>
      <vt:variant>
        <vt:lpwstr>http://www.museum.ru/</vt:lpwstr>
      </vt:variant>
      <vt:variant>
        <vt:lpwstr/>
      </vt:variant>
      <vt:variant>
        <vt:i4>1769476</vt:i4>
      </vt:variant>
      <vt:variant>
        <vt:i4>1242</vt:i4>
      </vt:variant>
      <vt:variant>
        <vt:i4>0</vt:i4>
      </vt:variant>
      <vt:variant>
        <vt:i4>5</vt:i4>
      </vt:variant>
      <vt:variant>
        <vt:lpwstr>http://music.edu.ru/</vt:lpwstr>
      </vt:variant>
      <vt:variant>
        <vt:lpwstr/>
      </vt:variant>
      <vt:variant>
        <vt:i4>5832715</vt:i4>
      </vt:variant>
      <vt:variant>
        <vt:i4>1239</vt:i4>
      </vt:variant>
      <vt:variant>
        <vt:i4>0</vt:i4>
      </vt:variant>
      <vt:variant>
        <vt:i4>5</vt:i4>
      </vt:variant>
      <vt:variant>
        <vt:lpwstr>http://artclassic.edu.ru/</vt:lpwstr>
      </vt:variant>
      <vt:variant>
        <vt:lpwstr/>
      </vt:variant>
      <vt:variant>
        <vt:i4>5046353</vt:i4>
      </vt:variant>
      <vt:variant>
        <vt:i4>1236</vt:i4>
      </vt:variant>
      <vt:variant>
        <vt:i4>0</vt:i4>
      </vt:variant>
      <vt:variant>
        <vt:i4>5</vt:i4>
      </vt:variant>
      <vt:variant>
        <vt:lpwstr>http://art.1september.ru/</vt:lpwstr>
      </vt:variant>
      <vt:variant>
        <vt:lpwstr/>
      </vt:variant>
      <vt:variant>
        <vt:i4>262228</vt:i4>
      </vt:variant>
      <vt:variant>
        <vt:i4>1233</vt:i4>
      </vt:variant>
      <vt:variant>
        <vt:i4>0</vt:i4>
      </vt:variant>
      <vt:variant>
        <vt:i4>5</vt:i4>
      </vt:variant>
      <vt:variant>
        <vt:lpwstr>http://www.rusweb.de/</vt:lpwstr>
      </vt:variant>
      <vt:variant>
        <vt:lpwstr/>
      </vt:variant>
      <vt:variant>
        <vt:i4>5308502</vt:i4>
      </vt:variant>
      <vt:variant>
        <vt:i4>1230</vt:i4>
      </vt:variant>
      <vt:variant>
        <vt:i4>0</vt:i4>
      </vt:variant>
      <vt:variant>
        <vt:i4>5</vt:i4>
      </vt:variant>
      <vt:variant>
        <vt:lpwstr>http://www.totschka-treff.de/</vt:lpwstr>
      </vt:variant>
      <vt:variant>
        <vt:lpwstr/>
      </vt:variant>
      <vt:variant>
        <vt:i4>2818174</vt:i4>
      </vt:variant>
      <vt:variant>
        <vt:i4>1227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2818174</vt:i4>
      </vt:variant>
      <vt:variant>
        <vt:i4>1224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852049</vt:i4>
      </vt:variant>
      <vt:variant>
        <vt:i4>1221</vt:i4>
      </vt:variant>
      <vt:variant>
        <vt:i4>0</vt:i4>
      </vt:variant>
      <vt:variant>
        <vt:i4>5</vt:i4>
      </vt:variant>
      <vt:variant>
        <vt:lpwstr>http://www.lesen.zdf.de/</vt:lpwstr>
      </vt:variant>
      <vt:variant>
        <vt:lpwstr/>
      </vt:variant>
      <vt:variant>
        <vt:i4>2818174</vt:i4>
      </vt:variant>
      <vt:variant>
        <vt:i4>1218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7405622</vt:i4>
      </vt:variant>
      <vt:variant>
        <vt:i4>1215</vt:i4>
      </vt:variant>
      <vt:variant>
        <vt:i4>0</vt:i4>
      </vt:variant>
      <vt:variant>
        <vt:i4>5</vt:i4>
      </vt:variant>
      <vt:variant>
        <vt:lpwstr>http://www.schulen-ans-netz.de/</vt:lpwstr>
      </vt:variant>
      <vt:variant>
        <vt:lpwstr/>
      </vt:variant>
      <vt:variant>
        <vt:i4>2818174</vt:i4>
      </vt:variant>
      <vt:variant>
        <vt:i4>1212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2818174</vt:i4>
      </vt:variant>
      <vt:variant>
        <vt:i4>1209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8323129</vt:i4>
      </vt:variant>
      <vt:variant>
        <vt:i4>1206</vt:i4>
      </vt:variant>
      <vt:variant>
        <vt:i4>0</vt:i4>
      </vt:variant>
      <vt:variant>
        <vt:i4>5</vt:i4>
      </vt:variant>
      <vt:variant>
        <vt:lpwstr>http://www.grammade.ru/</vt:lpwstr>
      </vt:variant>
      <vt:variant>
        <vt:lpwstr/>
      </vt:variant>
      <vt:variant>
        <vt:i4>2818174</vt:i4>
      </vt:variant>
      <vt:variant>
        <vt:i4>1203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3997757</vt:i4>
      </vt:variant>
      <vt:variant>
        <vt:i4>1200</vt:i4>
      </vt:variant>
      <vt:variant>
        <vt:i4>0</vt:i4>
      </vt:variant>
      <vt:variant>
        <vt:i4>5</vt:i4>
      </vt:variant>
      <vt:variant>
        <vt:lpwstr>http://www.goethe.de/ins/ru/lp</vt:lpwstr>
      </vt:variant>
      <vt:variant>
        <vt:lpwstr/>
      </vt:variant>
      <vt:variant>
        <vt:i4>655434</vt:i4>
      </vt:variant>
      <vt:variant>
        <vt:i4>1197</vt:i4>
      </vt:variant>
      <vt:variant>
        <vt:i4>0</vt:i4>
      </vt:variant>
      <vt:variant>
        <vt:i4>5</vt:i4>
      </vt:variant>
      <vt:variant>
        <vt:lpwstr>http://www.goethe.de/</vt:lpwstr>
      </vt:variant>
      <vt:variant>
        <vt:lpwstr/>
      </vt:variant>
      <vt:variant>
        <vt:i4>2818174</vt:i4>
      </vt:variant>
      <vt:variant>
        <vt:i4>1194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6881322</vt:i4>
      </vt:variant>
      <vt:variant>
        <vt:i4>1191</vt:i4>
      </vt:variant>
      <vt:variant>
        <vt:i4>0</vt:i4>
      </vt:variant>
      <vt:variant>
        <vt:i4>5</vt:i4>
      </vt:variant>
      <vt:variant>
        <vt:lpwstr>http://www.learn-german-online.net/</vt:lpwstr>
      </vt:variant>
      <vt:variant>
        <vt:lpwstr/>
      </vt:variant>
      <vt:variant>
        <vt:i4>3276927</vt:i4>
      </vt:variant>
      <vt:variant>
        <vt:i4>1188</vt:i4>
      </vt:variant>
      <vt:variant>
        <vt:i4>0</vt:i4>
      </vt:variant>
      <vt:variant>
        <vt:i4>5</vt:i4>
      </vt:variant>
      <vt:variant>
        <vt:lpwstr>http://www.speak-english-today.com/</vt:lpwstr>
      </vt:variant>
      <vt:variant>
        <vt:lpwstr/>
      </vt:variant>
      <vt:variant>
        <vt:i4>3276900</vt:i4>
      </vt:variant>
      <vt:variant>
        <vt:i4>1185</vt:i4>
      </vt:variant>
      <vt:variant>
        <vt:i4>0</vt:i4>
      </vt:variant>
      <vt:variant>
        <vt:i4>5</vt:i4>
      </vt:variant>
      <vt:variant>
        <vt:lpwstr>http://www.esl-lounge.com/</vt:lpwstr>
      </vt:variant>
      <vt:variant>
        <vt:lpwstr/>
      </vt:variant>
      <vt:variant>
        <vt:i4>5046344</vt:i4>
      </vt:variant>
      <vt:variant>
        <vt:i4>1182</vt:i4>
      </vt:variant>
      <vt:variant>
        <vt:i4>0</vt:i4>
      </vt:variant>
      <vt:variant>
        <vt:i4>5</vt:i4>
      </vt:variant>
      <vt:variant>
        <vt:lpwstr>http://writing.berkeley.edu/TESL-EJ/ej38/toc.html</vt:lpwstr>
      </vt:variant>
      <vt:variant>
        <vt:lpwstr/>
      </vt:variant>
      <vt:variant>
        <vt:i4>3276916</vt:i4>
      </vt:variant>
      <vt:variant>
        <vt:i4>1179</vt:i4>
      </vt:variant>
      <vt:variant>
        <vt:i4>0</vt:i4>
      </vt:variant>
      <vt:variant>
        <vt:i4>5</vt:i4>
      </vt:variant>
      <vt:variant>
        <vt:lpwstr>http://www.eslgold.com/writing.html</vt:lpwstr>
      </vt:variant>
      <vt:variant>
        <vt:lpwstr/>
      </vt:variant>
      <vt:variant>
        <vt:i4>2818174</vt:i4>
      </vt:variant>
      <vt:variant>
        <vt:i4>1176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2556009</vt:i4>
      </vt:variant>
      <vt:variant>
        <vt:i4>1173</vt:i4>
      </vt:variant>
      <vt:variant>
        <vt:i4>0</vt:i4>
      </vt:variant>
      <vt:variant>
        <vt:i4>5</vt:i4>
      </vt:variant>
      <vt:variant>
        <vt:lpwstr>http://www.eslgold.com/</vt:lpwstr>
      </vt:variant>
      <vt:variant>
        <vt:lpwstr/>
      </vt:variant>
      <vt:variant>
        <vt:i4>2031617</vt:i4>
      </vt:variant>
      <vt:variant>
        <vt:i4>1170</vt:i4>
      </vt:variant>
      <vt:variant>
        <vt:i4>0</vt:i4>
      </vt:variant>
      <vt:variant>
        <vt:i4>5</vt:i4>
      </vt:variant>
      <vt:variant>
        <vt:lpwstr>http://read-english.narod.ru/</vt:lpwstr>
      </vt:variant>
      <vt:variant>
        <vt:lpwstr/>
      </vt:variant>
      <vt:variant>
        <vt:i4>4849752</vt:i4>
      </vt:variant>
      <vt:variant>
        <vt:i4>1167</vt:i4>
      </vt:variant>
      <vt:variant>
        <vt:i4>0</vt:i4>
      </vt:variant>
      <vt:variant>
        <vt:i4>5</vt:i4>
      </vt:variant>
      <vt:variant>
        <vt:lpwstr>http://www.amusingfacts.com/</vt:lpwstr>
      </vt:variant>
      <vt:variant>
        <vt:lpwstr/>
      </vt:variant>
      <vt:variant>
        <vt:i4>3997731</vt:i4>
      </vt:variant>
      <vt:variant>
        <vt:i4>1164</vt:i4>
      </vt:variant>
      <vt:variant>
        <vt:i4>0</vt:i4>
      </vt:variant>
      <vt:variant>
        <vt:i4>5</vt:i4>
      </vt:variant>
      <vt:variant>
        <vt:lpwstr>http://www.readingrockets.org/teaching</vt:lpwstr>
      </vt:variant>
      <vt:variant>
        <vt:lpwstr/>
      </vt:variant>
      <vt:variant>
        <vt:i4>3473517</vt:i4>
      </vt:variant>
      <vt:variant>
        <vt:i4>1161</vt:i4>
      </vt:variant>
      <vt:variant>
        <vt:i4>0</vt:i4>
      </vt:variant>
      <vt:variant>
        <vt:i4>5</vt:i4>
      </vt:variant>
      <vt:variant>
        <vt:lpwstr>http://www.askkids.com/</vt:lpwstr>
      </vt:variant>
      <vt:variant>
        <vt:lpwstr/>
      </vt:variant>
      <vt:variant>
        <vt:i4>8126516</vt:i4>
      </vt:variant>
      <vt:variant>
        <vt:i4>1158</vt:i4>
      </vt:variant>
      <vt:variant>
        <vt:i4>0</vt:i4>
      </vt:variant>
      <vt:variant>
        <vt:i4>5</vt:i4>
      </vt:variant>
      <vt:variant>
        <vt:lpwstr>http://www.teachers.tv/</vt:lpwstr>
      </vt:variant>
      <vt:variant>
        <vt:lpwstr/>
      </vt:variant>
      <vt:variant>
        <vt:i4>3801188</vt:i4>
      </vt:variant>
      <vt:variant>
        <vt:i4>1155</vt:i4>
      </vt:variant>
      <vt:variant>
        <vt:i4>0</vt:i4>
      </vt:variant>
      <vt:variant>
        <vt:i4>5</vt:i4>
      </vt:variant>
      <vt:variant>
        <vt:lpwstr>http://www.teachertube.com/</vt:lpwstr>
      </vt:variant>
      <vt:variant>
        <vt:lpwstr/>
      </vt:variant>
      <vt:variant>
        <vt:i4>5111812</vt:i4>
      </vt:variant>
      <vt:variant>
        <vt:i4>1152</vt:i4>
      </vt:variant>
      <vt:variant>
        <vt:i4>0</vt:i4>
      </vt:variant>
      <vt:variant>
        <vt:i4>5</vt:i4>
      </vt:variant>
      <vt:variant>
        <vt:lpwstr>http://www.teflclips.com/</vt:lpwstr>
      </vt:variant>
      <vt:variant>
        <vt:lpwstr/>
      </vt:variant>
      <vt:variant>
        <vt:i4>2228270</vt:i4>
      </vt:variant>
      <vt:variant>
        <vt:i4>1149</vt:i4>
      </vt:variant>
      <vt:variant>
        <vt:i4>0</vt:i4>
      </vt:variant>
      <vt:variant>
        <vt:i4>5</vt:i4>
      </vt:variant>
      <vt:variant>
        <vt:lpwstr>http://www.esl-lab.com/</vt:lpwstr>
      </vt:variant>
      <vt:variant>
        <vt:lpwstr/>
      </vt:variant>
      <vt:variant>
        <vt:i4>7798894</vt:i4>
      </vt:variant>
      <vt:variant>
        <vt:i4>1146</vt:i4>
      </vt:variant>
      <vt:variant>
        <vt:i4>0</vt:i4>
      </vt:variant>
      <vt:variant>
        <vt:i4>5</vt:i4>
      </vt:variant>
      <vt:variant>
        <vt:lpwstr>http://www.kindersite.org/Directory/DirectoryFrame.htm</vt:lpwstr>
      </vt:variant>
      <vt:variant>
        <vt:lpwstr/>
      </vt:variant>
      <vt:variant>
        <vt:i4>4718623</vt:i4>
      </vt:variant>
      <vt:variant>
        <vt:i4>1143</vt:i4>
      </vt:variant>
      <vt:variant>
        <vt:i4>0</vt:i4>
      </vt:variant>
      <vt:variant>
        <vt:i4>5</vt:i4>
      </vt:variant>
      <vt:variant>
        <vt:lpwstr>http://www.audiobooksforfree.com/</vt:lpwstr>
      </vt:variant>
      <vt:variant>
        <vt:lpwstr/>
      </vt:variant>
      <vt:variant>
        <vt:i4>3801135</vt:i4>
      </vt:variant>
      <vt:variant>
        <vt:i4>1140</vt:i4>
      </vt:variant>
      <vt:variant>
        <vt:i4>0</vt:i4>
      </vt:variant>
      <vt:variant>
        <vt:i4>5</vt:i4>
      </vt:variant>
      <vt:variant>
        <vt:lpwstr>http://www.onestopenglish.com/</vt:lpwstr>
      </vt:variant>
      <vt:variant>
        <vt:lpwstr/>
      </vt:variant>
      <vt:variant>
        <vt:i4>1966154</vt:i4>
      </vt:variant>
      <vt:variant>
        <vt:i4>1137</vt:i4>
      </vt:variant>
      <vt:variant>
        <vt:i4>0</vt:i4>
      </vt:variant>
      <vt:variant>
        <vt:i4>5</vt:i4>
      </vt:variant>
      <vt:variant>
        <vt:lpwstr>http://www.listen-to-english.com/</vt:lpwstr>
      </vt:variant>
      <vt:variant>
        <vt:lpwstr/>
      </vt:variant>
      <vt:variant>
        <vt:i4>4063356</vt:i4>
      </vt:variant>
      <vt:variant>
        <vt:i4>1134</vt:i4>
      </vt:variant>
      <vt:variant>
        <vt:i4>0</vt:i4>
      </vt:variant>
      <vt:variant>
        <vt:i4>5</vt:i4>
      </vt:variant>
      <vt:variant>
        <vt:lpwstr>http://www.podcastsinenglish.com/index.htm</vt:lpwstr>
      </vt:variant>
      <vt:variant>
        <vt:lpwstr/>
      </vt:variant>
      <vt:variant>
        <vt:i4>6881318</vt:i4>
      </vt:variant>
      <vt:variant>
        <vt:i4>1131</vt:i4>
      </vt:variant>
      <vt:variant>
        <vt:i4>0</vt:i4>
      </vt:variant>
      <vt:variant>
        <vt:i4>5</vt:i4>
      </vt:variant>
      <vt:variant>
        <vt:lpwstr>http://veryvocabulary.blogspot.com/</vt:lpwstr>
      </vt:variant>
      <vt:variant>
        <vt:lpwstr/>
      </vt:variant>
      <vt:variant>
        <vt:i4>2752559</vt:i4>
      </vt:variant>
      <vt:variant>
        <vt:i4>1128</vt:i4>
      </vt:variant>
      <vt:variant>
        <vt:i4>0</vt:i4>
      </vt:variant>
      <vt:variant>
        <vt:i4>5</vt:i4>
      </vt:variant>
      <vt:variant>
        <vt:lpwstr>http://www.voanews.com/specialenglish/index.cfm</vt:lpwstr>
      </vt:variant>
      <vt:variant>
        <vt:lpwstr/>
      </vt:variant>
      <vt:variant>
        <vt:i4>5177412</vt:i4>
      </vt:variant>
      <vt:variant>
        <vt:i4>1125</vt:i4>
      </vt:variant>
      <vt:variant>
        <vt:i4>0</vt:i4>
      </vt:variant>
      <vt:variant>
        <vt:i4>5</vt:i4>
      </vt:variant>
      <vt:variant>
        <vt:lpwstr>http://www.4flaga.ru/</vt:lpwstr>
      </vt:variant>
      <vt:variant>
        <vt:lpwstr/>
      </vt:variant>
      <vt:variant>
        <vt:i4>3670115</vt:i4>
      </vt:variant>
      <vt:variant>
        <vt:i4>1122</vt:i4>
      </vt:variant>
      <vt:variant>
        <vt:i4>0</vt:i4>
      </vt:variant>
      <vt:variant>
        <vt:i4>5</vt:i4>
      </vt:variant>
      <vt:variant>
        <vt:lpwstr>http://www.prosv.ru/umk/we</vt:lpwstr>
      </vt:variant>
      <vt:variant>
        <vt:lpwstr/>
      </vt:variant>
      <vt:variant>
        <vt:i4>5505032</vt:i4>
      </vt:variant>
      <vt:variant>
        <vt:i4>1119</vt:i4>
      </vt:variant>
      <vt:variant>
        <vt:i4>0</vt:i4>
      </vt:variant>
      <vt:variant>
        <vt:i4>5</vt:i4>
      </vt:variant>
      <vt:variant>
        <vt:lpwstr>http://www.prosv.ru/umk/vereshchagina</vt:lpwstr>
      </vt:variant>
      <vt:variant>
        <vt:lpwstr/>
      </vt:variant>
      <vt:variant>
        <vt:i4>2818174</vt:i4>
      </vt:variant>
      <vt:variant>
        <vt:i4>1116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4194380</vt:i4>
      </vt:variant>
      <vt:variant>
        <vt:i4>1113</vt:i4>
      </vt:variant>
      <vt:variant>
        <vt:i4>0</vt:i4>
      </vt:variant>
      <vt:variant>
        <vt:i4>5</vt:i4>
      </vt:variant>
      <vt:variant>
        <vt:lpwstr>http://www.native-english.ru/</vt:lpwstr>
      </vt:variant>
      <vt:variant>
        <vt:lpwstr/>
      </vt:variant>
      <vt:variant>
        <vt:i4>1048653</vt:i4>
      </vt:variant>
      <vt:variant>
        <vt:i4>1110</vt:i4>
      </vt:variant>
      <vt:variant>
        <vt:i4>0</vt:i4>
      </vt:variant>
      <vt:variant>
        <vt:i4>5</vt:i4>
      </vt:variant>
      <vt:variant>
        <vt:lpwstr>http://www.englishforbusiness.ru/</vt:lpwstr>
      </vt:variant>
      <vt:variant>
        <vt:lpwstr/>
      </vt:variant>
      <vt:variant>
        <vt:i4>983053</vt:i4>
      </vt:variant>
      <vt:variant>
        <vt:i4>1107</vt:i4>
      </vt:variant>
      <vt:variant>
        <vt:i4>0</vt:i4>
      </vt:variant>
      <vt:variant>
        <vt:i4>5</vt:i4>
      </vt:variant>
      <vt:variant>
        <vt:lpwstr>http://www.bilingual.ru/</vt:lpwstr>
      </vt:variant>
      <vt:variant>
        <vt:lpwstr/>
      </vt:variant>
      <vt:variant>
        <vt:i4>2818174</vt:i4>
      </vt:variant>
      <vt:variant>
        <vt:i4>1104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3997733</vt:i4>
      </vt:variant>
      <vt:variant>
        <vt:i4>1101</vt:i4>
      </vt:variant>
      <vt:variant>
        <vt:i4>0</vt:i4>
      </vt:variant>
      <vt:variant>
        <vt:i4>5</vt:i4>
      </vt:variant>
      <vt:variant>
        <vt:lpwstr>http://abc-english-grammar.com/</vt:lpwstr>
      </vt:variant>
      <vt:variant>
        <vt:lpwstr/>
      </vt:variant>
      <vt:variant>
        <vt:i4>6619180</vt:i4>
      </vt:variant>
      <vt:variant>
        <vt:i4>1098</vt:i4>
      </vt:variant>
      <vt:variant>
        <vt:i4>0</vt:i4>
      </vt:variant>
      <vt:variant>
        <vt:i4>5</vt:i4>
      </vt:variant>
      <vt:variant>
        <vt:lpwstr>http://englishteachers.ru/</vt:lpwstr>
      </vt:variant>
      <vt:variant>
        <vt:lpwstr/>
      </vt:variant>
      <vt:variant>
        <vt:i4>5308508</vt:i4>
      </vt:variant>
      <vt:variant>
        <vt:i4>1095</vt:i4>
      </vt:variant>
      <vt:variant>
        <vt:i4>0</vt:i4>
      </vt:variant>
      <vt:variant>
        <vt:i4>5</vt:i4>
      </vt:variant>
      <vt:variant>
        <vt:lpwstr>http://www.fluent-english.ru/</vt:lpwstr>
      </vt:variant>
      <vt:variant>
        <vt:lpwstr/>
      </vt:variant>
      <vt:variant>
        <vt:i4>5898317</vt:i4>
      </vt:variant>
      <vt:variant>
        <vt:i4>1092</vt:i4>
      </vt:variant>
      <vt:variant>
        <vt:i4>0</vt:i4>
      </vt:variant>
      <vt:variant>
        <vt:i4>5</vt:i4>
      </vt:variant>
      <vt:variant>
        <vt:lpwstr>http://eng.1september.ru/</vt:lpwstr>
      </vt:variant>
      <vt:variant>
        <vt:lpwstr/>
      </vt:variant>
      <vt:variant>
        <vt:i4>65562</vt:i4>
      </vt:variant>
      <vt:variant>
        <vt:i4>1089</vt:i4>
      </vt:variant>
      <vt:variant>
        <vt:i4>0</vt:i4>
      </vt:variant>
      <vt:variant>
        <vt:i4>5</vt:i4>
      </vt:variant>
      <vt:variant>
        <vt:lpwstr>http://www.schoolenglish.ru/</vt:lpwstr>
      </vt:variant>
      <vt:variant>
        <vt:lpwstr/>
      </vt:variant>
      <vt:variant>
        <vt:i4>7340144</vt:i4>
      </vt:variant>
      <vt:variant>
        <vt:i4>1086</vt:i4>
      </vt:variant>
      <vt:variant>
        <vt:i4>0</vt:i4>
      </vt:variant>
      <vt:variant>
        <vt:i4>5</vt:i4>
      </vt:variant>
      <vt:variant>
        <vt:lpwstr>http://www.homeenglish.ru/</vt:lpwstr>
      </vt:variant>
      <vt:variant>
        <vt:lpwstr/>
      </vt:variant>
      <vt:variant>
        <vt:i4>6488191</vt:i4>
      </vt:variant>
      <vt:variant>
        <vt:i4>1083</vt:i4>
      </vt:variant>
      <vt:variant>
        <vt:i4>0</vt:i4>
      </vt:variant>
      <vt:variant>
        <vt:i4>5</vt:i4>
      </vt:variant>
      <vt:variant>
        <vt:lpwstr>http://www.english.language.ru/</vt:lpwstr>
      </vt:variant>
      <vt:variant>
        <vt:lpwstr/>
      </vt:variant>
      <vt:variant>
        <vt:i4>1245277</vt:i4>
      </vt:variant>
      <vt:variant>
        <vt:i4>1080</vt:i4>
      </vt:variant>
      <vt:variant>
        <vt:i4>0</vt:i4>
      </vt:variant>
      <vt:variant>
        <vt:i4>5</vt:i4>
      </vt:variant>
      <vt:variant>
        <vt:lpwstr>http://www.englishforkids.ru/</vt:lpwstr>
      </vt:variant>
      <vt:variant>
        <vt:lpwstr/>
      </vt:variant>
      <vt:variant>
        <vt:i4>7733362</vt:i4>
      </vt:variant>
      <vt:variant>
        <vt:i4>1077</vt:i4>
      </vt:variant>
      <vt:variant>
        <vt:i4>0</vt:i4>
      </vt:variant>
      <vt:variant>
        <vt:i4>5</vt:i4>
      </vt:variant>
      <vt:variant>
        <vt:lpwstr>http://www.websters-online-dictionary.org/</vt:lpwstr>
      </vt:variant>
      <vt:variant>
        <vt:lpwstr/>
      </vt:variant>
      <vt:variant>
        <vt:i4>3866665</vt:i4>
      </vt:variant>
      <vt:variant>
        <vt:i4>1074</vt:i4>
      </vt:variant>
      <vt:variant>
        <vt:i4>0</vt:i4>
      </vt:variant>
      <vt:variant>
        <vt:i4>5</vt:i4>
      </vt:variant>
      <vt:variant>
        <vt:lpwstr>http://www.yourdictionary.com/</vt:lpwstr>
      </vt:variant>
      <vt:variant>
        <vt:lpwstr/>
      </vt:variant>
      <vt:variant>
        <vt:i4>4784136</vt:i4>
      </vt:variant>
      <vt:variant>
        <vt:i4>1071</vt:i4>
      </vt:variant>
      <vt:variant>
        <vt:i4>0</vt:i4>
      </vt:variant>
      <vt:variant>
        <vt:i4>5</vt:i4>
      </vt:variant>
      <vt:variant>
        <vt:lpwstr>http://www.thefreedictionary.com/</vt:lpwstr>
      </vt:variant>
      <vt:variant>
        <vt:lpwstr/>
      </vt:variant>
      <vt:variant>
        <vt:i4>2031616</vt:i4>
      </vt:variant>
      <vt:variant>
        <vt:i4>1068</vt:i4>
      </vt:variant>
      <vt:variant>
        <vt:i4>0</vt:i4>
      </vt:variant>
      <vt:variant>
        <vt:i4>5</vt:i4>
      </vt:variant>
      <vt:variant>
        <vt:lpwstr>http://dictionary.reference.com/</vt:lpwstr>
      </vt:variant>
      <vt:variant>
        <vt:lpwstr/>
      </vt:variant>
      <vt:variant>
        <vt:i4>589846</vt:i4>
      </vt:variant>
      <vt:variant>
        <vt:i4>1065</vt:i4>
      </vt:variant>
      <vt:variant>
        <vt:i4>0</vt:i4>
      </vt:variant>
      <vt:variant>
        <vt:i4>5</vt:i4>
      </vt:variant>
      <vt:variant>
        <vt:lpwstr>http://dictionary.cambridge.org/</vt:lpwstr>
      </vt:variant>
      <vt:variant>
        <vt:lpwstr/>
      </vt:variant>
      <vt:variant>
        <vt:i4>1441856</vt:i4>
      </vt:variant>
      <vt:variant>
        <vt:i4>1062</vt:i4>
      </vt:variant>
      <vt:variant>
        <vt:i4>0</vt:i4>
      </vt:variant>
      <vt:variant>
        <vt:i4>5</vt:i4>
      </vt:variant>
      <vt:variant>
        <vt:lpwstr>http://slovari.yandex.ru/</vt:lpwstr>
      </vt:variant>
      <vt:variant>
        <vt:lpwstr/>
      </vt:variant>
      <vt:variant>
        <vt:i4>2818174</vt:i4>
      </vt:variant>
      <vt:variant>
        <vt:i4>1059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7209085</vt:i4>
      </vt:variant>
      <vt:variant>
        <vt:i4>1056</vt:i4>
      </vt:variant>
      <vt:variant>
        <vt:i4>0</vt:i4>
      </vt:variant>
      <vt:variant>
        <vt:i4>5</vt:i4>
      </vt:variant>
      <vt:variant>
        <vt:lpwstr>http://www.abbyyonline.ru/</vt:lpwstr>
      </vt:variant>
      <vt:variant>
        <vt:lpwstr/>
      </vt:variant>
      <vt:variant>
        <vt:i4>131103</vt:i4>
      </vt:variant>
      <vt:variant>
        <vt:i4>1053</vt:i4>
      </vt:variant>
      <vt:variant>
        <vt:i4>0</vt:i4>
      </vt:variant>
      <vt:variant>
        <vt:i4>5</vt:i4>
      </vt:variant>
      <vt:variant>
        <vt:lpwstr>http://www.multitran.ru/</vt:lpwstr>
      </vt:variant>
      <vt:variant>
        <vt:lpwstr/>
      </vt:variant>
      <vt:variant>
        <vt:i4>2097213</vt:i4>
      </vt:variant>
      <vt:variant>
        <vt:i4>1050</vt:i4>
      </vt:variant>
      <vt:variant>
        <vt:i4>0</vt:i4>
      </vt:variant>
      <vt:variant>
        <vt:i4>5</vt:i4>
      </vt:variant>
      <vt:variant>
        <vt:lpwstr>http://online.multilex.ru/</vt:lpwstr>
      </vt:variant>
      <vt:variant>
        <vt:lpwstr/>
      </vt:variant>
      <vt:variant>
        <vt:i4>1310735</vt:i4>
      </vt:variant>
      <vt:variant>
        <vt:i4>1047</vt:i4>
      </vt:variant>
      <vt:variant>
        <vt:i4>0</vt:i4>
      </vt:variant>
      <vt:variant>
        <vt:i4>5</vt:i4>
      </vt:variant>
      <vt:variant>
        <vt:lpwstr>http://www.translate.ru/</vt:lpwstr>
      </vt:variant>
      <vt:variant>
        <vt:lpwstr/>
      </vt:variant>
      <vt:variant>
        <vt:i4>6750246</vt:i4>
      </vt:variant>
      <vt:variant>
        <vt:i4>1044</vt:i4>
      </vt:variant>
      <vt:variant>
        <vt:i4>0</vt:i4>
      </vt:variant>
      <vt:variant>
        <vt:i4>5</vt:i4>
      </vt:variant>
      <vt:variant>
        <vt:lpwstr>http://www.feb-web.ru/</vt:lpwstr>
      </vt:variant>
      <vt:variant>
        <vt:lpwstr/>
      </vt:variant>
      <vt:variant>
        <vt:i4>2818174</vt:i4>
      </vt:variant>
      <vt:variant>
        <vt:i4>1041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524364</vt:i4>
      </vt:variant>
      <vt:variant>
        <vt:i4>1038</vt:i4>
      </vt:variant>
      <vt:variant>
        <vt:i4>0</vt:i4>
      </vt:variant>
      <vt:variant>
        <vt:i4>5</vt:i4>
      </vt:variant>
      <vt:variant>
        <vt:lpwstr>http://litera.ru/stixiya</vt:lpwstr>
      </vt:variant>
      <vt:variant>
        <vt:lpwstr/>
      </vt:variant>
      <vt:variant>
        <vt:i4>5636111</vt:i4>
      </vt:variant>
      <vt:variant>
        <vt:i4>1035</vt:i4>
      </vt:variant>
      <vt:variant>
        <vt:i4>0</vt:i4>
      </vt:variant>
      <vt:variant>
        <vt:i4>5</vt:i4>
      </vt:variant>
      <vt:variant>
        <vt:lpwstr>http://az.lib.ru/</vt:lpwstr>
      </vt:variant>
      <vt:variant>
        <vt:lpwstr/>
      </vt:variant>
      <vt:variant>
        <vt:i4>2818174</vt:i4>
      </vt:variant>
      <vt:variant>
        <vt:i4>1032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1441796</vt:i4>
      </vt:variant>
      <vt:variant>
        <vt:i4>1029</vt:i4>
      </vt:variant>
      <vt:variant>
        <vt:i4>0</vt:i4>
      </vt:variant>
      <vt:variant>
        <vt:i4>5</vt:i4>
      </vt:variant>
      <vt:variant>
        <vt:lpwstr>http://www.philology.ru/</vt:lpwstr>
      </vt:variant>
      <vt:variant>
        <vt:lpwstr/>
      </vt:variant>
      <vt:variant>
        <vt:i4>1310805</vt:i4>
      </vt:variant>
      <vt:variant>
        <vt:i4>1026</vt:i4>
      </vt:variant>
      <vt:variant>
        <vt:i4>0</vt:i4>
      </vt:variant>
      <vt:variant>
        <vt:i4>5</vt:i4>
      </vt:variant>
      <vt:variant>
        <vt:lpwstr>http://kritika.nm.ru/</vt:lpwstr>
      </vt:variant>
      <vt:variant>
        <vt:lpwstr/>
      </vt:variant>
      <vt:variant>
        <vt:i4>6684797</vt:i4>
      </vt:variant>
      <vt:variant>
        <vt:i4>1023</vt:i4>
      </vt:variant>
      <vt:variant>
        <vt:i4>0</vt:i4>
      </vt:variant>
      <vt:variant>
        <vt:i4>5</vt:i4>
      </vt:variant>
      <vt:variant>
        <vt:lpwstr>http://www.rvb.ru/</vt:lpwstr>
      </vt:variant>
      <vt:variant>
        <vt:lpwstr/>
      </vt:variant>
      <vt:variant>
        <vt:i4>5046279</vt:i4>
      </vt:variant>
      <vt:variant>
        <vt:i4>1020</vt:i4>
      </vt:variant>
      <vt:variant>
        <vt:i4>0</vt:i4>
      </vt:variant>
      <vt:variant>
        <vt:i4>5</vt:i4>
      </vt:variant>
      <vt:variant>
        <vt:lpwstr>http://www.rulib.net/</vt:lpwstr>
      </vt:variant>
      <vt:variant>
        <vt:lpwstr/>
      </vt:variant>
      <vt:variant>
        <vt:i4>196628</vt:i4>
      </vt:variant>
      <vt:variant>
        <vt:i4>1017</vt:i4>
      </vt:variant>
      <vt:variant>
        <vt:i4>0</vt:i4>
      </vt:variant>
      <vt:variant>
        <vt:i4>5</vt:i4>
      </vt:variant>
      <vt:variant>
        <vt:lpwstr>http://slova.org.ru/</vt:lpwstr>
      </vt:variant>
      <vt:variant>
        <vt:lpwstr/>
      </vt:variant>
      <vt:variant>
        <vt:i4>393240</vt:i4>
      </vt:variant>
      <vt:variant>
        <vt:i4>1014</vt:i4>
      </vt:variant>
      <vt:variant>
        <vt:i4>0</vt:i4>
      </vt:variant>
      <vt:variant>
        <vt:i4>5</vt:i4>
      </vt:variant>
      <vt:variant>
        <vt:lpwstr>http://www.russianplanet.ru/</vt:lpwstr>
      </vt:variant>
      <vt:variant>
        <vt:lpwstr/>
      </vt:variant>
      <vt:variant>
        <vt:i4>2818174</vt:i4>
      </vt:variant>
      <vt:variant>
        <vt:i4>1011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786518</vt:i4>
      </vt:variant>
      <vt:variant>
        <vt:i4>1008</vt:i4>
      </vt:variant>
      <vt:variant>
        <vt:i4>0</vt:i4>
      </vt:variant>
      <vt:variant>
        <vt:i4>5</vt:i4>
      </vt:variant>
      <vt:variant>
        <vt:lpwstr>http://www.poezia.ru/</vt:lpwstr>
      </vt:variant>
      <vt:variant>
        <vt:lpwstr/>
      </vt:variant>
      <vt:variant>
        <vt:i4>6881325</vt:i4>
      </vt:variant>
      <vt:variant>
        <vt:i4>1005</vt:i4>
      </vt:variant>
      <vt:variant>
        <vt:i4>0</vt:i4>
      </vt:variant>
      <vt:variant>
        <vt:i4>5</vt:i4>
      </vt:variant>
      <vt:variant>
        <vt:lpwstr>http://www.philolog.ru/</vt:lpwstr>
      </vt:variant>
      <vt:variant>
        <vt:lpwstr/>
      </vt:variant>
      <vt:variant>
        <vt:i4>524291</vt:i4>
      </vt:variant>
      <vt:variant>
        <vt:i4>1002</vt:i4>
      </vt:variant>
      <vt:variant>
        <vt:i4>0</vt:i4>
      </vt:variant>
      <vt:variant>
        <vt:i4>5</vt:i4>
      </vt:variant>
      <vt:variant>
        <vt:lpwstr>http://www.proza.ru/</vt:lpwstr>
      </vt:variant>
      <vt:variant>
        <vt:lpwstr/>
      </vt:variant>
      <vt:variant>
        <vt:i4>327703</vt:i4>
      </vt:variant>
      <vt:variant>
        <vt:i4>999</vt:i4>
      </vt:variant>
      <vt:variant>
        <vt:i4>0</vt:i4>
      </vt:variant>
      <vt:variant>
        <vt:i4>5</vt:i4>
      </vt:variant>
      <vt:variant>
        <vt:lpwstr>http://www.stihi.ru/</vt:lpwstr>
      </vt:variant>
      <vt:variant>
        <vt:lpwstr/>
      </vt:variant>
      <vt:variant>
        <vt:i4>2818174</vt:i4>
      </vt:variant>
      <vt:variant>
        <vt:i4>996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2818174</vt:i4>
      </vt:variant>
      <vt:variant>
        <vt:i4>993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4980765</vt:i4>
      </vt:variant>
      <vt:variant>
        <vt:i4>990</vt:i4>
      </vt:variant>
      <vt:variant>
        <vt:i4>0</vt:i4>
      </vt:variant>
      <vt:variant>
        <vt:i4>5</vt:i4>
      </vt:variant>
      <vt:variant>
        <vt:lpwstr>http://www.ayguo.com/</vt:lpwstr>
      </vt:variant>
      <vt:variant>
        <vt:lpwstr/>
      </vt:variant>
      <vt:variant>
        <vt:i4>2818174</vt:i4>
      </vt:variant>
      <vt:variant>
        <vt:i4>987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1572933</vt:i4>
      </vt:variant>
      <vt:variant>
        <vt:i4>984</vt:i4>
      </vt:variant>
      <vt:variant>
        <vt:i4>0</vt:i4>
      </vt:variant>
      <vt:variant>
        <vt:i4>5</vt:i4>
      </vt:variant>
      <vt:variant>
        <vt:lpwstr>http://www.pushkinskijdom.ru/</vt:lpwstr>
      </vt:variant>
      <vt:variant>
        <vt:lpwstr/>
      </vt:variant>
      <vt:variant>
        <vt:i4>7667750</vt:i4>
      </vt:variant>
      <vt:variant>
        <vt:i4>981</vt:i4>
      </vt:variant>
      <vt:variant>
        <vt:i4>0</vt:i4>
      </vt:variant>
      <vt:variant>
        <vt:i4>5</vt:i4>
      </vt:variant>
      <vt:variant>
        <vt:lpwstr>http://www.imli.ru/</vt:lpwstr>
      </vt:variant>
      <vt:variant>
        <vt:lpwstr/>
      </vt:variant>
      <vt:variant>
        <vt:i4>852044</vt:i4>
      </vt:variant>
      <vt:variant>
        <vt:i4>978</vt:i4>
      </vt:variant>
      <vt:variant>
        <vt:i4>0</vt:i4>
      </vt:variant>
      <vt:variant>
        <vt:i4>5</vt:i4>
      </vt:variant>
      <vt:variant>
        <vt:lpwstr>http://www.livepoetry.ru/</vt:lpwstr>
      </vt:variant>
      <vt:variant>
        <vt:lpwstr/>
      </vt:variant>
      <vt:variant>
        <vt:i4>1835103</vt:i4>
      </vt:variant>
      <vt:variant>
        <vt:i4>975</vt:i4>
      </vt:variant>
      <vt:variant>
        <vt:i4>0</vt:i4>
      </vt:variant>
      <vt:variant>
        <vt:i4>5</vt:i4>
      </vt:variant>
      <vt:variant>
        <vt:lpwstr>http://magazines.russ.ru/</vt:lpwstr>
      </vt:variant>
      <vt:variant>
        <vt:lpwstr/>
      </vt:variant>
      <vt:variant>
        <vt:i4>2818174</vt:i4>
      </vt:variant>
      <vt:variant>
        <vt:i4>972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5308486</vt:i4>
      </vt:variant>
      <vt:variant>
        <vt:i4>969</vt:i4>
      </vt:variant>
      <vt:variant>
        <vt:i4>0</vt:i4>
      </vt:variant>
      <vt:variant>
        <vt:i4>5</vt:i4>
      </vt:variant>
      <vt:variant>
        <vt:lpwstr>http://www.vehi.net/</vt:lpwstr>
      </vt:variant>
      <vt:variant>
        <vt:lpwstr/>
      </vt:variant>
      <vt:variant>
        <vt:i4>2818174</vt:i4>
      </vt:variant>
      <vt:variant>
        <vt:i4>966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1114132</vt:i4>
      </vt:variant>
      <vt:variant>
        <vt:i4>963</vt:i4>
      </vt:variant>
      <vt:variant>
        <vt:i4>0</vt:i4>
      </vt:variant>
      <vt:variant>
        <vt:i4>5</vt:i4>
      </vt:variant>
      <vt:variant>
        <vt:lpwstr>http://lib.prosv.ru/</vt:lpwstr>
      </vt:variant>
      <vt:variant>
        <vt:lpwstr/>
      </vt:variant>
      <vt:variant>
        <vt:i4>4259913</vt:i4>
      </vt:variant>
      <vt:variant>
        <vt:i4>960</vt:i4>
      </vt:variant>
      <vt:variant>
        <vt:i4>0</vt:i4>
      </vt:variant>
      <vt:variant>
        <vt:i4>5</vt:i4>
      </vt:variant>
      <vt:variant>
        <vt:lpwstr>http://mlis.fobr.ru/</vt:lpwstr>
      </vt:variant>
      <vt:variant>
        <vt:lpwstr/>
      </vt:variant>
      <vt:variant>
        <vt:i4>4522049</vt:i4>
      </vt:variant>
      <vt:variant>
        <vt:i4>957</vt:i4>
      </vt:variant>
      <vt:variant>
        <vt:i4>0</vt:i4>
      </vt:variant>
      <vt:variant>
        <vt:i4>5</vt:i4>
      </vt:variant>
      <vt:variant>
        <vt:lpwstr>http://metlit.nm.ru/</vt:lpwstr>
      </vt:variant>
      <vt:variant>
        <vt:lpwstr/>
      </vt:variant>
      <vt:variant>
        <vt:i4>6815791</vt:i4>
      </vt:variant>
      <vt:variant>
        <vt:i4>954</vt:i4>
      </vt:variant>
      <vt:variant>
        <vt:i4>0</vt:i4>
      </vt:variant>
      <vt:variant>
        <vt:i4>5</vt:i4>
      </vt:variant>
      <vt:variant>
        <vt:lpwstr>http://lit.rusolymp.ru/</vt:lpwstr>
      </vt:variant>
      <vt:variant>
        <vt:lpwstr/>
      </vt:variant>
      <vt:variant>
        <vt:i4>4194378</vt:i4>
      </vt:variant>
      <vt:variant>
        <vt:i4>951</vt:i4>
      </vt:variant>
      <vt:variant>
        <vt:i4>0</vt:i4>
      </vt:variant>
      <vt:variant>
        <vt:i4>5</vt:i4>
      </vt:variant>
      <vt:variant>
        <vt:lpwstr>http://lit.1september.ru/</vt:lpwstr>
      </vt:variant>
      <vt:variant>
        <vt:lpwstr/>
      </vt:variant>
      <vt:variant>
        <vt:i4>5242886</vt:i4>
      </vt:variant>
      <vt:variant>
        <vt:i4>948</vt:i4>
      </vt:variant>
      <vt:variant>
        <vt:i4>0</vt:i4>
      </vt:variant>
      <vt:variant>
        <vt:i4>5</vt:i4>
      </vt:variant>
      <vt:variant>
        <vt:lpwstr>http://litera.edu.ru/</vt:lpwstr>
      </vt:variant>
      <vt:variant>
        <vt:lpwstr/>
      </vt:variant>
      <vt:variant>
        <vt:i4>458822</vt:i4>
      </vt:variant>
      <vt:variant>
        <vt:i4>945</vt:i4>
      </vt:variant>
      <vt:variant>
        <vt:i4>0</vt:i4>
      </vt:variant>
      <vt:variant>
        <vt:i4>5</vt:i4>
      </vt:variant>
      <vt:variant>
        <vt:lpwstr>http://slovnik.rusgor.ru/</vt:lpwstr>
      </vt:variant>
      <vt:variant>
        <vt:lpwstr/>
      </vt:variant>
      <vt:variant>
        <vt:i4>2818174</vt:i4>
      </vt:variant>
      <vt:variant>
        <vt:i4>942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2818174</vt:i4>
      </vt:variant>
      <vt:variant>
        <vt:i4>939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2818174</vt:i4>
      </vt:variant>
      <vt:variant>
        <vt:i4>936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7929957</vt:i4>
      </vt:variant>
      <vt:variant>
        <vt:i4>933</vt:i4>
      </vt:variant>
      <vt:variant>
        <vt:i4>0</vt:i4>
      </vt:variant>
      <vt:variant>
        <vt:i4>5</vt:i4>
      </vt:variant>
      <vt:variant>
        <vt:lpwstr>http://www.naexamen.ru/gram</vt:lpwstr>
      </vt:variant>
      <vt:variant>
        <vt:lpwstr/>
      </vt:variant>
      <vt:variant>
        <vt:i4>3801137</vt:i4>
      </vt:variant>
      <vt:variant>
        <vt:i4>930</vt:i4>
      </vt:variant>
      <vt:variant>
        <vt:i4>0</vt:i4>
      </vt:variant>
      <vt:variant>
        <vt:i4>5</vt:i4>
      </vt:variant>
      <vt:variant>
        <vt:lpwstr>http://www.slovopedia.com/</vt:lpwstr>
      </vt:variant>
      <vt:variant>
        <vt:lpwstr/>
      </vt:variant>
      <vt:variant>
        <vt:i4>2818174</vt:i4>
      </vt:variant>
      <vt:variant>
        <vt:i4>927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8060981</vt:i4>
      </vt:variant>
      <vt:variant>
        <vt:i4>924</vt:i4>
      </vt:variant>
      <vt:variant>
        <vt:i4>0</vt:i4>
      </vt:variant>
      <vt:variant>
        <vt:i4>5</vt:i4>
      </vt:variant>
      <vt:variant>
        <vt:lpwstr>http://dic.academic.ru/</vt:lpwstr>
      </vt:variant>
      <vt:variant>
        <vt:lpwstr/>
      </vt:variant>
      <vt:variant>
        <vt:i4>5505041</vt:i4>
      </vt:variant>
      <vt:variant>
        <vt:i4>921</vt:i4>
      </vt:variant>
      <vt:variant>
        <vt:i4>0</vt:i4>
      </vt:variant>
      <vt:variant>
        <vt:i4>5</vt:i4>
      </vt:variant>
      <vt:variant>
        <vt:lpwstr>http://vedi.aesc.msu.ru/</vt:lpwstr>
      </vt:variant>
      <vt:variant>
        <vt:lpwstr/>
      </vt:variant>
      <vt:variant>
        <vt:i4>2818174</vt:i4>
      </vt:variant>
      <vt:variant>
        <vt:i4>918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4325403</vt:i4>
      </vt:variant>
      <vt:variant>
        <vt:i4>915</vt:i4>
      </vt:variant>
      <vt:variant>
        <vt:i4>0</vt:i4>
      </vt:variant>
      <vt:variant>
        <vt:i4>5</vt:i4>
      </vt:variant>
      <vt:variant>
        <vt:lpwstr>http://starling.rinet.ru/</vt:lpwstr>
      </vt:variant>
      <vt:variant>
        <vt:lpwstr/>
      </vt:variant>
      <vt:variant>
        <vt:i4>786449</vt:i4>
      </vt:variant>
      <vt:variant>
        <vt:i4>912</vt:i4>
      </vt:variant>
      <vt:variant>
        <vt:i4>0</vt:i4>
      </vt:variant>
      <vt:variant>
        <vt:i4>5</vt:i4>
      </vt:variant>
      <vt:variant>
        <vt:lpwstr>http://character.webzone.ru/</vt:lpwstr>
      </vt:variant>
      <vt:variant>
        <vt:lpwstr/>
      </vt:variant>
      <vt:variant>
        <vt:i4>2818174</vt:i4>
      </vt:variant>
      <vt:variant>
        <vt:i4>909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6619238</vt:i4>
      </vt:variant>
      <vt:variant>
        <vt:i4>906</vt:i4>
      </vt:variant>
      <vt:variant>
        <vt:i4>0</vt:i4>
      </vt:variant>
      <vt:variant>
        <vt:i4>5</vt:i4>
      </vt:variant>
      <vt:variant>
        <vt:lpwstr>http://ruslang.karelia.ru/</vt:lpwstr>
      </vt:variant>
      <vt:variant>
        <vt:lpwstr/>
      </vt:variant>
      <vt:variant>
        <vt:i4>1441796</vt:i4>
      </vt:variant>
      <vt:variant>
        <vt:i4>903</vt:i4>
      </vt:variant>
      <vt:variant>
        <vt:i4>0</vt:i4>
      </vt:variant>
      <vt:variant>
        <vt:i4>5</vt:i4>
      </vt:variant>
      <vt:variant>
        <vt:lpwstr>http://www.philology.ru/</vt:lpwstr>
      </vt:variant>
      <vt:variant>
        <vt:lpwstr/>
      </vt:variant>
      <vt:variant>
        <vt:i4>1179668</vt:i4>
      </vt:variant>
      <vt:variant>
        <vt:i4>900</vt:i4>
      </vt:variant>
      <vt:variant>
        <vt:i4>0</vt:i4>
      </vt:variant>
      <vt:variant>
        <vt:i4>5</vt:i4>
      </vt:variant>
      <vt:variant>
        <vt:lpwstr>http://www.russianforall.ru/</vt:lpwstr>
      </vt:variant>
      <vt:variant>
        <vt:lpwstr/>
      </vt:variant>
      <vt:variant>
        <vt:i4>3604603</vt:i4>
      </vt:variant>
      <vt:variant>
        <vt:i4>897</vt:i4>
      </vt:variant>
      <vt:variant>
        <vt:i4>0</vt:i4>
      </vt:variant>
      <vt:variant>
        <vt:i4>5</vt:i4>
      </vt:variant>
      <vt:variant>
        <vt:lpwstr>http://fonetica.philol.msu.ru/</vt:lpwstr>
      </vt:variant>
      <vt:variant>
        <vt:lpwstr/>
      </vt:variant>
      <vt:variant>
        <vt:i4>131148</vt:i4>
      </vt:variant>
      <vt:variant>
        <vt:i4>894</vt:i4>
      </vt:variant>
      <vt:variant>
        <vt:i4>0</vt:i4>
      </vt:variant>
      <vt:variant>
        <vt:i4>5</vt:i4>
      </vt:variant>
      <vt:variant>
        <vt:lpwstr>http://www.rusreadorg.ru/</vt:lpwstr>
      </vt:variant>
      <vt:variant>
        <vt:lpwstr/>
      </vt:variant>
      <vt:variant>
        <vt:i4>2818174</vt:i4>
      </vt:variant>
      <vt:variant>
        <vt:i4>891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2818174</vt:i4>
      </vt:variant>
      <vt:variant>
        <vt:i4>888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6422627</vt:i4>
      </vt:variant>
      <vt:variant>
        <vt:i4>885</vt:i4>
      </vt:variant>
      <vt:variant>
        <vt:i4>0</vt:i4>
      </vt:variant>
      <vt:variant>
        <vt:i4>5</vt:i4>
      </vt:variant>
      <vt:variant>
        <vt:lpwstr>http://www.slovari.ru/</vt:lpwstr>
      </vt:variant>
      <vt:variant>
        <vt:lpwstr/>
      </vt:variant>
      <vt:variant>
        <vt:i4>2818174</vt:i4>
      </vt:variant>
      <vt:variant>
        <vt:i4>882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1638471</vt:i4>
      </vt:variant>
      <vt:variant>
        <vt:i4>879</vt:i4>
      </vt:variant>
      <vt:variant>
        <vt:i4>0</vt:i4>
      </vt:variant>
      <vt:variant>
        <vt:i4>5</vt:i4>
      </vt:variant>
      <vt:variant>
        <vt:lpwstr>http://yarus.aspu.ru/</vt:lpwstr>
      </vt:variant>
      <vt:variant>
        <vt:lpwstr/>
      </vt:variant>
      <vt:variant>
        <vt:i4>1835080</vt:i4>
      </vt:variant>
      <vt:variant>
        <vt:i4>876</vt:i4>
      </vt:variant>
      <vt:variant>
        <vt:i4>0</vt:i4>
      </vt:variant>
      <vt:variant>
        <vt:i4>5</vt:i4>
      </vt:variant>
      <vt:variant>
        <vt:lpwstr>http://www.ruscorpora.ru/</vt:lpwstr>
      </vt:variant>
      <vt:variant>
        <vt:lpwstr/>
      </vt:variant>
      <vt:variant>
        <vt:i4>851985</vt:i4>
      </vt:variant>
      <vt:variant>
        <vt:i4>873</vt:i4>
      </vt:variant>
      <vt:variant>
        <vt:i4>0</vt:i4>
      </vt:variant>
      <vt:variant>
        <vt:i4>5</vt:i4>
      </vt:variant>
      <vt:variant>
        <vt:lpwstr>http://www.riash.ru/</vt:lpwstr>
      </vt:variant>
      <vt:variant>
        <vt:lpwstr/>
      </vt:variant>
      <vt:variant>
        <vt:i4>4522055</vt:i4>
      </vt:variant>
      <vt:variant>
        <vt:i4>870</vt:i4>
      </vt:variant>
      <vt:variant>
        <vt:i4>0</vt:i4>
      </vt:variant>
      <vt:variant>
        <vt:i4>5</vt:i4>
      </vt:variant>
      <vt:variant>
        <vt:lpwstr>http://mapryal.russkoeslovo.org/</vt:lpwstr>
      </vt:variant>
      <vt:variant>
        <vt:lpwstr/>
      </vt:variant>
      <vt:variant>
        <vt:i4>7405680</vt:i4>
      </vt:variant>
      <vt:variant>
        <vt:i4>867</vt:i4>
      </vt:variant>
      <vt:variant>
        <vt:i4>0</vt:i4>
      </vt:variant>
      <vt:variant>
        <vt:i4>5</vt:i4>
      </vt:variant>
      <vt:variant>
        <vt:lpwstr>http://www.medialingua.ru/</vt:lpwstr>
      </vt:variant>
      <vt:variant>
        <vt:lpwstr/>
      </vt:variant>
      <vt:variant>
        <vt:i4>3670134</vt:i4>
      </vt:variant>
      <vt:variant>
        <vt:i4>864</vt:i4>
      </vt:variant>
      <vt:variant>
        <vt:i4>0</vt:i4>
      </vt:variant>
      <vt:variant>
        <vt:i4>5</vt:i4>
      </vt:variant>
      <vt:variant>
        <vt:lpwstr>http://cfrl.ruslang.ru/</vt:lpwstr>
      </vt:variant>
      <vt:variant>
        <vt:lpwstr/>
      </vt:variant>
      <vt:variant>
        <vt:i4>2490495</vt:i4>
      </vt:variant>
      <vt:variant>
        <vt:i4>861</vt:i4>
      </vt:variant>
      <vt:variant>
        <vt:i4>0</vt:i4>
      </vt:variant>
      <vt:variant>
        <vt:i4>5</vt:i4>
      </vt:variant>
      <vt:variant>
        <vt:lpwstr>http://philologos.narod.ru/</vt:lpwstr>
      </vt:variant>
      <vt:variant>
        <vt:lpwstr/>
      </vt:variant>
      <vt:variant>
        <vt:i4>1769564</vt:i4>
      </vt:variant>
      <vt:variant>
        <vt:i4>858</vt:i4>
      </vt:variant>
      <vt:variant>
        <vt:i4>0</vt:i4>
      </vt:variant>
      <vt:variant>
        <vt:i4>5</vt:i4>
      </vt:variant>
      <vt:variant>
        <vt:lpwstr>http://www.gramma.ru/</vt:lpwstr>
      </vt:variant>
      <vt:variant>
        <vt:lpwstr/>
      </vt:variant>
      <vt:variant>
        <vt:i4>2752544</vt:i4>
      </vt:variant>
      <vt:variant>
        <vt:i4>855</vt:i4>
      </vt:variant>
      <vt:variant>
        <vt:i4>0</vt:i4>
      </vt:variant>
      <vt:variant>
        <vt:i4>5</vt:i4>
      </vt:variant>
      <vt:variant>
        <vt:lpwstr>http://www.rm.kirov.ru/</vt:lpwstr>
      </vt:variant>
      <vt:variant>
        <vt:lpwstr/>
      </vt:variant>
      <vt:variant>
        <vt:i4>3145765</vt:i4>
      </vt:variant>
      <vt:variant>
        <vt:i4>852</vt:i4>
      </vt:variant>
      <vt:variant>
        <vt:i4>0</vt:i4>
      </vt:variant>
      <vt:variant>
        <vt:i4>5</vt:i4>
      </vt:variant>
      <vt:variant>
        <vt:lpwstr>http://ruslit.ioso.ru/</vt:lpwstr>
      </vt:variant>
      <vt:variant>
        <vt:lpwstr/>
      </vt:variant>
      <vt:variant>
        <vt:i4>2818174</vt:i4>
      </vt:variant>
      <vt:variant>
        <vt:i4>849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7405692</vt:i4>
      </vt:variant>
      <vt:variant>
        <vt:i4>846</vt:i4>
      </vt:variant>
      <vt:variant>
        <vt:i4>0</vt:i4>
      </vt:variant>
      <vt:variant>
        <vt:i4>5</vt:i4>
      </vt:variant>
      <vt:variant>
        <vt:lpwstr>http://www.ruslang.ru/</vt:lpwstr>
      </vt:variant>
      <vt:variant>
        <vt:lpwstr/>
      </vt:variant>
      <vt:variant>
        <vt:i4>2359342</vt:i4>
      </vt:variant>
      <vt:variant>
        <vt:i4>843</vt:i4>
      </vt:variant>
      <vt:variant>
        <vt:i4>0</vt:i4>
      </vt:variant>
      <vt:variant>
        <vt:i4>5</vt:i4>
      </vt:variant>
      <vt:variant>
        <vt:lpwstr>http://www.rus-ege.com/</vt:lpwstr>
      </vt:variant>
      <vt:variant>
        <vt:lpwstr/>
      </vt:variant>
      <vt:variant>
        <vt:i4>6619235</vt:i4>
      </vt:variant>
      <vt:variant>
        <vt:i4>840</vt:i4>
      </vt:variant>
      <vt:variant>
        <vt:i4>0</vt:i4>
      </vt:variant>
      <vt:variant>
        <vt:i4>5</vt:i4>
      </vt:variant>
      <vt:variant>
        <vt:lpwstr>http://www.philolog.ru/dahl</vt:lpwstr>
      </vt:variant>
      <vt:variant>
        <vt:lpwstr/>
      </vt:variant>
      <vt:variant>
        <vt:i4>7405619</vt:i4>
      </vt:variant>
      <vt:variant>
        <vt:i4>837</vt:i4>
      </vt:variant>
      <vt:variant>
        <vt:i4>0</vt:i4>
      </vt:variant>
      <vt:variant>
        <vt:i4>5</vt:i4>
      </vt:variant>
      <vt:variant>
        <vt:lpwstr>http://rus.rusolymp.ru/</vt:lpwstr>
      </vt:variant>
      <vt:variant>
        <vt:lpwstr/>
      </vt:variant>
      <vt:variant>
        <vt:i4>2752617</vt:i4>
      </vt:variant>
      <vt:variant>
        <vt:i4>834</vt:i4>
      </vt:variant>
      <vt:variant>
        <vt:i4>0</vt:i4>
      </vt:variant>
      <vt:variant>
        <vt:i4>5</vt:i4>
      </vt:variant>
      <vt:variant>
        <vt:lpwstr>http://language.edu.ru/</vt:lpwstr>
      </vt:variant>
      <vt:variant>
        <vt:lpwstr/>
      </vt:variant>
      <vt:variant>
        <vt:i4>5832790</vt:i4>
      </vt:variant>
      <vt:variant>
        <vt:i4>831</vt:i4>
      </vt:variant>
      <vt:variant>
        <vt:i4>0</vt:i4>
      </vt:variant>
      <vt:variant>
        <vt:i4>5</vt:i4>
      </vt:variant>
      <vt:variant>
        <vt:lpwstr>http://rus.1september.ru/</vt:lpwstr>
      </vt:variant>
      <vt:variant>
        <vt:lpwstr/>
      </vt:variant>
      <vt:variant>
        <vt:i4>8257632</vt:i4>
      </vt:variant>
      <vt:variant>
        <vt:i4>828</vt:i4>
      </vt:variant>
      <vt:variant>
        <vt:i4>0</vt:i4>
      </vt:variant>
      <vt:variant>
        <vt:i4>5</vt:i4>
      </vt:variant>
      <vt:variant>
        <vt:lpwstr>http://www.gramota.ru/</vt:lpwstr>
      </vt:variant>
      <vt:variant>
        <vt:lpwstr/>
      </vt:variant>
      <vt:variant>
        <vt:i4>2031708</vt:i4>
      </vt:variant>
      <vt:variant>
        <vt:i4>825</vt:i4>
      </vt:variant>
      <vt:variant>
        <vt:i4>0</vt:i4>
      </vt:variant>
      <vt:variant>
        <vt:i4>5</vt:i4>
      </vt:variant>
      <vt:variant>
        <vt:lpwstr>http://www.zapovedostrova.ru/</vt:lpwstr>
      </vt:variant>
      <vt:variant>
        <vt:lpwstr/>
      </vt:variant>
      <vt:variant>
        <vt:i4>2818174</vt:i4>
      </vt:variant>
      <vt:variant>
        <vt:i4>822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2818174</vt:i4>
      </vt:variant>
      <vt:variant>
        <vt:i4>819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7077989</vt:i4>
      </vt:variant>
      <vt:variant>
        <vt:i4>816</vt:i4>
      </vt:variant>
      <vt:variant>
        <vt:i4>0</vt:i4>
      </vt:variant>
      <vt:variant>
        <vt:i4>5</vt:i4>
      </vt:variant>
      <vt:variant>
        <vt:lpwstr>http://www.edu.yar.ru/russian/projects/predmets/biology</vt:lpwstr>
      </vt:variant>
      <vt:variant>
        <vt:lpwstr/>
      </vt:variant>
      <vt:variant>
        <vt:i4>7995429</vt:i4>
      </vt:variant>
      <vt:variant>
        <vt:i4>813</vt:i4>
      </vt:variant>
      <vt:variant>
        <vt:i4>0</vt:i4>
      </vt:variant>
      <vt:variant>
        <vt:i4>5</vt:i4>
      </vt:variant>
      <vt:variant>
        <vt:lpwstr>http://eco.rusolymp.ru/</vt:lpwstr>
      </vt:variant>
      <vt:variant>
        <vt:lpwstr/>
      </vt:variant>
      <vt:variant>
        <vt:i4>8192047</vt:i4>
      </vt:variant>
      <vt:variant>
        <vt:i4>810</vt:i4>
      </vt:variant>
      <vt:variant>
        <vt:i4>0</vt:i4>
      </vt:variant>
      <vt:variant>
        <vt:i4>5</vt:i4>
      </vt:variant>
      <vt:variant>
        <vt:lpwstr>http://bio.rusolymp.ru/</vt:lpwstr>
      </vt:variant>
      <vt:variant>
        <vt:lpwstr/>
      </vt:variant>
      <vt:variant>
        <vt:i4>1310742</vt:i4>
      </vt:variant>
      <vt:variant>
        <vt:i4>807</vt:i4>
      </vt:variant>
      <vt:variant>
        <vt:i4>0</vt:i4>
      </vt:variant>
      <vt:variant>
        <vt:i4>5</vt:i4>
      </vt:variant>
      <vt:variant>
        <vt:lpwstr>http://www.svb-ffm.narod.ru/</vt:lpwstr>
      </vt:variant>
      <vt:variant>
        <vt:lpwstr/>
      </vt:variant>
      <vt:variant>
        <vt:i4>2818174</vt:i4>
      </vt:variant>
      <vt:variant>
        <vt:i4>804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1704005</vt:i4>
      </vt:variant>
      <vt:variant>
        <vt:i4>801</vt:i4>
      </vt:variant>
      <vt:variant>
        <vt:i4>0</vt:i4>
      </vt:variant>
      <vt:variant>
        <vt:i4>5</vt:i4>
      </vt:variant>
      <vt:variant>
        <vt:lpwstr>http://www.ecosystema.ru/</vt:lpwstr>
      </vt:variant>
      <vt:variant>
        <vt:lpwstr/>
      </vt:variant>
      <vt:variant>
        <vt:i4>2949222</vt:i4>
      </vt:variant>
      <vt:variant>
        <vt:i4>798</vt:i4>
      </vt:variant>
      <vt:variant>
        <vt:i4>0</vt:i4>
      </vt:variant>
      <vt:variant>
        <vt:i4>5</vt:i4>
      </vt:variant>
      <vt:variant>
        <vt:lpwstr>http://moseco.narod.ru/</vt:lpwstr>
      </vt:variant>
      <vt:variant>
        <vt:lpwstr/>
      </vt:variant>
      <vt:variant>
        <vt:i4>7733307</vt:i4>
      </vt:variant>
      <vt:variant>
        <vt:i4>795</vt:i4>
      </vt:variant>
      <vt:variant>
        <vt:i4>0</vt:i4>
      </vt:variant>
      <vt:variant>
        <vt:i4>5</vt:i4>
      </vt:variant>
      <vt:variant>
        <vt:lpwstr>http://www.biodiversity.ru/</vt:lpwstr>
      </vt:variant>
      <vt:variant>
        <vt:lpwstr/>
      </vt:variant>
      <vt:variant>
        <vt:i4>3276841</vt:i4>
      </vt:variant>
      <vt:variant>
        <vt:i4>792</vt:i4>
      </vt:variant>
      <vt:variant>
        <vt:i4>0</vt:i4>
      </vt:variant>
      <vt:variant>
        <vt:i4>5</vt:i4>
      </vt:variant>
      <vt:variant>
        <vt:lpwstr>http://charles-darwin.narod.ru/</vt:lpwstr>
      </vt:variant>
      <vt:variant>
        <vt:lpwstr/>
      </vt:variant>
      <vt:variant>
        <vt:i4>2818174</vt:i4>
      </vt:variant>
      <vt:variant>
        <vt:i4>789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6094855</vt:i4>
      </vt:variant>
      <vt:variant>
        <vt:i4>786</vt:i4>
      </vt:variant>
      <vt:variant>
        <vt:i4>0</vt:i4>
      </vt:variant>
      <vt:variant>
        <vt:i4>5</vt:i4>
      </vt:variant>
      <vt:variant>
        <vt:lpwstr>http://biom.narod.ru/</vt:lpwstr>
      </vt:variant>
      <vt:variant>
        <vt:lpwstr/>
      </vt:variant>
      <vt:variant>
        <vt:i4>1638416</vt:i4>
      </vt:variant>
      <vt:variant>
        <vt:i4>783</vt:i4>
      </vt:variant>
      <vt:variant>
        <vt:i4>0</vt:i4>
      </vt:variant>
      <vt:variant>
        <vt:i4>5</vt:i4>
      </vt:variant>
      <vt:variant>
        <vt:lpwstr>http://www.lesis.ru/herbbook</vt:lpwstr>
      </vt:variant>
      <vt:variant>
        <vt:lpwstr/>
      </vt:variant>
      <vt:variant>
        <vt:i4>1572932</vt:i4>
      </vt:variant>
      <vt:variant>
        <vt:i4>780</vt:i4>
      </vt:variant>
      <vt:variant>
        <vt:i4>0</vt:i4>
      </vt:variant>
      <vt:variant>
        <vt:i4>5</vt:i4>
      </vt:variant>
      <vt:variant>
        <vt:lpwstr>http://evolution.powernet.ru/</vt:lpwstr>
      </vt:variant>
      <vt:variant>
        <vt:lpwstr/>
      </vt:variant>
      <vt:variant>
        <vt:i4>458773</vt:i4>
      </vt:variant>
      <vt:variant>
        <vt:i4>777</vt:i4>
      </vt:variant>
      <vt:variant>
        <vt:i4>0</vt:i4>
      </vt:variant>
      <vt:variant>
        <vt:i4>5</vt:i4>
      </vt:variant>
      <vt:variant>
        <vt:lpwstr>http://edu.greensail.ru/</vt:lpwstr>
      </vt:variant>
      <vt:variant>
        <vt:lpwstr/>
      </vt:variant>
      <vt:variant>
        <vt:i4>2818174</vt:i4>
      </vt:variant>
      <vt:variant>
        <vt:i4>774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2818174</vt:i4>
      </vt:variant>
      <vt:variant>
        <vt:i4>771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2818174</vt:i4>
      </vt:variant>
      <vt:variant>
        <vt:i4>768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8126513</vt:i4>
      </vt:variant>
      <vt:variant>
        <vt:i4>765</vt:i4>
      </vt:variant>
      <vt:variant>
        <vt:i4>0</vt:i4>
      </vt:variant>
      <vt:variant>
        <vt:i4>5</vt:i4>
      </vt:variant>
      <vt:variant>
        <vt:lpwstr>http://plant.geoman.ru/</vt:lpwstr>
      </vt:variant>
      <vt:variant>
        <vt:lpwstr/>
      </vt:variant>
      <vt:variant>
        <vt:i4>6946928</vt:i4>
      </vt:variant>
      <vt:variant>
        <vt:i4>762</vt:i4>
      </vt:variant>
      <vt:variant>
        <vt:i4>0</vt:i4>
      </vt:variant>
      <vt:variant>
        <vt:i4>5</vt:i4>
      </vt:variant>
      <vt:variant>
        <vt:lpwstr>http://birds.krasu.ru/</vt:lpwstr>
      </vt:variant>
      <vt:variant>
        <vt:lpwstr/>
      </vt:variant>
      <vt:variant>
        <vt:i4>2818174</vt:i4>
      </vt:variant>
      <vt:variant>
        <vt:i4>759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2818174</vt:i4>
      </vt:variant>
      <vt:variant>
        <vt:i4>756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2818174</vt:i4>
      </vt:variant>
      <vt:variant>
        <vt:i4>753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6422570</vt:i4>
      </vt:variant>
      <vt:variant>
        <vt:i4>750</vt:i4>
      </vt:variant>
      <vt:variant>
        <vt:i4>0</vt:i4>
      </vt:variant>
      <vt:variant>
        <vt:i4>5</vt:i4>
      </vt:variant>
      <vt:variant>
        <vt:lpwstr>http://www.ecocommunity.ru/</vt:lpwstr>
      </vt:variant>
      <vt:variant>
        <vt:lpwstr/>
      </vt:variant>
      <vt:variant>
        <vt:i4>3145777</vt:i4>
      </vt:variant>
      <vt:variant>
        <vt:i4>747</vt:i4>
      </vt:variant>
      <vt:variant>
        <vt:i4>0</vt:i4>
      </vt:variant>
      <vt:variant>
        <vt:i4>5</vt:i4>
      </vt:variant>
      <vt:variant>
        <vt:lpwstr>http://www.macroevolution.narod.ru/</vt:lpwstr>
      </vt:variant>
      <vt:variant>
        <vt:lpwstr/>
      </vt:variant>
      <vt:variant>
        <vt:i4>6881402</vt:i4>
      </vt:variant>
      <vt:variant>
        <vt:i4>744</vt:i4>
      </vt:variant>
      <vt:variant>
        <vt:i4>0</vt:i4>
      </vt:variant>
      <vt:variant>
        <vt:i4>5</vt:i4>
      </vt:variant>
      <vt:variant>
        <vt:lpwstr>http://ecoclub.nsu.ru/</vt:lpwstr>
      </vt:variant>
      <vt:variant>
        <vt:lpwstr/>
      </vt:variant>
      <vt:variant>
        <vt:i4>2228321</vt:i4>
      </vt:variant>
      <vt:variant>
        <vt:i4>741</vt:i4>
      </vt:variant>
      <vt:variant>
        <vt:i4>0</vt:i4>
      </vt:variant>
      <vt:variant>
        <vt:i4>5</vt:i4>
      </vt:variant>
      <vt:variant>
        <vt:lpwstr>http://prirodakem.narod.ru/</vt:lpwstr>
      </vt:variant>
      <vt:variant>
        <vt:lpwstr/>
      </vt:variant>
      <vt:variant>
        <vt:i4>1769548</vt:i4>
      </vt:variant>
      <vt:variant>
        <vt:i4>738</vt:i4>
      </vt:variant>
      <vt:variant>
        <vt:i4>0</vt:i4>
      </vt:variant>
      <vt:variant>
        <vt:i4>5</vt:i4>
      </vt:variant>
      <vt:variant>
        <vt:lpwstr>http://www.biodat.ru/db/fen/anim.htm</vt:lpwstr>
      </vt:variant>
      <vt:variant>
        <vt:lpwstr/>
      </vt:variant>
      <vt:variant>
        <vt:i4>7864420</vt:i4>
      </vt:variant>
      <vt:variant>
        <vt:i4>735</vt:i4>
      </vt:variant>
      <vt:variant>
        <vt:i4>0</vt:i4>
      </vt:variant>
      <vt:variant>
        <vt:i4>5</vt:i4>
      </vt:variant>
      <vt:variant>
        <vt:lpwstr>http://www.paleo.ru/museum</vt:lpwstr>
      </vt:variant>
      <vt:variant>
        <vt:lpwstr/>
      </vt:variant>
      <vt:variant>
        <vt:i4>3211387</vt:i4>
      </vt:variant>
      <vt:variant>
        <vt:i4>732</vt:i4>
      </vt:variant>
      <vt:variant>
        <vt:i4>0</vt:i4>
      </vt:variant>
      <vt:variant>
        <vt:i4>5</vt:i4>
      </vt:variant>
      <vt:variant>
        <vt:lpwstr>http://www.skeletos.zharko.ru/</vt:lpwstr>
      </vt:variant>
      <vt:variant>
        <vt:lpwstr/>
      </vt:variant>
      <vt:variant>
        <vt:i4>2818174</vt:i4>
      </vt:variant>
      <vt:variant>
        <vt:i4>729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5701716</vt:i4>
      </vt:variant>
      <vt:variant>
        <vt:i4>726</vt:i4>
      </vt:variant>
      <vt:variant>
        <vt:i4>0</vt:i4>
      </vt:variant>
      <vt:variant>
        <vt:i4>5</vt:i4>
      </vt:variant>
      <vt:variant>
        <vt:lpwstr>http://animal.geoman.ru/</vt:lpwstr>
      </vt:variant>
      <vt:variant>
        <vt:lpwstr/>
      </vt:variant>
      <vt:variant>
        <vt:i4>983129</vt:i4>
      </vt:variant>
      <vt:variant>
        <vt:i4>723</vt:i4>
      </vt:variant>
      <vt:variant>
        <vt:i4>0</vt:i4>
      </vt:variant>
      <vt:variant>
        <vt:i4>5</vt:i4>
      </vt:variant>
      <vt:variant>
        <vt:lpwstr>http://med.claw/</vt:lpwstr>
      </vt:variant>
      <vt:variant>
        <vt:lpwstr/>
      </vt:variant>
      <vt:variant>
        <vt:i4>7143486</vt:i4>
      </vt:variant>
      <vt:variant>
        <vt:i4>720</vt:i4>
      </vt:variant>
      <vt:variant>
        <vt:i4>0</vt:i4>
      </vt:variant>
      <vt:variant>
        <vt:i4>5</vt:i4>
      </vt:variant>
      <vt:variant>
        <vt:lpwstr>http://n-t.ru/nl/mf</vt:lpwstr>
      </vt:variant>
      <vt:variant>
        <vt:lpwstr/>
      </vt:variant>
      <vt:variant>
        <vt:i4>8060972</vt:i4>
      </vt:variant>
      <vt:variant>
        <vt:i4>717</vt:i4>
      </vt:variant>
      <vt:variant>
        <vt:i4>0</vt:i4>
      </vt:variant>
      <vt:variant>
        <vt:i4>5</vt:i4>
      </vt:variant>
      <vt:variant>
        <vt:lpwstr>http://www.youngbotany.spb.ru/</vt:lpwstr>
      </vt:variant>
      <vt:variant>
        <vt:lpwstr/>
      </vt:variant>
      <vt:variant>
        <vt:i4>1572879</vt:i4>
      </vt:variant>
      <vt:variant>
        <vt:i4>714</vt:i4>
      </vt:variant>
      <vt:variant>
        <vt:i4>0</vt:i4>
      </vt:variant>
      <vt:variant>
        <vt:i4>5</vt:i4>
      </vt:variant>
      <vt:variant>
        <vt:lpwstr>http://nrc.edu.ru/est</vt:lpwstr>
      </vt:variant>
      <vt:variant>
        <vt:lpwstr/>
      </vt:variant>
      <vt:variant>
        <vt:i4>2031625</vt:i4>
      </vt:variant>
      <vt:variant>
        <vt:i4>711</vt:i4>
      </vt:variant>
      <vt:variant>
        <vt:i4>0</vt:i4>
      </vt:variant>
      <vt:variant>
        <vt:i4>5</vt:i4>
      </vt:variant>
      <vt:variant>
        <vt:lpwstr>http://www.zin.ru/museum</vt:lpwstr>
      </vt:variant>
      <vt:variant>
        <vt:lpwstr/>
      </vt:variant>
      <vt:variant>
        <vt:i4>7143538</vt:i4>
      </vt:variant>
      <vt:variant>
        <vt:i4>708</vt:i4>
      </vt:variant>
      <vt:variant>
        <vt:i4>0</vt:i4>
      </vt:variant>
      <vt:variant>
        <vt:i4>5</vt:i4>
      </vt:variant>
      <vt:variant>
        <vt:lpwstr>http://www.zooclub.ru/</vt:lpwstr>
      </vt:variant>
      <vt:variant>
        <vt:lpwstr/>
      </vt:variant>
      <vt:variant>
        <vt:i4>1245206</vt:i4>
      </vt:variant>
      <vt:variant>
        <vt:i4>705</vt:i4>
      </vt:variant>
      <vt:variant>
        <vt:i4>0</vt:i4>
      </vt:variant>
      <vt:variant>
        <vt:i4>5</vt:i4>
      </vt:variant>
      <vt:variant>
        <vt:lpwstr>http://zelenyshluz.narod.ru/</vt:lpwstr>
      </vt:variant>
      <vt:variant>
        <vt:lpwstr/>
      </vt:variant>
      <vt:variant>
        <vt:i4>655389</vt:i4>
      </vt:variant>
      <vt:variant>
        <vt:i4>702</vt:i4>
      </vt:variant>
      <vt:variant>
        <vt:i4>0</vt:i4>
      </vt:variant>
      <vt:variant>
        <vt:i4>5</vt:i4>
      </vt:variant>
      <vt:variant>
        <vt:lpwstr>http://www.zensh.ru/</vt:lpwstr>
      </vt:variant>
      <vt:variant>
        <vt:lpwstr/>
      </vt:variant>
      <vt:variant>
        <vt:i4>2818174</vt:i4>
      </vt:variant>
      <vt:variant>
        <vt:i4>699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2818174</vt:i4>
      </vt:variant>
      <vt:variant>
        <vt:i4>696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6619249</vt:i4>
      </vt:variant>
      <vt:variant>
        <vt:i4>693</vt:i4>
      </vt:variant>
      <vt:variant>
        <vt:i4>0</vt:i4>
      </vt:variant>
      <vt:variant>
        <vt:i4>5</vt:i4>
      </vt:variant>
      <vt:variant>
        <vt:lpwstr>http://www.biolog188.narod.ru/</vt:lpwstr>
      </vt:variant>
      <vt:variant>
        <vt:lpwstr/>
      </vt:variant>
      <vt:variant>
        <vt:i4>1966162</vt:i4>
      </vt:variant>
      <vt:variant>
        <vt:i4>690</vt:i4>
      </vt:variant>
      <vt:variant>
        <vt:i4>0</vt:i4>
      </vt:variant>
      <vt:variant>
        <vt:i4>5</vt:i4>
      </vt:variant>
      <vt:variant>
        <vt:lpwstr>http://www.sbio.info/</vt:lpwstr>
      </vt:variant>
      <vt:variant>
        <vt:lpwstr/>
      </vt:variant>
      <vt:variant>
        <vt:i4>1310744</vt:i4>
      </vt:variant>
      <vt:variant>
        <vt:i4>687</vt:i4>
      </vt:variant>
      <vt:variant>
        <vt:i4>0</vt:i4>
      </vt:variant>
      <vt:variant>
        <vt:i4>5</vt:i4>
      </vt:variant>
      <vt:variant>
        <vt:lpwstr>http://www.eco.nw.ru/</vt:lpwstr>
      </vt:variant>
      <vt:variant>
        <vt:lpwstr/>
      </vt:variant>
      <vt:variant>
        <vt:i4>4587551</vt:i4>
      </vt:variant>
      <vt:variant>
        <vt:i4>684</vt:i4>
      </vt:variant>
      <vt:variant>
        <vt:i4>0</vt:i4>
      </vt:variant>
      <vt:variant>
        <vt:i4>5</vt:i4>
      </vt:variant>
      <vt:variant>
        <vt:lpwstr>http://fns.nspu.ru/resurs/nat</vt:lpwstr>
      </vt:variant>
      <vt:variant>
        <vt:lpwstr/>
      </vt:variant>
      <vt:variant>
        <vt:i4>1769556</vt:i4>
      </vt:variant>
      <vt:variant>
        <vt:i4>681</vt:i4>
      </vt:variant>
      <vt:variant>
        <vt:i4>0</vt:i4>
      </vt:variant>
      <vt:variant>
        <vt:i4>5</vt:i4>
      </vt:variant>
      <vt:variant>
        <vt:lpwstr>http://college.ru/biology</vt:lpwstr>
      </vt:variant>
      <vt:variant>
        <vt:lpwstr/>
      </vt:variant>
      <vt:variant>
        <vt:i4>4128888</vt:i4>
      </vt:variant>
      <vt:variant>
        <vt:i4>678</vt:i4>
      </vt:variant>
      <vt:variant>
        <vt:i4>0</vt:i4>
      </vt:variant>
      <vt:variant>
        <vt:i4>5</vt:i4>
      </vt:variant>
      <vt:variant>
        <vt:lpwstr>http://school-collection.edu.ru/collection</vt:lpwstr>
      </vt:variant>
      <vt:variant>
        <vt:lpwstr/>
      </vt:variant>
      <vt:variant>
        <vt:i4>196678</vt:i4>
      </vt:variant>
      <vt:variant>
        <vt:i4>675</vt:i4>
      </vt:variant>
      <vt:variant>
        <vt:i4>0</vt:i4>
      </vt:variant>
      <vt:variant>
        <vt:i4>5</vt:i4>
      </vt:variant>
      <vt:variant>
        <vt:lpwstr>http://elementy.ru/chemistry</vt:lpwstr>
      </vt:variant>
      <vt:variant>
        <vt:lpwstr/>
      </vt:variant>
      <vt:variant>
        <vt:i4>3407970</vt:i4>
      </vt:variant>
      <vt:variant>
        <vt:i4>672</vt:i4>
      </vt:variant>
      <vt:variant>
        <vt:i4>0</vt:i4>
      </vt:variant>
      <vt:variant>
        <vt:i4>5</vt:i4>
      </vt:variant>
      <vt:variant>
        <vt:lpwstr>http://www.school2.kubannet.ru/</vt:lpwstr>
      </vt:variant>
      <vt:variant>
        <vt:lpwstr/>
      </vt:variant>
      <vt:variant>
        <vt:i4>2490404</vt:i4>
      </vt:variant>
      <vt:variant>
        <vt:i4>669</vt:i4>
      </vt:variant>
      <vt:variant>
        <vt:i4>0</vt:i4>
      </vt:variant>
      <vt:variant>
        <vt:i4>5</vt:i4>
      </vt:variant>
      <vt:variant>
        <vt:lpwstr>http://www.chem.msu.su/rus/elibrary</vt:lpwstr>
      </vt:variant>
      <vt:variant>
        <vt:lpwstr/>
      </vt:variant>
      <vt:variant>
        <vt:i4>1900625</vt:i4>
      </vt:variant>
      <vt:variant>
        <vt:i4>666</vt:i4>
      </vt:variant>
      <vt:variant>
        <vt:i4>0</vt:i4>
      </vt:variant>
      <vt:variant>
        <vt:i4>5</vt:i4>
      </vt:variant>
      <vt:variant>
        <vt:lpwstr>http://rushim.ru/books/books.htm</vt:lpwstr>
      </vt:variant>
      <vt:variant>
        <vt:lpwstr/>
      </vt:variant>
      <vt:variant>
        <vt:i4>2818174</vt:i4>
      </vt:variant>
      <vt:variant>
        <vt:i4>663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7208967</vt:i4>
      </vt:variant>
      <vt:variant>
        <vt:i4>660</vt:i4>
      </vt:variant>
      <vt:variant>
        <vt:i4>0</vt:i4>
      </vt:variant>
      <vt:variant>
        <vt:i4>5</vt:i4>
      </vt:variant>
      <vt:variant>
        <vt:lpwstr>http://it-n.ru/communities.aspx?cat_no=4605&amp;tmpl=com</vt:lpwstr>
      </vt:variant>
      <vt:variant>
        <vt:lpwstr/>
      </vt:variant>
      <vt:variant>
        <vt:i4>7602274</vt:i4>
      </vt:variant>
      <vt:variant>
        <vt:i4>657</vt:i4>
      </vt:variant>
      <vt:variant>
        <vt:i4>0</vt:i4>
      </vt:variant>
      <vt:variant>
        <vt:i4>5</vt:i4>
      </vt:variant>
      <vt:variant>
        <vt:lpwstr>http://www.hij.ru/</vt:lpwstr>
      </vt:variant>
      <vt:variant>
        <vt:lpwstr/>
      </vt:variant>
      <vt:variant>
        <vt:i4>2424956</vt:i4>
      </vt:variant>
      <vt:variant>
        <vt:i4>654</vt:i4>
      </vt:variant>
      <vt:variant>
        <vt:i4>0</vt:i4>
      </vt:variant>
      <vt:variant>
        <vt:i4>5</vt:i4>
      </vt:variant>
      <vt:variant>
        <vt:lpwstr>http://school-sector.relarn.ru/nsm</vt:lpwstr>
      </vt:variant>
      <vt:variant>
        <vt:lpwstr/>
      </vt:variant>
      <vt:variant>
        <vt:i4>2555961</vt:i4>
      </vt:variant>
      <vt:variant>
        <vt:i4>651</vt:i4>
      </vt:variant>
      <vt:variant>
        <vt:i4>0</vt:i4>
      </vt:variant>
      <vt:variant>
        <vt:i4>5</vt:i4>
      </vt:variant>
      <vt:variant>
        <vt:lpwstr>http://ru.wikipedia.org/wiki/%d0%a5%d0%b8%d0%bc%d0%b8%d1%8f</vt:lpwstr>
      </vt:variant>
      <vt:variant>
        <vt:lpwstr/>
      </vt:variant>
      <vt:variant>
        <vt:i4>2818174</vt:i4>
      </vt:variant>
      <vt:variant>
        <vt:i4>648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7602236</vt:i4>
      </vt:variant>
      <vt:variant>
        <vt:i4>645</vt:i4>
      </vt:variant>
      <vt:variant>
        <vt:i4>0</vt:i4>
      </vt:variant>
      <vt:variant>
        <vt:i4>5</vt:i4>
      </vt:variant>
      <vt:variant>
        <vt:lpwstr>http://www.chemport.ru/</vt:lpwstr>
      </vt:variant>
      <vt:variant>
        <vt:lpwstr/>
      </vt:variant>
      <vt:variant>
        <vt:i4>7798822</vt:i4>
      </vt:variant>
      <vt:variant>
        <vt:i4>642</vt:i4>
      </vt:variant>
      <vt:variant>
        <vt:i4>0</vt:i4>
      </vt:variant>
      <vt:variant>
        <vt:i4>5</vt:i4>
      </vt:variant>
      <vt:variant>
        <vt:lpwstr>http://www.edu.yar.ru/russian/cources/chem</vt:lpwstr>
      </vt:variant>
      <vt:variant>
        <vt:lpwstr/>
      </vt:variant>
      <vt:variant>
        <vt:i4>524299</vt:i4>
      </vt:variant>
      <vt:variant>
        <vt:i4>639</vt:i4>
      </vt:variant>
      <vt:variant>
        <vt:i4>0</vt:i4>
      </vt:variant>
      <vt:variant>
        <vt:i4>5</vt:i4>
      </vt:variant>
      <vt:variant>
        <vt:lpwstr>http://www.xumuk.ru/</vt:lpwstr>
      </vt:variant>
      <vt:variant>
        <vt:lpwstr/>
      </vt:variant>
      <vt:variant>
        <vt:i4>4784141</vt:i4>
      </vt:variant>
      <vt:variant>
        <vt:i4>636</vt:i4>
      </vt:variant>
      <vt:variant>
        <vt:i4>0</vt:i4>
      </vt:variant>
      <vt:variant>
        <vt:i4>5</vt:i4>
      </vt:variant>
      <vt:variant>
        <vt:lpwstr>http://chemistry/</vt:lpwstr>
      </vt:variant>
      <vt:variant>
        <vt:lpwstr/>
      </vt:variant>
      <vt:variant>
        <vt:i4>5242895</vt:i4>
      </vt:variant>
      <vt:variant>
        <vt:i4>633</vt:i4>
      </vt:variant>
      <vt:variant>
        <vt:i4>0</vt:i4>
      </vt:variant>
      <vt:variant>
        <vt:i4>5</vt:i4>
      </vt:variant>
      <vt:variant>
        <vt:lpwstr>http://maratakm.narod.ru/</vt:lpwstr>
      </vt:variant>
      <vt:variant>
        <vt:lpwstr/>
      </vt:variant>
      <vt:variant>
        <vt:i4>6881396</vt:i4>
      </vt:variant>
      <vt:variant>
        <vt:i4>630</vt:i4>
      </vt:variant>
      <vt:variant>
        <vt:i4>0</vt:i4>
      </vt:variant>
      <vt:variant>
        <vt:i4>5</vt:i4>
      </vt:variant>
      <vt:variant>
        <vt:lpwstr>http://chemworld.narod.ru/</vt:lpwstr>
      </vt:variant>
      <vt:variant>
        <vt:lpwstr/>
      </vt:variant>
      <vt:variant>
        <vt:i4>2818174</vt:i4>
      </vt:variant>
      <vt:variant>
        <vt:i4>627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7667746</vt:i4>
      </vt:variant>
      <vt:variant>
        <vt:i4>624</vt:i4>
      </vt:variant>
      <vt:variant>
        <vt:i4>0</vt:i4>
      </vt:variant>
      <vt:variant>
        <vt:i4>5</vt:i4>
      </vt:variant>
      <vt:variant>
        <vt:lpwstr>http://n-t.ru/ri/ps</vt:lpwstr>
      </vt:variant>
      <vt:variant>
        <vt:lpwstr/>
      </vt:variant>
      <vt:variant>
        <vt:i4>458758</vt:i4>
      </vt:variant>
      <vt:variant>
        <vt:i4>621</vt:i4>
      </vt:variant>
      <vt:variant>
        <vt:i4>0</vt:i4>
      </vt:variant>
      <vt:variant>
        <vt:i4>5</vt:i4>
      </vt:variant>
      <vt:variant>
        <vt:lpwstr>http://webelements.narod.ru/</vt:lpwstr>
      </vt:variant>
      <vt:variant>
        <vt:lpwstr/>
      </vt:variant>
      <vt:variant>
        <vt:i4>2818174</vt:i4>
      </vt:variant>
      <vt:variant>
        <vt:i4>618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7602297</vt:i4>
      </vt:variant>
      <vt:variant>
        <vt:i4>615</vt:i4>
      </vt:variant>
      <vt:variant>
        <vt:i4>0</vt:i4>
      </vt:variant>
      <vt:variant>
        <vt:i4>5</vt:i4>
      </vt:variant>
      <vt:variant>
        <vt:lpwstr>http://bolotovdv.narod.ru/</vt:lpwstr>
      </vt:variant>
      <vt:variant>
        <vt:lpwstr/>
      </vt:variant>
      <vt:variant>
        <vt:i4>1114127</vt:i4>
      </vt:variant>
      <vt:variant>
        <vt:i4>612</vt:i4>
      </vt:variant>
      <vt:variant>
        <vt:i4>0</vt:i4>
      </vt:variant>
      <vt:variant>
        <vt:i4>5</vt:i4>
      </vt:variant>
      <vt:variant>
        <vt:lpwstr>http://mctnspu.narod.ru/</vt:lpwstr>
      </vt:variant>
      <vt:variant>
        <vt:lpwstr/>
      </vt:variant>
      <vt:variant>
        <vt:i4>6815804</vt:i4>
      </vt:variant>
      <vt:variant>
        <vt:i4>609</vt:i4>
      </vt:variant>
      <vt:variant>
        <vt:i4>0</vt:i4>
      </vt:variant>
      <vt:variant>
        <vt:i4>5</vt:i4>
      </vt:variant>
      <vt:variant>
        <vt:lpwstr>http://www.physchem.chimfak.rsu.ru/</vt:lpwstr>
      </vt:variant>
      <vt:variant>
        <vt:lpwstr/>
      </vt:variant>
      <vt:variant>
        <vt:i4>1507340</vt:i4>
      </vt:variant>
      <vt:variant>
        <vt:i4>606</vt:i4>
      </vt:variant>
      <vt:variant>
        <vt:i4>0</vt:i4>
      </vt:variant>
      <vt:variant>
        <vt:i4>5</vt:i4>
      </vt:variant>
      <vt:variant>
        <vt:lpwstr>http://kontren.narod.ru/</vt:lpwstr>
      </vt:variant>
      <vt:variant>
        <vt:lpwstr/>
      </vt:variant>
      <vt:variant>
        <vt:i4>7995499</vt:i4>
      </vt:variant>
      <vt:variant>
        <vt:i4>603</vt:i4>
      </vt:variant>
      <vt:variant>
        <vt:i4>0</vt:i4>
      </vt:variant>
      <vt:variant>
        <vt:i4>5</vt:i4>
      </vt:variant>
      <vt:variant>
        <vt:lpwstr>http://classchem.narod.ru/</vt:lpwstr>
      </vt:variant>
      <vt:variant>
        <vt:lpwstr/>
      </vt:variant>
      <vt:variant>
        <vt:i4>2818174</vt:i4>
      </vt:variant>
      <vt:variant>
        <vt:i4>600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6357118</vt:i4>
      </vt:variant>
      <vt:variant>
        <vt:i4>597</vt:i4>
      </vt:variant>
      <vt:variant>
        <vt:i4>0</vt:i4>
      </vt:variant>
      <vt:variant>
        <vt:i4>5</vt:i4>
      </vt:variant>
      <vt:variant>
        <vt:lpwstr>http://sysmanova.narod.ru/</vt:lpwstr>
      </vt:variant>
      <vt:variant>
        <vt:lpwstr/>
      </vt:variant>
      <vt:variant>
        <vt:i4>2031695</vt:i4>
      </vt:variant>
      <vt:variant>
        <vt:i4>594</vt:i4>
      </vt:variant>
      <vt:variant>
        <vt:i4>0</vt:i4>
      </vt:variant>
      <vt:variant>
        <vt:i4>5</vt:i4>
      </vt:variant>
      <vt:variant>
        <vt:lpwstr>http://home.uic.tula.ru/~zanchem</vt:lpwstr>
      </vt:variant>
      <vt:variant>
        <vt:lpwstr/>
      </vt:variant>
      <vt:variant>
        <vt:i4>2818174</vt:i4>
      </vt:variant>
      <vt:variant>
        <vt:i4>591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655388</vt:i4>
      </vt:variant>
      <vt:variant>
        <vt:i4>588</vt:i4>
      </vt:variant>
      <vt:variant>
        <vt:i4>0</vt:i4>
      </vt:variant>
      <vt:variant>
        <vt:i4>5</vt:i4>
      </vt:variant>
      <vt:variant>
        <vt:lpwstr>http://www.edu.yar.ru/russian/projects/predmets/chemistry</vt:lpwstr>
      </vt:variant>
      <vt:variant>
        <vt:lpwstr/>
      </vt:variant>
      <vt:variant>
        <vt:i4>1310735</vt:i4>
      </vt:variant>
      <vt:variant>
        <vt:i4>585</vt:i4>
      </vt:variant>
      <vt:variant>
        <vt:i4>0</vt:i4>
      </vt:variant>
      <vt:variant>
        <vt:i4>5</vt:i4>
      </vt:variant>
      <vt:variant>
        <vt:lpwstr>http://www.chemistry.ru/</vt:lpwstr>
      </vt:variant>
      <vt:variant>
        <vt:lpwstr/>
      </vt:variant>
      <vt:variant>
        <vt:i4>2818174</vt:i4>
      </vt:variant>
      <vt:variant>
        <vt:i4>582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7864372</vt:i4>
      </vt:variant>
      <vt:variant>
        <vt:i4>579</vt:i4>
      </vt:variant>
      <vt:variant>
        <vt:i4>0</vt:i4>
      </vt:variant>
      <vt:variant>
        <vt:i4>5</vt:i4>
      </vt:variant>
      <vt:variant>
        <vt:lpwstr>http://www.chemistry.ssu.samara.ru/</vt:lpwstr>
      </vt:variant>
      <vt:variant>
        <vt:lpwstr/>
      </vt:variant>
      <vt:variant>
        <vt:i4>5046359</vt:i4>
      </vt:variant>
      <vt:variant>
        <vt:i4>576</vt:i4>
      </vt:variant>
      <vt:variant>
        <vt:i4>0</vt:i4>
      </vt:variant>
      <vt:variant>
        <vt:i4>5</vt:i4>
      </vt:variant>
      <vt:variant>
        <vt:lpwstr>http://chem.rusolymp.ru/</vt:lpwstr>
      </vt:variant>
      <vt:variant>
        <vt:lpwstr/>
      </vt:variant>
      <vt:variant>
        <vt:i4>2818174</vt:i4>
      </vt:variant>
      <vt:variant>
        <vt:i4>573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6160398</vt:i4>
      </vt:variant>
      <vt:variant>
        <vt:i4>570</vt:i4>
      </vt:variant>
      <vt:variant>
        <vt:i4>0</vt:i4>
      </vt:variant>
      <vt:variant>
        <vt:i4>5</vt:i4>
      </vt:variant>
      <vt:variant>
        <vt:lpwstr>http://experiment.edu.ru/</vt:lpwstr>
      </vt:variant>
      <vt:variant>
        <vt:lpwstr/>
      </vt:variant>
      <vt:variant>
        <vt:i4>6094931</vt:i4>
      </vt:variant>
      <vt:variant>
        <vt:i4>567</vt:i4>
      </vt:variant>
      <vt:variant>
        <vt:i4>0</vt:i4>
      </vt:variant>
      <vt:variant>
        <vt:i4>5</vt:i4>
      </vt:variant>
      <vt:variant>
        <vt:lpwstr>http://school-collection.edu.ru/collection/chemistry</vt:lpwstr>
      </vt:variant>
      <vt:variant>
        <vt:lpwstr/>
      </vt:variant>
      <vt:variant>
        <vt:i4>6094922</vt:i4>
      </vt:variant>
      <vt:variant>
        <vt:i4>564</vt:i4>
      </vt:variant>
      <vt:variant>
        <vt:i4>0</vt:i4>
      </vt:variant>
      <vt:variant>
        <vt:i4>5</vt:i4>
      </vt:variant>
      <vt:variant>
        <vt:lpwstr>http://him.1september.ru/</vt:lpwstr>
      </vt:variant>
      <vt:variant>
        <vt:lpwstr/>
      </vt:variant>
      <vt:variant>
        <vt:i4>6946923</vt:i4>
      </vt:variant>
      <vt:variant>
        <vt:i4>561</vt:i4>
      </vt:variant>
      <vt:variant>
        <vt:i4>0</vt:i4>
      </vt:variant>
      <vt:variant>
        <vt:i4>5</vt:i4>
      </vt:variant>
      <vt:variant>
        <vt:lpwstr>http://www.chemnet.ru/</vt:lpwstr>
      </vt:variant>
      <vt:variant>
        <vt:lpwstr/>
      </vt:variant>
      <vt:variant>
        <vt:i4>1638479</vt:i4>
      </vt:variant>
      <vt:variant>
        <vt:i4>558</vt:i4>
      </vt:variant>
      <vt:variant>
        <vt:i4>0</vt:i4>
      </vt:variant>
      <vt:variant>
        <vt:i4>5</vt:i4>
      </vt:variant>
      <vt:variant>
        <vt:lpwstr>http://contest.ur.ru/</vt:lpwstr>
      </vt:variant>
      <vt:variant>
        <vt:lpwstr/>
      </vt:variant>
      <vt:variant>
        <vt:i4>7864423</vt:i4>
      </vt:variant>
      <vt:variant>
        <vt:i4>555</vt:i4>
      </vt:variant>
      <vt:variant>
        <vt:i4>0</vt:i4>
      </vt:variant>
      <vt:variant>
        <vt:i4>5</vt:i4>
      </vt:variant>
      <vt:variant>
        <vt:lpwstr>http://olimpic.nsu.ru/</vt:lpwstr>
      </vt:variant>
      <vt:variant>
        <vt:lpwstr/>
      </vt:variant>
      <vt:variant>
        <vt:i4>7340144</vt:i4>
      </vt:variant>
      <vt:variant>
        <vt:i4>552</vt:i4>
      </vt:variant>
      <vt:variant>
        <vt:i4>0</vt:i4>
      </vt:variant>
      <vt:variant>
        <vt:i4>5</vt:i4>
      </vt:variant>
      <vt:variant>
        <vt:lpwstr>http://www.informatics.ru/</vt:lpwstr>
      </vt:variant>
      <vt:variant>
        <vt:lpwstr/>
      </vt:variant>
      <vt:variant>
        <vt:i4>2818174</vt:i4>
      </vt:variant>
      <vt:variant>
        <vt:i4>549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917592</vt:i4>
      </vt:variant>
      <vt:variant>
        <vt:i4>546</vt:i4>
      </vt:variant>
      <vt:variant>
        <vt:i4>0</vt:i4>
      </vt:variant>
      <vt:variant>
        <vt:i4>5</vt:i4>
      </vt:variant>
      <vt:variant>
        <vt:lpwstr>http://cyber-net.spb.ru/</vt:lpwstr>
      </vt:variant>
      <vt:variant>
        <vt:lpwstr/>
      </vt:variant>
      <vt:variant>
        <vt:i4>1704011</vt:i4>
      </vt:variant>
      <vt:variant>
        <vt:i4>543</vt:i4>
      </vt:variant>
      <vt:variant>
        <vt:i4>0</vt:i4>
      </vt:variant>
      <vt:variant>
        <vt:i4>5</vt:i4>
      </vt:variant>
      <vt:variant>
        <vt:lpwstr>http://www.konkurskit.ru/</vt:lpwstr>
      </vt:variant>
      <vt:variant>
        <vt:lpwstr/>
      </vt:variant>
      <vt:variant>
        <vt:i4>1048579</vt:i4>
      </vt:variant>
      <vt:variant>
        <vt:i4>540</vt:i4>
      </vt:variant>
      <vt:variant>
        <vt:i4>0</vt:i4>
      </vt:variant>
      <vt:variant>
        <vt:i4>5</vt:i4>
      </vt:variant>
      <vt:variant>
        <vt:lpwstr>http://acm.timus.ru/</vt:lpwstr>
      </vt:variant>
      <vt:variant>
        <vt:lpwstr/>
      </vt:variant>
      <vt:variant>
        <vt:i4>4456531</vt:i4>
      </vt:variant>
      <vt:variant>
        <vt:i4>537</vt:i4>
      </vt:variant>
      <vt:variant>
        <vt:i4>0</vt:i4>
      </vt:variant>
      <vt:variant>
        <vt:i4>5</vt:i4>
      </vt:variant>
      <vt:variant>
        <vt:lpwstr>http://info.rusolymp.ru/</vt:lpwstr>
      </vt:variant>
      <vt:variant>
        <vt:lpwstr/>
      </vt:variant>
      <vt:variant>
        <vt:i4>1179741</vt:i4>
      </vt:variant>
      <vt:variant>
        <vt:i4>534</vt:i4>
      </vt:variant>
      <vt:variant>
        <vt:i4>0</vt:i4>
      </vt:variant>
      <vt:variant>
        <vt:i4>5</vt:i4>
      </vt:variant>
      <vt:variant>
        <vt:lpwstr>http://olymp.ifmo.ru/</vt:lpwstr>
      </vt:variant>
      <vt:variant>
        <vt:lpwstr/>
      </vt:variant>
      <vt:variant>
        <vt:i4>4653060</vt:i4>
      </vt:variant>
      <vt:variant>
        <vt:i4>531</vt:i4>
      </vt:variant>
      <vt:variant>
        <vt:i4>0</vt:i4>
      </vt:variant>
      <vt:variant>
        <vt:i4>5</vt:i4>
      </vt:variant>
      <vt:variant>
        <vt:lpwstr>http://neerc.ifmo.ru/school/</vt:lpwstr>
      </vt:variant>
      <vt:variant>
        <vt:lpwstr/>
      </vt:variant>
      <vt:variant>
        <vt:i4>2621472</vt:i4>
      </vt:variant>
      <vt:variant>
        <vt:i4>528</vt:i4>
      </vt:variant>
      <vt:variant>
        <vt:i4>0</vt:i4>
      </vt:variant>
      <vt:variant>
        <vt:i4>5</vt:i4>
      </vt:variant>
      <vt:variant>
        <vt:lpwstr>http://www.it-education.ru/</vt:lpwstr>
      </vt:variant>
      <vt:variant>
        <vt:lpwstr/>
      </vt:variant>
      <vt:variant>
        <vt:i4>1507414</vt:i4>
      </vt:variant>
      <vt:variant>
        <vt:i4>525</vt:i4>
      </vt:variant>
      <vt:variant>
        <vt:i4>0</vt:i4>
      </vt:variant>
      <vt:variant>
        <vt:i4>5</vt:i4>
      </vt:variant>
      <vt:variant>
        <vt:lpwstr>http://www.elearnexpo.ru/</vt:lpwstr>
      </vt:variant>
      <vt:variant>
        <vt:lpwstr/>
      </vt:variant>
      <vt:variant>
        <vt:i4>196635</vt:i4>
      </vt:variant>
      <vt:variant>
        <vt:i4>522</vt:i4>
      </vt:variant>
      <vt:variant>
        <vt:i4>0</vt:i4>
      </vt:variant>
      <vt:variant>
        <vt:i4>5</vt:i4>
      </vt:variant>
      <vt:variant>
        <vt:lpwstr>http://www.bytic.ru/</vt:lpwstr>
      </vt:variant>
      <vt:variant>
        <vt:lpwstr/>
      </vt:variant>
      <vt:variant>
        <vt:i4>8323176</vt:i4>
      </vt:variant>
      <vt:variant>
        <vt:i4>519</vt:i4>
      </vt:variant>
      <vt:variant>
        <vt:i4>0</vt:i4>
      </vt:variant>
      <vt:variant>
        <vt:i4>5</vt:i4>
      </vt:variant>
      <vt:variant>
        <vt:lpwstr>http://www.mce.su/</vt:lpwstr>
      </vt:variant>
      <vt:variant>
        <vt:lpwstr/>
      </vt:variant>
      <vt:variant>
        <vt:i4>2818174</vt:i4>
      </vt:variant>
      <vt:variant>
        <vt:i4>516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5832786</vt:i4>
      </vt:variant>
      <vt:variant>
        <vt:i4>513</vt:i4>
      </vt:variant>
      <vt:variant>
        <vt:i4>0</vt:i4>
      </vt:variant>
      <vt:variant>
        <vt:i4>5</vt:i4>
      </vt:variant>
      <vt:variant>
        <vt:lpwstr>http://conf.pskovedu.ru/</vt:lpwstr>
      </vt:variant>
      <vt:variant>
        <vt:lpwstr/>
      </vt:variant>
      <vt:variant>
        <vt:i4>2424891</vt:i4>
      </vt:variant>
      <vt:variant>
        <vt:i4>510</vt:i4>
      </vt:variant>
      <vt:variant>
        <vt:i4>0</vt:i4>
      </vt:variant>
      <vt:variant>
        <vt:i4>5</vt:i4>
      </vt:variant>
      <vt:variant>
        <vt:lpwstr>http://tm.ifmo.ru/</vt:lpwstr>
      </vt:variant>
      <vt:variant>
        <vt:lpwstr/>
      </vt:variant>
      <vt:variant>
        <vt:i4>2293887</vt:i4>
      </vt:variant>
      <vt:variant>
        <vt:i4>507</vt:i4>
      </vt:variant>
      <vt:variant>
        <vt:i4>0</vt:i4>
      </vt:variant>
      <vt:variant>
        <vt:i4>5</vt:i4>
      </vt:variant>
      <vt:variant>
        <vt:lpwstr>http://conference.school.informika.ru/</vt:lpwstr>
      </vt:variant>
      <vt:variant>
        <vt:lpwstr/>
      </vt:variant>
      <vt:variant>
        <vt:i4>6291564</vt:i4>
      </vt:variant>
      <vt:variant>
        <vt:i4>504</vt:i4>
      </vt:variant>
      <vt:variant>
        <vt:i4>0</vt:i4>
      </vt:variant>
      <vt:variant>
        <vt:i4>5</vt:i4>
      </vt:variant>
      <vt:variant>
        <vt:lpwstr>http://ito.edu.ru/</vt:lpwstr>
      </vt:variant>
      <vt:variant>
        <vt:lpwstr/>
      </vt:variant>
      <vt:variant>
        <vt:i4>1441805</vt:i4>
      </vt:variant>
      <vt:variant>
        <vt:i4>501</vt:i4>
      </vt:variant>
      <vt:variant>
        <vt:i4>0</vt:i4>
      </vt:variant>
      <vt:variant>
        <vt:i4>5</vt:i4>
      </vt:variant>
      <vt:variant>
        <vt:lpwstr>http://comp-science.narod.ru/</vt:lpwstr>
      </vt:variant>
      <vt:variant>
        <vt:lpwstr/>
      </vt:variant>
      <vt:variant>
        <vt:i4>2097254</vt:i4>
      </vt:variant>
      <vt:variant>
        <vt:i4>498</vt:i4>
      </vt:variant>
      <vt:variant>
        <vt:i4>0</vt:i4>
      </vt:variant>
      <vt:variant>
        <vt:i4>5</vt:i4>
      </vt:variant>
      <vt:variant>
        <vt:lpwstr>http://psbatishev.narod.ru/</vt:lpwstr>
      </vt:variant>
      <vt:variant>
        <vt:lpwstr/>
      </vt:variant>
      <vt:variant>
        <vt:i4>2555951</vt:i4>
      </vt:variant>
      <vt:variant>
        <vt:i4>495</vt:i4>
      </vt:variant>
      <vt:variant>
        <vt:i4>0</vt:i4>
      </vt:variant>
      <vt:variant>
        <vt:i4>5</vt:i4>
      </vt:variant>
      <vt:variant>
        <vt:lpwstr>http://www.syrtsovasv.narod.ru/</vt:lpwstr>
      </vt:variant>
      <vt:variant>
        <vt:lpwstr/>
      </vt:variant>
      <vt:variant>
        <vt:i4>7733362</vt:i4>
      </vt:variant>
      <vt:variant>
        <vt:i4>492</vt:i4>
      </vt:variant>
      <vt:variant>
        <vt:i4>0</vt:i4>
      </vt:variant>
      <vt:variant>
        <vt:i4>5</vt:i4>
      </vt:variant>
      <vt:variant>
        <vt:lpwstr>http://www.junior.ru/nikolaeva</vt:lpwstr>
      </vt:variant>
      <vt:variant>
        <vt:lpwstr/>
      </vt:variant>
      <vt:variant>
        <vt:i4>7209056</vt:i4>
      </vt:variant>
      <vt:variant>
        <vt:i4>489</vt:i4>
      </vt:variant>
      <vt:variant>
        <vt:i4>0</vt:i4>
      </vt:variant>
      <vt:variant>
        <vt:i4>5</vt:i4>
      </vt:variant>
      <vt:variant>
        <vt:lpwstr>http://kpolyakov.narod.ru/</vt:lpwstr>
      </vt:variant>
      <vt:variant>
        <vt:lpwstr/>
      </vt:variant>
      <vt:variant>
        <vt:i4>1900609</vt:i4>
      </vt:variant>
      <vt:variant>
        <vt:i4>486</vt:i4>
      </vt:variant>
      <vt:variant>
        <vt:i4>0</vt:i4>
      </vt:variant>
      <vt:variant>
        <vt:i4>5</vt:i4>
      </vt:variant>
      <vt:variant>
        <vt:lpwstr>http://www.metod-kopilka.ru/</vt:lpwstr>
      </vt:variant>
      <vt:variant>
        <vt:lpwstr/>
      </vt:variant>
      <vt:variant>
        <vt:i4>262152</vt:i4>
      </vt:variant>
      <vt:variant>
        <vt:i4>483</vt:i4>
      </vt:variant>
      <vt:variant>
        <vt:i4>0</vt:i4>
      </vt:variant>
      <vt:variant>
        <vt:i4>5</vt:i4>
      </vt:variant>
      <vt:variant>
        <vt:lpwstr>http://ekochelaeva.narod.ru/</vt:lpwstr>
      </vt:variant>
      <vt:variant>
        <vt:lpwstr/>
      </vt:variant>
      <vt:variant>
        <vt:i4>1376269</vt:i4>
      </vt:variant>
      <vt:variant>
        <vt:i4>480</vt:i4>
      </vt:variant>
      <vt:variant>
        <vt:i4>0</vt:i4>
      </vt:variant>
      <vt:variant>
        <vt:i4>5</vt:i4>
      </vt:variant>
      <vt:variant>
        <vt:lpwstr>http://school.ort.spb.ru/library.html</vt:lpwstr>
      </vt:variant>
      <vt:variant>
        <vt:lpwstr/>
      </vt:variant>
      <vt:variant>
        <vt:i4>4587522</vt:i4>
      </vt:variant>
      <vt:variant>
        <vt:i4>477</vt:i4>
      </vt:variant>
      <vt:variant>
        <vt:i4>0</vt:i4>
      </vt:variant>
      <vt:variant>
        <vt:i4>5</vt:i4>
      </vt:variant>
      <vt:variant>
        <vt:lpwstr>http://macedu.org.ru/</vt:lpwstr>
      </vt:variant>
      <vt:variant>
        <vt:lpwstr/>
      </vt:variant>
      <vt:variant>
        <vt:i4>8126510</vt:i4>
      </vt:variant>
      <vt:variant>
        <vt:i4>474</vt:i4>
      </vt:variant>
      <vt:variant>
        <vt:i4>0</vt:i4>
      </vt:variant>
      <vt:variant>
        <vt:i4>5</vt:i4>
      </vt:variant>
      <vt:variant>
        <vt:lpwstr>http://distant.463.jscc.ru/</vt:lpwstr>
      </vt:variant>
      <vt:variant>
        <vt:lpwstr/>
      </vt:variant>
      <vt:variant>
        <vt:i4>4325454</vt:i4>
      </vt:variant>
      <vt:variant>
        <vt:i4>471</vt:i4>
      </vt:variant>
      <vt:variant>
        <vt:i4>0</vt:i4>
      </vt:variant>
      <vt:variant>
        <vt:i4>5</vt:i4>
      </vt:variant>
      <vt:variant>
        <vt:lpwstr>http://book.kbsu.ru/</vt:lpwstr>
      </vt:variant>
      <vt:variant>
        <vt:lpwstr/>
      </vt:variant>
      <vt:variant>
        <vt:i4>2818146</vt:i4>
      </vt:variant>
      <vt:variant>
        <vt:i4>468</vt:i4>
      </vt:variant>
      <vt:variant>
        <vt:i4>0</vt:i4>
      </vt:variant>
      <vt:variant>
        <vt:i4>5</vt:i4>
      </vt:variant>
      <vt:variant>
        <vt:lpwstr>http://infoschool.narod.ru/</vt:lpwstr>
      </vt:variant>
      <vt:variant>
        <vt:lpwstr/>
      </vt:variant>
      <vt:variant>
        <vt:i4>2883646</vt:i4>
      </vt:variant>
      <vt:variant>
        <vt:i4>465</vt:i4>
      </vt:variant>
      <vt:variant>
        <vt:i4>0</vt:i4>
      </vt:variant>
      <vt:variant>
        <vt:i4>5</vt:i4>
      </vt:variant>
      <vt:variant>
        <vt:lpwstr>http://marklv.narod.ru/inf/</vt:lpwstr>
      </vt:variant>
      <vt:variant>
        <vt:lpwstr/>
      </vt:variant>
      <vt:variant>
        <vt:i4>393232</vt:i4>
      </vt:variant>
      <vt:variant>
        <vt:i4>462</vt:i4>
      </vt:variant>
      <vt:variant>
        <vt:i4>0</vt:i4>
      </vt:variant>
      <vt:variant>
        <vt:i4>5</vt:i4>
      </vt:variant>
      <vt:variant>
        <vt:lpwstr>http://www.npstoik.ru/vio</vt:lpwstr>
      </vt:variant>
      <vt:variant>
        <vt:lpwstr/>
      </vt:variant>
      <vt:variant>
        <vt:i4>6881400</vt:i4>
      </vt:variant>
      <vt:variant>
        <vt:i4>459</vt:i4>
      </vt:variant>
      <vt:variant>
        <vt:i4>0</vt:i4>
      </vt:variant>
      <vt:variant>
        <vt:i4>5</vt:i4>
      </vt:variant>
      <vt:variant>
        <vt:lpwstr>http://www.osp.ru/</vt:lpwstr>
      </vt:variant>
      <vt:variant>
        <vt:lpwstr/>
      </vt:variant>
      <vt:variant>
        <vt:i4>2818174</vt:i4>
      </vt:variant>
      <vt:variant>
        <vt:i4>456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2818174</vt:i4>
      </vt:variant>
      <vt:variant>
        <vt:i4>453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6553718</vt:i4>
      </vt:variant>
      <vt:variant>
        <vt:i4>450</vt:i4>
      </vt:variant>
      <vt:variant>
        <vt:i4>0</vt:i4>
      </vt:variant>
      <vt:variant>
        <vt:i4>5</vt:i4>
      </vt:variant>
      <vt:variant>
        <vt:lpwstr>http://www.infojournal.ru/</vt:lpwstr>
      </vt:variant>
      <vt:variant>
        <vt:lpwstr/>
      </vt:variant>
      <vt:variant>
        <vt:i4>5701709</vt:i4>
      </vt:variant>
      <vt:variant>
        <vt:i4>447</vt:i4>
      </vt:variant>
      <vt:variant>
        <vt:i4>0</vt:i4>
      </vt:variant>
      <vt:variant>
        <vt:i4>5</vt:i4>
      </vt:variant>
      <vt:variant>
        <vt:lpwstr>http://inf.1september.ru/</vt:lpwstr>
      </vt:variant>
      <vt:variant>
        <vt:lpwstr/>
      </vt:variant>
      <vt:variant>
        <vt:i4>2818174</vt:i4>
      </vt:variant>
      <vt:variant>
        <vt:i4>444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5767195</vt:i4>
      </vt:variant>
      <vt:variant>
        <vt:i4>441</vt:i4>
      </vt:variant>
      <vt:variant>
        <vt:i4>0</vt:i4>
      </vt:variant>
      <vt:variant>
        <vt:i4>5</vt:i4>
      </vt:variant>
      <vt:variant>
        <vt:lpwstr>http://www.sprint-inform.ru/</vt:lpwstr>
      </vt:variant>
      <vt:variant>
        <vt:lpwstr/>
      </vt:variant>
      <vt:variant>
        <vt:i4>655364</vt:i4>
      </vt:variant>
      <vt:variant>
        <vt:i4>438</vt:i4>
      </vt:variant>
      <vt:variant>
        <vt:i4>0</vt:i4>
      </vt:variant>
      <vt:variant>
        <vt:i4>5</vt:i4>
      </vt:variant>
      <vt:variant>
        <vt:lpwstr>http://edu.ascon.ru/</vt:lpwstr>
      </vt:variant>
      <vt:variant>
        <vt:lpwstr/>
      </vt:variant>
      <vt:variant>
        <vt:i4>3407928</vt:i4>
      </vt:variant>
      <vt:variant>
        <vt:i4>435</vt:i4>
      </vt:variant>
      <vt:variant>
        <vt:i4>0</vt:i4>
      </vt:variant>
      <vt:variant>
        <vt:i4>5</vt:i4>
      </vt:variant>
      <vt:variant>
        <vt:lpwstr>http://www.it-n.ru/</vt:lpwstr>
      </vt:variant>
      <vt:variant>
        <vt:lpwstr/>
      </vt:variant>
      <vt:variant>
        <vt:i4>3735596</vt:i4>
      </vt:variant>
      <vt:variant>
        <vt:i4>432</vt:i4>
      </vt:variant>
      <vt:variant>
        <vt:i4>0</vt:i4>
      </vt:variant>
      <vt:variant>
        <vt:i4>5</vt:i4>
      </vt:variant>
      <vt:variant>
        <vt:lpwstr>http://freeschool.altlinux.ru/</vt:lpwstr>
      </vt:variant>
      <vt:variant>
        <vt:lpwstr/>
      </vt:variant>
      <vt:variant>
        <vt:i4>2687077</vt:i4>
      </vt:variant>
      <vt:variant>
        <vt:i4>429</vt:i4>
      </vt:variant>
      <vt:variant>
        <vt:i4>0</vt:i4>
      </vt:variant>
      <vt:variant>
        <vt:i4>5</vt:i4>
      </vt:variant>
      <vt:variant>
        <vt:lpwstr>http://www.klyaksa.net/</vt:lpwstr>
      </vt:variant>
      <vt:variant>
        <vt:lpwstr/>
      </vt:variant>
      <vt:variant>
        <vt:i4>2818174</vt:i4>
      </vt:variant>
      <vt:variant>
        <vt:i4>426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7209004</vt:i4>
      </vt:variant>
      <vt:variant>
        <vt:i4>423</vt:i4>
      </vt:variant>
      <vt:variant>
        <vt:i4>0</vt:i4>
      </vt:variant>
      <vt:variant>
        <vt:i4>5</vt:i4>
      </vt:variant>
      <vt:variant>
        <vt:lpwstr>http://ips.ifmo.ru/</vt:lpwstr>
      </vt:variant>
      <vt:variant>
        <vt:lpwstr/>
      </vt:variant>
      <vt:variant>
        <vt:i4>2818106</vt:i4>
      </vt:variant>
      <vt:variant>
        <vt:i4>420</vt:i4>
      </vt:variant>
      <vt:variant>
        <vt:i4>0</vt:i4>
      </vt:variant>
      <vt:variant>
        <vt:i4>5</vt:i4>
      </vt:variant>
      <vt:variant>
        <vt:lpwstr>http://rain.ifmo.ru/cat</vt:lpwstr>
      </vt:variant>
      <vt:variant>
        <vt:lpwstr/>
      </vt:variant>
      <vt:variant>
        <vt:i4>4784143</vt:i4>
      </vt:variant>
      <vt:variant>
        <vt:i4>417</vt:i4>
      </vt:variant>
      <vt:variant>
        <vt:i4>0</vt:i4>
      </vt:variant>
      <vt:variant>
        <vt:i4>5</vt:i4>
      </vt:variant>
      <vt:variant>
        <vt:lpwstr>http://alglib.sources.ru/</vt:lpwstr>
      </vt:variant>
      <vt:variant>
        <vt:lpwstr/>
      </vt:variant>
      <vt:variant>
        <vt:i4>3735598</vt:i4>
      </vt:variant>
      <vt:variant>
        <vt:i4>414</vt:i4>
      </vt:variant>
      <vt:variant>
        <vt:i4>0</vt:i4>
      </vt:variant>
      <vt:variant>
        <vt:i4>5</vt:i4>
      </vt:variant>
      <vt:variant>
        <vt:lpwstr>http://algolist.manual.ru/</vt:lpwstr>
      </vt:variant>
      <vt:variant>
        <vt:lpwstr/>
      </vt:variant>
      <vt:variant>
        <vt:i4>2031711</vt:i4>
      </vt:variant>
      <vt:variant>
        <vt:i4>411</vt:i4>
      </vt:variant>
      <vt:variant>
        <vt:i4>0</vt:i4>
      </vt:variant>
      <vt:variant>
        <vt:i4>5</vt:i4>
      </vt:variant>
      <vt:variant>
        <vt:lpwstr>http://www.iteach.ru/</vt:lpwstr>
      </vt:variant>
      <vt:variant>
        <vt:lpwstr/>
      </vt:variant>
      <vt:variant>
        <vt:i4>2818174</vt:i4>
      </vt:variant>
      <vt:variant>
        <vt:i4>408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3145763</vt:i4>
      </vt:variant>
      <vt:variant>
        <vt:i4>405</vt:i4>
      </vt:variant>
      <vt:variant>
        <vt:i4>0</vt:i4>
      </vt:variant>
      <vt:variant>
        <vt:i4>5</vt:i4>
      </vt:variant>
      <vt:variant>
        <vt:lpwstr>http://test.specialist.ru/</vt:lpwstr>
      </vt:variant>
      <vt:variant>
        <vt:lpwstr/>
      </vt:variant>
      <vt:variant>
        <vt:i4>2818174</vt:i4>
      </vt:variant>
      <vt:variant>
        <vt:i4>402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6619195</vt:i4>
      </vt:variant>
      <vt:variant>
        <vt:i4>399</vt:i4>
      </vt:variant>
      <vt:variant>
        <vt:i4>0</vt:i4>
      </vt:variant>
      <vt:variant>
        <vt:i4>5</vt:i4>
      </vt:variant>
      <vt:variant>
        <vt:lpwstr>http://labinfo.ioso.ru/</vt:lpwstr>
      </vt:variant>
      <vt:variant>
        <vt:lpwstr/>
      </vt:variant>
      <vt:variant>
        <vt:i4>983127</vt:i4>
      </vt:variant>
      <vt:variant>
        <vt:i4>396</vt:i4>
      </vt:variant>
      <vt:variant>
        <vt:i4>0</vt:i4>
      </vt:variant>
      <vt:variant>
        <vt:i4>5</vt:i4>
      </vt:variant>
      <vt:variant>
        <vt:lpwstr>http://edu.of.ru/</vt:lpwstr>
      </vt:variant>
      <vt:variant>
        <vt:lpwstr/>
      </vt:variant>
      <vt:variant>
        <vt:i4>6946920</vt:i4>
      </vt:variant>
      <vt:variant>
        <vt:i4>393</vt:i4>
      </vt:variant>
      <vt:variant>
        <vt:i4>0</vt:i4>
      </vt:variant>
      <vt:variant>
        <vt:i4>5</vt:i4>
      </vt:variant>
      <vt:variant>
        <vt:lpwstr>http://www.edusite.ru/</vt:lpwstr>
      </vt:variant>
      <vt:variant>
        <vt:lpwstr/>
      </vt:variant>
      <vt:variant>
        <vt:i4>589855</vt:i4>
      </vt:variant>
      <vt:variant>
        <vt:i4>390</vt:i4>
      </vt:variant>
      <vt:variant>
        <vt:i4>0</vt:i4>
      </vt:variant>
      <vt:variant>
        <vt:i4>5</vt:i4>
      </vt:variant>
      <vt:variant>
        <vt:lpwstr>http://www.edu-it.ru/</vt:lpwstr>
      </vt:variant>
      <vt:variant>
        <vt:lpwstr/>
      </vt:variant>
      <vt:variant>
        <vt:i4>2818174</vt:i4>
      </vt:variant>
      <vt:variant>
        <vt:i4>387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6488107</vt:i4>
      </vt:variant>
      <vt:variant>
        <vt:i4>384</vt:i4>
      </vt:variant>
      <vt:variant>
        <vt:i4>0</vt:i4>
      </vt:variant>
      <vt:variant>
        <vt:i4>5</vt:i4>
      </vt:variant>
      <vt:variant>
        <vt:lpwstr>http://iit.metodist.ru/</vt:lpwstr>
      </vt:variant>
      <vt:variant>
        <vt:lpwstr/>
      </vt:variant>
      <vt:variant>
        <vt:i4>6357093</vt:i4>
      </vt:variant>
      <vt:variant>
        <vt:i4>381</vt:i4>
      </vt:variant>
      <vt:variant>
        <vt:i4>0</vt:i4>
      </vt:variant>
      <vt:variant>
        <vt:i4>5</vt:i4>
      </vt:variant>
      <vt:variant>
        <vt:lpwstr>http://www.problems.ru/inf</vt:lpwstr>
      </vt:variant>
      <vt:variant>
        <vt:lpwstr/>
      </vt:variant>
      <vt:variant>
        <vt:i4>3670137</vt:i4>
      </vt:variant>
      <vt:variant>
        <vt:i4>378</vt:i4>
      </vt:variant>
      <vt:variant>
        <vt:i4>0</vt:i4>
      </vt:variant>
      <vt:variant>
        <vt:i4>5</vt:i4>
      </vt:variant>
      <vt:variant>
        <vt:lpwstr>http://www.computer-museum.ru/</vt:lpwstr>
      </vt:variant>
      <vt:variant>
        <vt:lpwstr/>
      </vt:variant>
      <vt:variant>
        <vt:i4>852037</vt:i4>
      </vt:variant>
      <vt:variant>
        <vt:i4>375</vt:i4>
      </vt:variant>
      <vt:variant>
        <vt:i4>0</vt:i4>
      </vt:variant>
      <vt:variant>
        <vt:i4>5</vt:i4>
      </vt:variant>
      <vt:variant>
        <vt:lpwstr>http://mo.itdrom.com/</vt:lpwstr>
      </vt:variant>
      <vt:variant>
        <vt:lpwstr/>
      </vt:variant>
      <vt:variant>
        <vt:i4>5111821</vt:i4>
      </vt:variant>
      <vt:variant>
        <vt:i4>372</vt:i4>
      </vt:variant>
      <vt:variant>
        <vt:i4>0</vt:i4>
      </vt:variant>
      <vt:variant>
        <vt:i4>5</vt:i4>
      </vt:variant>
      <vt:variant>
        <vt:lpwstr>http://shkola.edu.ru/</vt:lpwstr>
      </vt:variant>
      <vt:variant>
        <vt:lpwstr/>
      </vt:variant>
      <vt:variant>
        <vt:i4>393311</vt:i4>
      </vt:variant>
      <vt:variant>
        <vt:i4>369</vt:i4>
      </vt:variant>
      <vt:variant>
        <vt:i4>0</vt:i4>
      </vt:variant>
      <vt:variant>
        <vt:i4>5</vt:i4>
      </vt:variant>
      <vt:variant>
        <vt:lpwstr>http://linux.armd.ru/</vt:lpwstr>
      </vt:variant>
      <vt:variant>
        <vt:lpwstr/>
      </vt:variant>
      <vt:variant>
        <vt:i4>4784132</vt:i4>
      </vt:variant>
      <vt:variant>
        <vt:i4>366</vt:i4>
      </vt:variant>
      <vt:variant>
        <vt:i4>0</vt:i4>
      </vt:variant>
      <vt:variant>
        <vt:i4>5</vt:i4>
      </vt:variant>
      <vt:variant>
        <vt:lpwstr>http://portal.ntf.ru/</vt:lpwstr>
      </vt:variant>
      <vt:variant>
        <vt:lpwstr/>
      </vt:variant>
      <vt:variant>
        <vt:i4>6946940</vt:i4>
      </vt:variant>
      <vt:variant>
        <vt:i4>363</vt:i4>
      </vt:variant>
      <vt:variant>
        <vt:i4>0</vt:i4>
      </vt:variant>
      <vt:variant>
        <vt:i4>5</vt:i4>
      </vt:variant>
      <vt:variant>
        <vt:lpwstr>http://icttest.edu.ru/</vt:lpwstr>
      </vt:variant>
      <vt:variant>
        <vt:lpwstr/>
      </vt:variant>
      <vt:variant>
        <vt:i4>7012452</vt:i4>
      </vt:variant>
      <vt:variant>
        <vt:i4>360</vt:i4>
      </vt:variant>
      <vt:variant>
        <vt:i4>0</vt:i4>
      </vt:variant>
      <vt:variant>
        <vt:i4>5</vt:i4>
      </vt:variant>
      <vt:variant>
        <vt:lpwstr>http://www.iot.ru/</vt:lpwstr>
      </vt:variant>
      <vt:variant>
        <vt:lpwstr/>
      </vt:variant>
      <vt:variant>
        <vt:i4>2818174</vt:i4>
      </vt:variant>
      <vt:variant>
        <vt:i4>357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524310</vt:i4>
      </vt:variant>
      <vt:variant>
        <vt:i4>354</vt:i4>
      </vt:variant>
      <vt:variant>
        <vt:i4>0</vt:i4>
      </vt:variant>
      <vt:variant>
        <vt:i4>5</vt:i4>
      </vt:variant>
      <vt:variant>
        <vt:lpwstr>http://physolymp.spb.ru/</vt:lpwstr>
      </vt:variant>
      <vt:variant>
        <vt:lpwstr/>
      </vt:variant>
      <vt:variant>
        <vt:i4>2424868</vt:i4>
      </vt:variant>
      <vt:variant>
        <vt:i4>351</vt:i4>
      </vt:variant>
      <vt:variant>
        <vt:i4>0</vt:i4>
      </vt:variant>
      <vt:variant>
        <vt:i4>5</vt:i4>
      </vt:variant>
      <vt:variant>
        <vt:lpwstr>http://barsic.spbu.ru/olymp</vt:lpwstr>
      </vt:variant>
      <vt:variant>
        <vt:lpwstr/>
      </vt:variant>
      <vt:variant>
        <vt:i4>5832725</vt:i4>
      </vt:variant>
      <vt:variant>
        <vt:i4>348</vt:i4>
      </vt:variant>
      <vt:variant>
        <vt:i4>0</vt:i4>
      </vt:variant>
      <vt:variant>
        <vt:i4>5</vt:i4>
      </vt:variant>
      <vt:variant>
        <vt:lpwstr>http://genphys.phys.msu.ru/ol</vt:lpwstr>
      </vt:variant>
      <vt:variant>
        <vt:lpwstr/>
      </vt:variant>
      <vt:variant>
        <vt:i4>2818174</vt:i4>
      </vt:variant>
      <vt:variant>
        <vt:i4>345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7733351</vt:i4>
      </vt:variant>
      <vt:variant>
        <vt:i4>342</vt:i4>
      </vt:variant>
      <vt:variant>
        <vt:i4>0</vt:i4>
      </vt:variant>
      <vt:variant>
        <vt:i4>5</vt:i4>
      </vt:variant>
      <vt:variant>
        <vt:lpwstr>http://www.edu.yar.ru/russian/projects/predmets/physics</vt:lpwstr>
      </vt:variant>
      <vt:variant>
        <vt:lpwstr/>
      </vt:variant>
      <vt:variant>
        <vt:i4>4325449</vt:i4>
      </vt:variant>
      <vt:variant>
        <vt:i4>339</vt:i4>
      </vt:variant>
      <vt:variant>
        <vt:i4>0</vt:i4>
      </vt:variant>
      <vt:variant>
        <vt:i4>5</vt:i4>
      </vt:variant>
      <vt:variant>
        <vt:lpwstr>http://phys.rusolymp.ru/</vt:lpwstr>
      </vt:variant>
      <vt:variant>
        <vt:lpwstr/>
      </vt:variant>
      <vt:variant>
        <vt:i4>6094864</vt:i4>
      </vt:variant>
      <vt:variant>
        <vt:i4>336</vt:i4>
      </vt:variant>
      <vt:variant>
        <vt:i4>0</vt:i4>
      </vt:variant>
      <vt:variant>
        <vt:i4>5</vt:i4>
      </vt:variant>
      <vt:variant>
        <vt:lpwstr>http://nuclphys.sinp.msu.ru/</vt:lpwstr>
      </vt:variant>
      <vt:variant>
        <vt:lpwstr/>
      </vt:variant>
      <vt:variant>
        <vt:i4>2818174</vt:i4>
      </vt:variant>
      <vt:variant>
        <vt:i4>333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7536744</vt:i4>
      </vt:variant>
      <vt:variant>
        <vt:i4>330</vt:i4>
      </vt:variant>
      <vt:variant>
        <vt:i4>0</vt:i4>
      </vt:variant>
      <vt:variant>
        <vt:i4>5</vt:i4>
      </vt:variant>
      <vt:variant>
        <vt:lpwstr>http://www.khspu.ru/~khpms</vt:lpwstr>
      </vt:variant>
      <vt:variant>
        <vt:lpwstr/>
      </vt:variant>
      <vt:variant>
        <vt:i4>655382</vt:i4>
      </vt:variant>
      <vt:variant>
        <vt:i4>327</vt:i4>
      </vt:variant>
      <vt:variant>
        <vt:i4>0</vt:i4>
      </vt:variant>
      <vt:variant>
        <vt:i4>5</vt:i4>
      </vt:variant>
      <vt:variant>
        <vt:lpwstr>http://physicomp.lipetsk.ru/</vt:lpwstr>
      </vt:variant>
      <vt:variant>
        <vt:lpwstr/>
      </vt:variant>
      <vt:variant>
        <vt:i4>2818174</vt:i4>
      </vt:variant>
      <vt:variant>
        <vt:i4>324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4063294</vt:i4>
      </vt:variant>
      <vt:variant>
        <vt:i4>321</vt:i4>
      </vt:variant>
      <vt:variant>
        <vt:i4>0</vt:i4>
      </vt:variant>
      <vt:variant>
        <vt:i4>5</vt:i4>
      </vt:variant>
      <vt:variant>
        <vt:lpwstr>http://www.vargin.mephi.ru/</vt:lpwstr>
      </vt:variant>
      <vt:variant>
        <vt:lpwstr/>
      </vt:variant>
      <vt:variant>
        <vt:i4>3407991</vt:i4>
      </vt:variant>
      <vt:variant>
        <vt:i4>318</vt:i4>
      </vt:variant>
      <vt:variant>
        <vt:i4>0</vt:i4>
      </vt:variant>
      <vt:variant>
        <vt:i4>5</vt:i4>
      </vt:variant>
      <vt:variant>
        <vt:lpwstr>http://fisika.home.nov.ru/</vt:lpwstr>
      </vt:variant>
      <vt:variant>
        <vt:lpwstr/>
      </vt:variant>
      <vt:variant>
        <vt:i4>6094872</vt:i4>
      </vt:variant>
      <vt:variant>
        <vt:i4>315</vt:i4>
      </vt:variant>
      <vt:variant>
        <vt:i4>0</vt:i4>
      </vt:variant>
      <vt:variant>
        <vt:i4>5</vt:i4>
      </vt:variant>
      <vt:variant>
        <vt:lpwstr>http://fizzzika.narod.ru/</vt:lpwstr>
      </vt:variant>
      <vt:variant>
        <vt:lpwstr/>
      </vt:variant>
      <vt:variant>
        <vt:i4>3014714</vt:i4>
      </vt:variant>
      <vt:variant>
        <vt:i4>312</vt:i4>
      </vt:variant>
      <vt:variant>
        <vt:i4>0</vt:i4>
      </vt:variant>
      <vt:variant>
        <vt:i4>5</vt:i4>
      </vt:variant>
      <vt:variant>
        <vt:lpwstr>http://physics03.narod.ru/</vt:lpwstr>
      </vt:variant>
      <vt:variant>
        <vt:lpwstr/>
      </vt:variant>
      <vt:variant>
        <vt:i4>7929975</vt:i4>
      </vt:variant>
      <vt:variant>
        <vt:i4>309</vt:i4>
      </vt:variant>
      <vt:variant>
        <vt:i4>0</vt:i4>
      </vt:variant>
      <vt:variant>
        <vt:i4>5</vt:i4>
      </vt:variant>
      <vt:variant>
        <vt:lpwstr>http://gannalv.narod.ru/fiz</vt:lpwstr>
      </vt:variant>
      <vt:variant>
        <vt:lpwstr/>
      </vt:variant>
      <vt:variant>
        <vt:i4>458778</vt:i4>
      </vt:variant>
      <vt:variant>
        <vt:i4>306</vt:i4>
      </vt:variant>
      <vt:variant>
        <vt:i4>0</vt:i4>
      </vt:variant>
      <vt:variant>
        <vt:i4>5</vt:i4>
      </vt:variant>
      <vt:variant>
        <vt:lpwstr>http://presfiz.narod.ru/</vt:lpwstr>
      </vt:variant>
      <vt:variant>
        <vt:lpwstr/>
      </vt:variant>
      <vt:variant>
        <vt:i4>7274597</vt:i4>
      </vt:variant>
      <vt:variant>
        <vt:i4>303</vt:i4>
      </vt:variant>
      <vt:variant>
        <vt:i4>0</vt:i4>
      </vt:variant>
      <vt:variant>
        <vt:i4>5</vt:i4>
      </vt:variant>
      <vt:variant>
        <vt:lpwstr>http://physics.nad.ru/</vt:lpwstr>
      </vt:variant>
      <vt:variant>
        <vt:lpwstr/>
      </vt:variant>
      <vt:variant>
        <vt:i4>3473512</vt:i4>
      </vt:variant>
      <vt:variant>
        <vt:i4>300</vt:i4>
      </vt:variant>
      <vt:variant>
        <vt:i4>0</vt:i4>
      </vt:variant>
      <vt:variant>
        <vt:i4>5</vt:i4>
      </vt:variant>
      <vt:variant>
        <vt:lpwstr>http://teachmen.csu.ru/</vt:lpwstr>
      </vt:variant>
      <vt:variant>
        <vt:lpwstr/>
      </vt:variant>
      <vt:variant>
        <vt:i4>7798901</vt:i4>
      </vt:variant>
      <vt:variant>
        <vt:i4>297</vt:i4>
      </vt:variant>
      <vt:variant>
        <vt:i4>0</vt:i4>
      </vt:variant>
      <vt:variant>
        <vt:i4>5</vt:i4>
      </vt:variant>
      <vt:variant>
        <vt:lpwstr>http://marklv/</vt:lpwstr>
      </vt:variant>
      <vt:variant>
        <vt:lpwstr/>
      </vt:variant>
      <vt:variant>
        <vt:i4>589890</vt:i4>
      </vt:variant>
      <vt:variant>
        <vt:i4>294</vt:i4>
      </vt:variant>
      <vt:variant>
        <vt:i4>0</vt:i4>
      </vt:variant>
      <vt:variant>
        <vt:i4>5</vt:i4>
      </vt:variant>
      <vt:variant>
        <vt:lpwstr>http://fn.bmstu.ru/phys/bib/I-NET</vt:lpwstr>
      </vt:variant>
      <vt:variant>
        <vt:lpwstr/>
      </vt:variant>
      <vt:variant>
        <vt:i4>7143477</vt:i4>
      </vt:variant>
      <vt:variant>
        <vt:i4>291</vt:i4>
      </vt:variant>
      <vt:variant>
        <vt:i4>0</vt:i4>
      </vt:variant>
      <vt:variant>
        <vt:i4>5</vt:i4>
      </vt:variant>
      <vt:variant>
        <vt:lpwstr>http://barsic.spbu.ru/www/tests</vt:lpwstr>
      </vt:variant>
      <vt:variant>
        <vt:lpwstr/>
      </vt:variant>
      <vt:variant>
        <vt:i4>1376341</vt:i4>
      </vt:variant>
      <vt:variant>
        <vt:i4>288</vt:i4>
      </vt:variant>
      <vt:variant>
        <vt:i4>0</vt:i4>
      </vt:variant>
      <vt:variant>
        <vt:i4>5</vt:i4>
      </vt:variant>
      <vt:variant>
        <vt:lpwstr>http://metod-f.narod.ru/</vt:lpwstr>
      </vt:variant>
      <vt:variant>
        <vt:lpwstr/>
      </vt:variant>
      <vt:variant>
        <vt:i4>2818174</vt:i4>
      </vt:variant>
      <vt:variant>
        <vt:i4>285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2818174</vt:i4>
      </vt:variant>
      <vt:variant>
        <vt:i4>282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2818174</vt:i4>
      </vt:variant>
      <vt:variant>
        <vt:i4>279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7995427</vt:i4>
      </vt:variant>
      <vt:variant>
        <vt:i4>276</vt:i4>
      </vt:variant>
      <vt:variant>
        <vt:i4>0</vt:i4>
      </vt:variant>
      <vt:variant>
        <vt:i4>5</vt:i4>
      </vt:variant>
      <vt:variant>
        <vt:lpwstr>http://www.e-science.ru/physics</vt:lpwstr>
      </vt:variant>
      <vt:variant>
        <vt:lpwstr/>
      </vt:variant>
      <vt:variant>
        <vt:i4>2818174</vt:i4>
      </vt:variant>
      <vt:variant>
        <vt:i4>273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5111816</vt:i4>
      </vt:variant>
      <vt:variant>
        <vt:i4>270</vt:i4>
      </vt:variant>
      <vt:variant>
        <vt:i4>0</vt:i4>
      </vt:variant>
      <vt:variant>
        <vt:i4>5</vt:i4>
      </vt:variant>
      <vt:variant>
        <vt:lpwstr>http://www.physics-regelman.com/</vt:lpwstr>
      </vt:variant>
      <vt:variant>
        <vt:lpwstr/>
      </vt:variant>
      <vt:variant>
        <vt:i4>6815860</vt:i4>
      </vt:variant>
      <vt:variant>
        <vt:i4>267</vt:i4>
      </vt:variant>
      <vt:variant>
        <vt:i4>0</vt:i4>
      </vt:variant>
      <vt:variant>
        <vt:i4>5</vt:i4>
      </vt:variant>
      <vt:variant>
        <vt:lpwstr>http://edu.ioffe.ru/edu</vt:lpwstr>
      </vt:variant>
      <vt:variant>
        <vt:lpwstr/>
      </vt:variant>
      <vt:variant>
        <vt:i4>4390940</vt:i4>
      </vt:variant>
      <vt:variant>
        <vt:i4>264</vt:i4>
      </vt:variant>
      <vt:variant>
        <vt:i4>0</vt:i4>
      </vt:variant>
      <vt:variant>
        <vt:i4>5</vt:i4>
      </vt:variant>
      <vt:variant>
        <vt:lpwstr>http://demo.home.nov.ru/</vt:lpwstr>
      </vt:variant>
      <vt:variant>
        <vt:lpwstr/>
      </vt:variant>
      <vt:variant>
        <vt:i4>3997806</vt:i4>
      </vt:variant>
      <vt:variant>
        <vt:i4>261</vt:i4>
      </vt:variant>
      <vt:variant>
        <vt:i4>0</vt:i4>
      </vt:variant>
      <vt:variant>
        <vt:i4>5</vt:i4>
      </vt:variant>
      <vt:variant>
        <vt:lpwstr>http://www.phys.spbu.ru/library</vt:lpwstr>
      </vt:variant>
      <vt:variant>
        <vt:lpwstr/>
      </vt:variant>
      <vt:variant>
        <vt:i4>3539002</vt:i4>
      </vt:variant>
      <vt:variant>
        <vt:i4>258</vt:i4>
      </vt:variant>
      <vt:variant>
        <vt:i4>0</vt:i4>
      </vt:variant>
      <vt:variant>
        <vt:i4>5</vt:i4>
      </vt:variant>
      <vt:variant>
        <vt:lpwstr>http://genphys.phys.msu.ru/</vt:lpwstr>
      </vt:variant>
      <vt:variant>
        <vt:lpwstr/>
      </vt:variant>
      <vt:variant>
        <vt:i4>6684734</vt:i4>
      </vt:variant>
      <vt:variant>
        <vt:i4>255</vt:i4>
      </vt:variant>
      <vt:variant>
        <vt:i4>0</vt:i4>
      </vt:variant>
      <vt:variant>
        <vt:i4>5</vt:i4>
      </vt:variant>
      <vt:variant>
        <vt:lpwstr>http://n-t.ru/nl/fz</vt:lpwstr>
      </vt:variant>
      <vt:variant>
        <vt:lpwstr/>
      </vt:variant>
      <vt:variant>
        <vt:i4>7929901</vt:i4>
      </vt:variant>
      <vt:variant>
        <vt:i4>252</vt:i4>
      </vt:variant>
      <vt:variant>
        <vt:i4>0</vt:i4>
      </vt:variant>
      <vt:variant>
        <vt:i4>5</vt:i4>
      </vt:variant>
      <vt:variant>
        <vt:lpwstr>http://physics.ioso.ru/</vt:lpwstr>
      </vt:variant>
      <vt:variant>
        <vt:lpwstr/>
      </vt:variant>
      <vt:variant>
        <vt:i4>1572879</vt:i4>
      </vt:variant>
      <vt:variant>
        <vt:i4>249</vt:i4>
      </vt:variant>
      <vt:variant>
        <vt:i4>0</vt:i4>
      </vt:variant>
      <vt:variant>
        <vt:i4>5</vt:i4>
      </vt:variant>
      <vt:variant>
        <vt:lpwstr>http://nrc.edu.ru/est</vt:lpwstr>
      </vt:variant>
      <vt:variant>
        <vt:lpwstr/>
      </vt:variant>
      <vt:variant>
        <vt:i4>5636176</vt:i4>
      </vt:variant>
      <vt:variant>
        <vt:i4>246</vt:i4>
      </vt:variant>
      <vt:variant>
        <vt:i4>0</vt:i4>
      </vt:variant>
      <vt:variant>
        <vt:i4>5</vt:i4>
      </vt:variant>
      <vt:variant>
        <vt:lpwstr>http://class-fizika.narod.ru/</vt:lpwstr>
      </vt:variant>
      <vt:variant>
        <vt:lpwstr/>
      </vt:variant>
      <vt:variant>
        <vt:i4>6488170</vt:i4>
      </vt:variant>
      <vt:variant>
        <vt:i4>243</vt:i4>
      </vt:variant>
      <vt:variant>
        <vt:i4>0</vt:i4>
      </vt:variant>
      <vt:variant>
        <vt:i4>5</vt:i4>
      </vt:variant>
      <vt:variant>
        <vt:lpwstr>http://kvant.mccme.ru/</vt:lpwstr>
      </vt:variant>
      <vt:variant>
        <vt:lpwstr/>
      </vt:variant>
      <vt:variant>
        <vt:i4>2949223</vt:i4>
      </vt:variant>
      <vt:variant>
        <vt:i4>240</vt:i4>
      </vt:variant>
      <vt:variant>
        <vt:i4>0</vt:i4>
      </vt:variant>
      <vt:variant>
        <vt:i4>5</vt:i4>
      </vt:variant>
      <vt:variant>
        <vt:lpwstr>http://fizkaf.narod.ru/</vt:lpwstr>
      </vt:variant>
      <vt:variant>
        <vt:lpwstr/>
      </vt:variant>
      <vt:variant>
        <vt:i4>7995441</vt:i4>
      </vt:variant>
      <vt:variant>
        <vt:i4>237</vt:i4>
      </vt:variant>
      <vt:variant>
        <vt:i4>0</vt:i4>
      </vt:variant>
      <vt:variant>
        <vt:i4>5</vt:i4>
      </vt:variant>
      <vt:variant>
        <vt:lpwstr>http://ivsu.ivanovo.ac.ru/phys</vt:lpwstr>
      </vt:variant>
      <vt:variant>
        <vt:lpwstr/>
      </vt:variant>
      <vt:variant>
        <vt:i4>1835092</vt:i4>
      </vt:variant>
      <vt:variant>
        <vt:i4>234</vt:i4>
      </vt:variant>
      <vt:variant>
        <vt:i4>0</vt:i4>
      </vt:variant>
      <vt:variant>
        <vt:i4>5</vt:i4>
      </vt:variant>
      <vt:variant>
        <vt:lpwstr>http://somit.ru/</vt:lpwstr>
      </vt:variant>
      <vt:variant>
        <vt:lpwstr/>
      </vt:variant>
      <vt:variant>
        <vt:i4>3735673</vt:i4>
      </vt:variant>
      <vt:variant>
        <vt:i4>231</vt:i4>
      </vt:variant>
      <vt:variant>
        <vt:i4>0</vt:i4>
      </vt:variant>
      <vt:variant>
        <vt:i4>5</vt:i4>
      </vt:variant>
      <vt:variant>
        <vt:lpwstr>http://ifilip.narod.ru/</vt:lpwstr>
      </vt:variant>
      <vt:variant>
        <vt:lpwstr/>
      </vt:variant>
      <vt:variant>
        <vt:i4>2359354</vt:i4>
      </vt:variant>
      <vt:variant>
        <vt:i4>228</vt:i4>
      </vt:variant>
      <vt:variant>
        <vt:i4>0</vt:i4>
      </vt:variant>
      <vt:variant>
        <vt:i4>5</vt:i4>
      </vt:variant>
      <vt:variant>
        <vt:lpwstr>http://teach-shzz.narod.ru/</vt:lpwstr>
      </vt:variant>
      <vt:variant>
        <vt:lpwstr/>
      </vt:variant>
      <vt:variant>
        <vt:i4>3211382</vt:i4>
      </vt:variant>
      <vt:variant>
        <vt:i4>225</vt:i4>
      </vt:variant>
      <vt:variant>
        <vt:i4>0</vt:i4>
      </vt:variant>
      <vt:variant>
        <vt:i4>5</vt:i4>
      </vt:variant>
      <vt:variant>
        <vt:lpwstr>http://www.school.mipt.ru/</vt:lpwstr>
      </vt:variant>
      <vt:variant>
        <vt:lpwstr/>
      </vt:variant>
      <vt:variant>
        <vt:i4>4456456</vt:i4>
      </vt:variant>
      <vt:variant>
        <vt:i4>222</vt:i4>
      </vt:variant>
      <vt:variant>
        <vt:i4>0</vt:i4>
      </vt:variant>
      <vt:variant>
        <vt:i4>5</vt:i4>
      </vt:variant>
      <vt:variant>
        <vt:lpwstr>http://ido.tsu.ru/schools/physmat</vt:lpwstr>
      </vt:variant>
      <vt:variant>
        <vt:lpwstr/>
      </vt:variant>
      <vt:variant>
        <vt:i4>655389</vt:i4>
      </vt:variant>
      <vt:variant>
        <vt:i4>219</vt:i4>
      </vt:variant>
      <vt:variant>
        <vt:i4>0</vt:i4>
      </vt:variant>
      <vt:variant>
        <vt:i4>5</vt:i4>
      </vt:variant>
      <vt:variant>
        <vt:lpwstr>http://www.zensh.ru/</vt:lpwstr>
      </vt:variant>
      <vt:variant>
        <vt:lpwstr/>
      </vt:variant>
      <vt:variant>
        <vt:i4>6029378</vt:i4>
      </vt:variant>
      <vt:variant>
        <vt:i4>216</vt:i4>
      </vt:variant>
      <vt:variant>
        <vt:i4>0</vt:i4>
      </vt:variant>
      <vt:variant>
        <vt:i4>5</vt:i4>
      </vt:variant>
      <vt:variant>
        <vt:lpwstr>http://elkin52.narod.ru/</vt:lpwstr>
      </vt:variant>
      <vt:variant>
        <vt:lpwstr/>
      </vt:variant>
      <vt:variant>
        <vt:i4>6357090</vt:i4>
      </vt:variant>
      <vt:variant>
        <vt:i4>213</vt:i4>
      </vt:variant>
      <vt:variant>
        <vt:i4>0</vt:i4>
      </vt:variant>
      <vt:variant>
        <vt:i4>5</vt:i4>
      </vt:variant>
      <vt:variant>
        <vt:lpwstr>http://ens.tpu.ru/</vt:lpwstr>
      </vt:variant>
      <vt:variant>
        <vt:lpwstr/>
      </vt:variant>
      <vt:variant>
        <vt:i4>4456522</vt:i4>
      </vt:variant>
      <vt:variant>
        <vt:i4>210</vt:i4>
      </vt:variant>
      <vt:variant>
        <vt:i4>0</vt:i4>
      </vt:variant>
      <vt:variant>
        <vt:i4>5</vt:i4>
      </vt:variant>
      <vt:variant>
        <vt:lpwstr>http://fiz.1september.ru/</vt:lpwstr>
      </vt:variant>
      <vt:variant>
        <vt:lpwstr/>
      </vt:variant>
      <vt:variant>
        <vt:i4>2818174</vt:i4>
      </vt:variant>
      <vt:variant>
        <vt:i4>207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7471204</vt:i4>
      </vt:variant>
      <vt:variant>
        <vt:i4>204</vt:i4>
      </vt:variant>
      <vt:variant>
        <vt:i4>0</vt:i4>
      </vt:variant>
      <vt:variant>
        <vt:i4>5</vt:i4>
      </vt:variant>
      <vt:variant>
        <vt:lpwstr>http://www.fizmatklass.ru/</vt:lpwstr>
      </vt:variant>
      <vt:variant>
        <vt:lpwstr/>
      </vt:variant>
      <vt:variant>
        <vt:i4>2359356</vt:i4>
      </vt:variant>
      <vt:variant>
        <vt:i4>201</vt:i4>
      </vt:variant>
      <vt:variant>
        <vt:i4>0</vt:i4>
      </vt:variant>
      <vt:variant>
        <vt:i4>5</vt:i4>
      </vt:variant>
      <vt:variant>
        <vt:lpwstr>http://www.gomulina.orc.ru/</vt:lpwstr>
      </vt:variant>
      <vt:variant>
        <vt:lpwstr/>
      </vt:variant>
      <vt:variant>
        <vt:i4>524362</vt:i4>
      </vt:variant>
      <vt:variant>
        <vt:i4>198</vt:i4>
      </vt:variant>
      <vt:variant>
        <vt:i4>0</vt:i4>
      </vt:variant>
      <vt:variant>
        <vt:i4>5</vt:i4>
      </vt:variant>
      <vt:variant>
        <vt:lpwstr>http://nano-edu.ulsu.ru/</vt:lpwstr>
      </vt:variant>
      <vt:variant>
        <vt:lpwstr/>
      </vt:variant>
      <vt:variant>
        <vt:i4>2818174</vt:i4>
      </vt:variant>
      <vt:variant>
        <vt:i4>195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6619251</vt:i4>
      </vt:variant>
      <vt:variant>
        <vt:i4>192</vt:i4>
      </vt:variant>
      <vt:variant>
        <vt:i4>0</vt:i4>
      </vt:variant>
      <vt:variant>
        <vt:i4>5</vt:i4>
      </vt:variant>
      <vt:variant>
        <vt:lpwstr>http://www.physics.ru/</vt:lpwstr>
      </vt:variant>
      <vt:variant>
        <vt:lpwstr/>
      </vt:variant>
      <vt:variant>
        <vt:i4>6160398</vt:i4>
      </vt:variant>
      <vt:variant>
        <vt:i4>189</vt:i4>
      </vt:variant>
      <vt:variant>
        <vt:i4>0</vt:i4>
      </vt:variant>
      <vt:variant>
        <vt:i4>5</vt:i4>
      </vt:variant>
      <vt:variant>
        <vt:lpwstr>http://experiment.edu.ru/</vt:lpwstr>
      </vt:variant>
      <vt:variant>
        <vt:lpwstr/>
      </vt:variant>
      <vt:variant>
        <vt:i4>4128888</vt:i4>
      </vt:variant>
      <vt:variant>
        <vt:i4>186</vt:i4>
      </vt:variant>
      <vt:variant>
        <vt:i4>0</vt:i4>
      </vt:variant>
      <vt:variant>
        <vt:i4>5</vt:i4>
      </vt:variant>
      <vt:variant>
        <vt:lpwstr>http://school-collection.edu.ru/collection</vt:lpwstr>
      </vt:variant>
      <vt:variant>
        <vt:lpwstr/>
      </vt:variant>
      <vt:variant>
        <vt:i4>7733309</vt:i4>
      </vt:variant>
      <vt:variant>
        <vt:i4>183</vt:i4>
      </vt:variant>
      <vt:variant>
        <vt:i4>0</vt:i4>
      </vt:variant>
      <vt:variant>
        <vt:i4>5</vt:i4>
      </vt:variant>
      <vt:variant>
        <vt:lpwstr>http://wwwzaba.ru/</vt:lpwstr>
      </vt:variant>
      <vt:variant>
        <vt:lpwstr/>
      </vt:variant>
      <vt:variant>
        <vt:i4>7</vt:i4>
      </vt:variant>
      <vt:variant>
        <vt:i4>180</vt:i4>
      </vt:variant>
      <vt:variant>
        <vt:i4>0</vt:i4>
      </vt:variant>
      <vt:variant>
        <vt:i4>5</vt:i4>
      </vt:variant>
      <vt:variant>
        <vt:lpwstr>http://www.olimpiada.ru/</vt:lpwstr>
      </vt:variant>
      <vt:variant>
        <vt:lpwstr/>
      </vt:variant>
      <vt:variant>
        <vt:i4>1900569</vt:i4>
      </vt:variant>
      <vt:variant>
        <vt:i4>177</vt:i4>
      </vt:variant>
      <vt:variant>
        <vt:i4>0</vt:i4>
      </vt:variant>
      <vt:variant>
        <vt:i4>5</vt:i4>
      </vt:variant>
      <vt:variant>
        <vt:lpwstr>http://www.math-on-line.com/</vt:lpwstr>
      </vt:variant>
      <vt:variant>
        <vt:lpwstr/>
      </vt:variant>
      <vt:variant>
        <vt:i4>6488099</vt:i4>
      </vt:variant>
      <vt:variant>
        <vt:i4>174</vt:i4>
      </vt:variant>
      <vt:variant>
        <vt:i4>0</vt:i4>
      </vt:variant>
      <vt:variant>
        <vt:i4>5</vt:i4>
      </vt:variant>
      <vt:variant>
        <vt:lpwstr>http://tasks.ceemat.ru/</vt:lpwstr>
      </vt:variant>
      <vt:variant>
        <vt:lpwstr/>
      </vt:variant>
      <vt:variant>
        <vt:i4>5374043</vt:i4>
      </vt:variant>
      <vt:variant>
        <vt:i4>171</vt:i4>
      </vt:variant>
      <vt:variant>
        <vt:i4>0</vt:i4>
      </vt:variant>
      <vt:variant>
        <vt:i4>5</vt:i4>
      </vt:variant>
      <vt:variant>
        <vt:lpwstr>http://math.rusolymp.ru/</vt:lpwstr>
      </vt:variant>
      <vt:variant>
        <vt:lpwstr/>
      </vt:variant>
      <vt:variant>
        <vt:i4>1507340</vt:i4>
      </vt:variant>
      <vt:variant>
        <vt:i4>168</vt:i4>
      </vt:variant>
      <vt:variant>
        <vt:i4>0</vt:i4>
      </vt:variant>
      <vt:variant>
        <vt:i4>5</vt:i4>
      </vt:variant>
      <vt:variant>
        <vt:lpwstr>http://www.bashmakov.ru/</vt:lpwstr>
      </vt:variant>
      <vt:variant>
        <vt:lpwstr/>
      </vt:variant>
      <vt:variant>
        <vt:i4>6553657</vt:i4>
      </vt:variant>
      <vt:variant>
        <vt:i4>165</vt:i4>
      </vt:variant>
      <vt:variant>
        <vt:i4>0</vt:i4>
      </vt:variant>
      <vt:variant>
        <vt:i4>5</vt:i4>
      </vt:variant>
      <vt:variant>
        <vt:lpwstr>http://www.mathnet.spb.ru/</vt:lpwstr>
      </vt:variant>
      <vt:variant>
        <vt:lpwstr/>
      </vt:variant>
      <vt:variant>
        <vt:i4>7340155</vt:i4>
      </vt:variant>
      <vt:variant>
        <vt:i4>162</vt:i4>
      </vt:variant>
      <vt:variant>
        <vt:i4>0</vt:i4>
      </vt:variant>
      <vt:variant>
        <vt:i4>5</vt:i4>
      </vt:variant>
      <vt:variant>
        <vt:lpwstr>http://www.kidmath.ru/</vt:lpwstr>
      </vt:variant>
      <vt:variant>
        <vt:lpwstr/>
      </vt:variant>
      <vt:variant>
        <vt:i4>786527</vt:i4>
      </vt:variant>
      <vt:variant>
        <vt:i4>159</vt:i4>
      </vt:variant>
      <vt:variant>
        <vt:i4>0</vt:i4>
      </vt:variant>
      <vt:variant>
        <vt:i4>5</vt:i4>
      </vt:variant>
      <vt:variant>
        <vt:lpwstr>http://www.pm298.ru/</vt:lpwstr>
      </vt:variant>
      <vt:variant>
        <vt:lpwstr/>
      </vt:variant>
      <vt:variant>
        <vt:i4>7471230</vt:i4>
      </vt:variant>
      <vt:variant>
        <vt:i4>156</vt:i4>
      </vt:variant>
      <vt:variant>
        <vt:i4>0</vt:i4>
      </vt:variant>
      <vt:variant>
        <vt:i4>5</vt:i4>
      </vt:variant>
      <vt:variant>
        <vt:lpwstr>http://www.allmath.ru/</vt:lpwstr>
      </vt:variant>
      <vt:variant>
        <vt:lpwstr/>
      </vt:variant>
      <vt:variant>
        <vt:i4>131085</vt:i4>
      </vt:variant>
      <vt:variant>
        <vt:i4>153</vt:i4>
      </vt:variant>
      <vt:variant>
        <vt:i4>0</vt:i4>
      </vt:variant>
      <vt:variant>
        <vt:i4>5</vt:i4>
      </vt:variant>
      <vt:variant>
        <vt:lpwstr>http://www.exponenta.ru/</vt:lpwstr>
      </vt:variant>
      <vt:variant>
        <vt:lpwstr/>
      </vt:variant>
      <vt:variant>
        <vt:i4>6488170</vt:i4>
      </vt:variant>
      <vt:variant>
        <vt:i4>150</vt:i4>
      </vt:variant>
      <vt:variant>
        <vt:i4>0</vt:i4>
      </vt:variant>
      <vt:variant>
        <vt:i4>5</vt:i4>
      </vt:variant>
      <vt:variant>
        <vt:lpwstr>http://kvant.mccme.ru/</vt:lpwstr>
      </vt:variant>
      <vt:variant>
        <vt:lpwstr/>
      </vt:variant>
      <vt:variant>
        <vt:i4>1835023</vt:i4>
      </vt:variant>
      <vt:variant>
        <vt:i4>147</vt:i4>
      </vt:variant>
      <vt:variant>
        <vt:i4>0</vt:i4>
      </vt:variant>
      <vt:variant>
        <vt:i4>5</vt:i4>
      </vt:variant>
      <vt:variant>
        <vt:lpwstr>http://wwwkvant.info/</vt:lpwstr>
      </vt:variant>
      <vt:variant>
        <vt:lpwstr/>
      </vt:variant>
      <vt:variant>
        <vt:i4>1376333</vt:i4>
      </vt:variant>
      <vt:variant>
        <vt:i4>144</vt:i4>
      </vt:variant>
      <vt:variant>
        <vt:i4>0</vt:i4>
      </vt:variant>
      <vt:variant>
        <vt:i4>5</vt:i4>
      </vt:variant>
      <vt:variant>
        <vt:lpwstr>http://eqworld.ipmnet.ru/</vt:lpwstr>
      </vt:variant>
      <vt:variant>
        <vt:lpwstr/>
      </vt:variant>
      <vt:variant>
        <vt:i4>8323176</vt:i4>
      </vt:variant>
      <vt:variant>
        <vt:i4>141</vt:i4>
      </vt:variant>
      <vt:variant>
        <vt:i4>0</vt:i4>
      </vt:variant>
      <vt:variant>
        <vt:i4>5</vt:i4>
      </vt:variant>
      <vt:variant>
        <vt:lpwstr>http://www.mce.su/</vt:lpwstr>
      </vt:variant>
      <vt:variant>
        <vt:lpwstr/>
      </vt:variant>
      <vt:variant>
        <vt:i4>2818174</vt:i4>
      </vt:variant>
      <vt:variant>
        <vt:i4>138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327745</vt:i4>
      </vt:variant>
      <vt:variant>
        <vt:i4>135</vt:i4>
      </vt:variant>
      <vt:variant>
        <vt:i4>0</vt:i4>
      </vt:variant>
      <vt:variant>
        <vt:i4>5</vt:i4>
      </vt:variant>
      <vt:variant>
        <vt:lpwstr>http://www.etudes.ru/</vt:lpwstr>
      </vt:variant>
      <vt:variant>
        <vt:lpwstr/>
      </vt:variant>
      <vt:variant>
        <vt:i4>2818174</vt:i4>
      </vt:variant>
      <vt:variant>
        <vt:i4>132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5832707</vt:i4>
      </vt:variant>
      <vt:variant>
        <vt:i4>129</vt:i4>
      </vt:variant>
      <vt:variant>
        <vt:i4>0</vt:i4>
      </vt:variant>
      <vt:variant>
        <vt:i4>5</vt:i4>
      </vt:variant>
      <vt:variant>
        <vt:lpwstr>http://school.msu.ru/</vt:lpwstr>
      </vt:variant>
      <vt:variant>
        <vt:lpwstr/>
      </vt:variant>
      <vt:variant>
        <vt:i4>2818174</vt:i4>
      </vt:variant>
      <vt:variant>
        <vt:i4>126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2818174</vt:i4>
      </vt:variant>
      <vt:variant>
        <vt:i4>123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524288</vt:i4>
      </vt:variant>
      <vt:variant>
        <vt:i4>120</vt:i4>
      </vt:variant>
      <vt:variant>
        <vt:i4>0</vt:i4>
      </vt:variant>
      <vt:variant>
        <vt:i4>5</vt:i4>
      </vt:variant>
      <vt:variant>
        <vt:lpwstr>http://edu.of.ru/computermath</vt:lpwstr>
      </vt:variant>
      <vt:variant>
        <vt:lpwstr/>
      </vt:variant>
      <vt:variant>
        <vt:i4>7208996</vt:i4>
      </vt:variant>
      <vt:variant>
        <vt:i4>117</vt:i4>
      </vt:variant>
      <vt:variant>
        <vt:i4>0</vt:i4>
      </vt:variant>
      <vt:variant>
        <vt:i4>5</vt:i4>
      </vt:variant>
      <vt:variant>
        <vt:lpwstr>http://www.problems.ru/</vt:lpwstr>
      </vt:variant>
      <vt:variant>
        <vt:lpwstr/>
      </vt:variant>
      <vt:variant>
        <vt:i4>589850</vt:i4>
      </vt:variant>
      <vt:variant>
        <vt:i4>114</vt:i4>
      </vt:variant>
      <vt:variant>
        <vt:i4>0</vt:i4>
      </vt:variant>
      <vt:variant>
        <vt:i4>5</vt:i4>
      </vt:variant>
      <vt:variant>
        <vt:lpwstr>http://zadachi.mccme.ru/</vt:lpwstr>
      </vt:variant>
      <vt:variant>
        <vt:lpwstr/>
      </vt:variant>
      <vt:variant>
        <vt:i4>131145</vt:i4>
      </vt:variant>
      <vt:variant>
        <vt:i4>111</vt:i4>
      </vt:variant>
      <vt:variant>
        <vt:i4>0</vt:i4>
      </vt:variant>
      <vt:variant>
        <vt:i4>5</vt:i4>
      </vt:variant>
      <vt:variant>
        <vt:lpwstr>http://www.uztest.ru/</vt:lpwstr>
      </vt:variant>
      <vt:variant>
        <vt:lpwstr/>
      </vt:variant>
      <vt:variant>
        <vt:i4>4259906</vt:i4>
      </vt:variant>
      <vt:variant>
        <vt:i4>108</vt:i4>
      </vt:variant>
      <vt:variant>
        <vt:i4>0</vt:i4>
      </vt:variant>
      <vt:variant>
        <vt:i4>5</vt:i4>
      </vt:variant>
      <vt:variant>
        <vt:lpwstr>http://mat.1september.ru/</vt:lpwstr>
      </vt:variant>
      <vt:variant>
        <vt:lpwstr/>
      </vt:variant>
      <vt:variant>
        <vt:i4>3407930</vt:i4>
      </vt:variant>
      <vt:variant>
        <vt:i4>105</vt:i4>
      </vt:variant>
      <vt:variant>
        <vt:i4>0</vt:i4>
      </vt:variant>
      <vt:variant>
        <vt:i4>5</vt:i4>
      </vt:variant>
      <vt:variant>
        <vt:lpwstr>http://www.bymath.net/</vt:lpwstr>
      </vt:variant>
      <vt:variant>
        <vt:lpwstr/>
      </vt:variant>
      <vt:variant>
        <vt:i4>1900549</vt:i4>
      </vt:variant>
      <vt:variant>
        <vt:i4>102</vt:i4>
      </vt:variant>
      <vt:variant>
        <vt:i4>0</vt:i4>
      </vt:variant>
      <vt:variant>
        <vt:i4>5</vt:i4>
      </vt:variant>
      <vt:variant>
        <vt:lpwstr>http://www.mccme.ru/</vt:lpwstr>
      </vt:variant>
      <vt:variant>
        <vt:lpwstr/>
      </vt:variant>
      <vt:variant>
        <vt:i4>5505115</vt:i4>
      </vt:variant>
      <vt:variant>
        <vt:i4>99</vt:i4>
      </vt:variant>
      <vt:variant>
        <vt:i4>0</vt:i4>
      </vt:variant>
      <vt:variant>
        <vt:i4>5</vt:i4>
      </vt:variant>
      <vt:variant>
        <vt:lpwstr>http://school-collection.edu.ru/collection/matematika</vt:lpwstr>
      </vt:variant>
      <vt:variant>
        <vt:lpwstr/>
      </vt:variant>
      <vt:variant>
        <vt:i4>6881323</vt:i4>
      </vt:variant>
      <vt:variant>
        <vt:i4>96</vt:i4>
      </vt:variant>
      <vt:variant>
        <vt:i4>0</vt:i4>
      </vt:variant>
      <vt:variant>
        <vt:i4>5</vt:i4>
      </vt:variant>
      <vt:variant>
        <vt:lpwstr>http://www.math.ru/</vt:lpwstr>
      </vt:variant>
      <vt:variant>
        <vt:lpwstr/>
      </vt:variant>
      <vt:variant>
        <vt:i4>3997794</vt:i4>
      </vt:variant>
      <vt:variant>
        <vt:i4>93</vt:i4>
      </vt:variant>
      <vt:variant>
        <vt:i4>0</vt:i4>
      </vt:variant>
      <vt:variant>
        <vt:i4>5</vt:i4>
      </vt:variant>
      <vt:variant>
        <vt:lpwstr>http://playroom.com.ru/</vt:lpwstr>
      </vt:variant>
      <vt:variant>
        <vt:lpwstr/>
      </vt:variant>
      <vt:variant>
        <vt:i4>8060972</vt:i4>
      </vt:variant>
      <vt:variant>
        <vt:i4>90</vt:i4>
      </vt:variant>
      <vt:variant>
        <vt:i4>0</vt:i4>
      </vt:variant>
      <vt:variant>
        <vt:i4>5</vt:i4>
      </vt:variant>
      <vt:variant>
        <vt:lpwstr>http://www.int-edu.ru/</vt:lpwstr>
      </vt:variant>
      <vt:variant>
        <vt:lpwstr/>
      </vt:variant>
      <vt:variant>
        <vt:i4>7077997</vt:i4>
      </vt:variant>
      <vt:variant>
        <vt:i4>87</vt:i4>
      </vt:variant>
      <vt:variant>
        <vt:i4>0</vt:i4>
      </vt:variant>
      <vt:variant>
        <vt:i4>5</vt:i4>
      </vt:variant>
      <vt:variant>
        <vt:lpwstr>http://www.rfh.ru/</vt:lpwstr>
      </vt:variant>
      <vt:variant>
        <vt:lpwstr/>
      </vt:variant>
      <vt:variant>
        <vt:i4>5111890</vt:i4>
      </vt:variant>
      <vt:variant>
        <vt:i4>84</vt:i4>
      </vt:variant>
      <vt:variant>
        <vt:i4>0</vt:i4>
      </vt:variant>
      <vt:variant>
        <vt:i4>5</vt:i4>
      </vt:variant>
      <vt:variant>
        <vt:lpwstr>http://www.voron.boxmail.biz/</vt:lpwstr>
      </vt:variant>
      <vt:variant>
        <vt:lpwstr/>
      </vt:variant>
      <vt:variant>
        <vt:i4>7995432</vt:i4>
      </vt:variant>
      <vt:variant>
        <vt:i4>81</vt:i4>
      </vt:variant>
      <vt:variant>
        <vt:i4>0</vt:i4>
      </vt:variant>
      <vt:variant>
        <vt:i4>5</vt:i4>
      </vt:variant>
      <vt:variant>
        <vt:lpwstr>http://www.edu.rin.ru/</vt:lpwstr>
      </vt:variant>
      <vt:variant>
        <vt:lpwstr/>
      </vt:variant>
      <vt:variant>
        <vt:i4>7340153</vt:i4>
      </vt:variant>
      <vt:variant>
        <vt:i4>78</vt:i4>
      </vt:variant>
      <vt:variant>
        <vt:i4>0</vt:i4>
      </vt:variant>
      <vt:variant>
        <vt:i4>5</vt:i4>
      </vt:variant>
      <vt:variant>
        <vt:lpwstr>http://konkurs-kenguru.ru/</vt:lpwstr>
      </vt:variant>
      <vt:variant>
        <vt:lpwstr/>
      </vt:variant>
      <vt:variant>
        <vt:i4>1310794</vt:i4>
      </vt:variant>
      <vt:variant>
        <vt:i4>75</vt:i4>
      </vt:variant>
      <vt:variant>
        <vt:i4>0</vt:i4>
      </vt:variant>
      <vt:variant>
        <vt:i4>5</vt:i4>
      </vt:variant>
      <vt:variant>
        <vt:lpwstr>http://www.advise.ru/</vt:lpwstr>
      </vt:variant>
      <vt:variant>
        <vt:lpwstr/>
      </vt:variant>
      <vt:variant>
        <vt:i4>8061038</vt:i4>
      </vt:variant>
      <vt:variant>
        <vt:i4>72</vt:i4>
      </vt:variant>
      <vt:variant>
        <vt:i4>0</vt:i4>
      </vt:variant>
      <vt:variant>
        <vt:i4>5</vt:i4>
      </vt:variant>
      <vt:variant>
        <vt:lpwstr>http://suhin.narod.ru/</vt:lpwstr>
      </vt:variant>
      <vt:variant>
        <vt:lpwstr/>
      </vt:variant>
      <vt:variant>
        <vt:i4>1900566</vt:i4>
      </vt:variant>
      <vt:variant>
        <vt:i4>69</vt:i4>
      </vt:variant>
      <vt:variant>
        <vt:i4>0</vt:i4>
      </vt:variant>
      <vt:variant>
        <vt:i4>5</vt:i4>
      </vt:variant>
      <vt:variant>
        <vt:lpwstr>http://www.openworld.ru/</vt:lpwstr>
      </vt:variant>
      <vt:variant>
        <vt:lpwstr/>
      </vt:variant>
      <vt:variant>
        <vt:i4>6225937</vt:i4>
      </vt:variant>
      <vt:variant>
        <vt:i4>66</vt:i4>
      </vt:variant>
      <vt:variant>
        <vt:i4>0</vt:i4>
      </vt:variant>
      <vt:variant>
        <vt:i4>5</vt:i4>
      </vt:variant>
      <vt:variant>
        <vt:lpwstr>http://center.fio.ru/</vt:lpwstr>
      </vt:variant>
      <vt:variant>
        <vt:lpwstr/>
      </vt:variant>
      <vt:variant>
        <vt:i4>1245212</vt:i4>
      </vt:variant>
      <vt:variant>
        <vt:i4>63</vt:i4>
      </vt:variant>
      <vt:variant>
        <vt:i4>0</vt:i4>
      </vt:variant>
      <vt:variant>
        <vt:i4>5</vt:i4>
      </vt:variant>
      <vt:variant>
        <vt:lpwstr>http://zerkalenok.ru/</vt:lpwstr>
      </vt:variant>
      <vt:variant>
        <vt:lpwstr/>
      </vt:variant>
      <vt:variant>
        <vt:i4>5636166</vt:i4>
      </vt:variant>
      <vt:variant>
        <vt:i4>60</vt:i4>
      </vt:variant>
      <vt:variant>
        <vt:i4>0</vt:i4>
      </vt:variant>
      <vt:variant>
        <vt:i4>5</vt:i4>
      </vt:variant>
      <vt:variant>
        <vt:lpwstr>http://www.funbrain.com/</vt:lpwstr>
      </vt:variant>
      <vt:variant>
        <vt:lpwstr/>
      </vt:variant>
      <vt:variant>
        <vt:i4>786432</vt:i4>
      </vt:variant>
      <vt:variant>
        <vt:i4>57</vt:i4>
      </vt:variant>
      <vt:variant>
        <vt:i4>0</vt:i4>
      </vt:variant>
      <vt:variant>
        <vt:i4>5</vt:i4>
      </vt:variant>
      <vt:variant>
        <vt:lpwstr>http://www.nhm.ac.uk/</vt:lpwstr>
      </vt:variant>
      <vt:variant>
        <vt:lpwstr/>
      </vt:variant>
      <vt:variant>
        <vt:i4>2424938</vt:i4>
      </vt:variant>
      <vt:variant>
        <vt:i4>54</vt:i4>
      </vt:variant>
      <vt:variant>
        <vt:i4>0</vt:i4>
      </vt:variant>
      <vt:variant>
        <vt:i4>5</vt:i4>
      </vt:variant>
      <vt:variant>
        <vt:lpwstr>http://baby.com.ua/</vt:lpwstr>
      </vt:variant>
      <vt:variant>
        <vt:lpwstr/>
      </vt:variant>
      <vt:variant>
        <vt:i4>8060982</vt:i4>
      </vt:variant>
      <vt:variant>
        <vt:i4>51</vt:i4>
      </vt:variant>
      <vt:variant>
        <vt:i4>0</vt:i4>
      </vt:variant>
      <vt:variant>
        <vt:i4>5</vt:i4>
      </vt:variant>
      <vt:variant>
        <vt:lpwstr>http://www.iro.yar.ru/</vt:lpwstr>
      </vt:variant>
      <vt:variant>
        <vt:lpwstr/>
      </vt:variant>
      <vt:variant>
        <vt:i4>524288</vt:i4>
      </vt:variant>
      <vt:variant>
        <vt:i4>48</vt:i4>
      </vt:variant>
      <vt:variant>
        <vt:i4>0</vt:i4>
      </vt:variant>
      <vt:variant>
        <vt:i4>5</vt:i4>
      </vt:variant>
      <vt:variant>
        <vt:lpwstr>http://edu.h1.ru/</vt:lpwstr>
      </vt:variant>
      <vt:variant>
        <vt:lpwstr/>
      </vt:variant>
      <vt:variant>
        <vt:i4>1769485</vt:i4>
      </vt:variant>
      <vt:variant>
        <vt:i4>45</vt:i4>
      </vt:variant>
      <vt:variant>
        <vt:i4>0</vt:i4>
      </vt:variant>
      <vt:variant>
        <vt:i4>5</vt:i4>
      </vt:variant>
      <vt:variant>
        <vt:lpwstr>http://www.proshkolu.ru/</vt:lpwstr>
      </vt:variant>
      <vt:variant>
        <vt:lpwstr/>
      </vt:variant>
      <vt:variant>
        <vt:i4>1376327</vt:i4>
      </vt:variant>
      <vt:variant>
        <vt:i4>42</vt:i4>
      </vt:variant>
      <vt:variant>
        <vt:i4>0</vt:i4>
      </vt:variant>
      <vt:variant>
        <vt:i4>5</vt:i4>
      </vt:variant>
      <vt:variant>
        <vt:lpwstr>http://www.rusedu.ru/</vt:lpwstr>
      </vt:variant>
      <vt:variant>
        <vt:lpwstr/>
      </vt:variant>
      <vt:variant>
        <vt:i4>1704000</vt:i4>
      </vt:variant>
      <vt:variant>
        <vt:i4>39</vt:i4>
      </vt:variant>
      <vt:variant>
        <vt:i4>0</vt:i4>
      </vt:variant>
      <vt:variant>
        <vt:i4>5</vt:i4>
      </vt:variant>
      <vt:variant>
        <vt:lpwstr>http://www.solnet.ee/</vt:lpwstr>
      </vt:variant>
      <vt:variant>
        <vt:lpwstr/>
      </vt:variant>
      <vt:variant>
        <vt:i4>4325378</vt:i4>
      </vt:variant>
      <vt:variant>
        <vt:i4>36</vt:i4>
      </vt:variant>
      <vt:variant>
        <vt:i4>0</vt:i4>
      </vt:variant>
      <vt:variant>
        <vt:i4>5</vt:i4>
      </vt:variant>
      <vt:variant>
        <vt:lpwstr>http://www.uroki.net/</vt:lpwstr>
      </vt:variant>
      <vt:variant>
        <vt:lpwstr/>
      </vt:variant>
      <vt:variant>
        <vt:i4>4259927</vt:i4>
      </vt:variant>
      <vt:variant>
        <vt:i4>33</vt:i4>
      </vt:variant>
      <vt:variant>
        <vt:i4>0</vt:i4>
      </vt:variant>
      <vt:variant>
        <vt:i4>5</vt:i4>
      </vt:variant>
      <vt:variant>
        <vt:lpwstr>http://trudovik.ucoz.ua/</vt:lpwstr>
      </vt:variant>
      <vt:variant>
        <vt:lpwstr/>
      </vt:variant>
      <vt:variant>
        <vt:i4>3014696</vt:i4>
      </vt:variant>
      <vt:variant>
        <vt:i4>30</vt:i4>
      </vt:variant>
      <vt:variant>
        <vt:i4>0</vt:i4>
      </vt:variant>
      <vt:variant>
        <vt:i4>5</vt:i4>
      </vt:variant>
      <vt:variant>
        <vt:lpwstr>http://www.4stupeni.ru/</vt:lpwstr>
      </vt:variant>
      <vt:variant>
        <vt:lpwstr/>
      </vt:variant>
      <vt:variant>
        <vt:i4>3670112</vt:i4>
      </vt:variant>
      <vt:variant>
        <vt:i4>27</vt:i4>
      </vt:variant>
      <vt:variant>
        <vt:i4>0</vt:i4>
      </vt:variant>
      <vt:variant>
        <vt:i4>5</vt:i4>
      </vt:variant>
      <vt:variant>
        <vt:lpwstr>http://musabiqe.edu.az/</vt:lpwstr>
      </vt:variant>
      <vt:variant>
        <vt:lpwstr/>
      </vt:variant>
      <vt:variant>
        <vt:i4>7209070</vt:i4>
      </vt:variant>
      <vt:variant>
        <vt:i4>24</vt:i4>
      </vt:variant>
      <vt:variant>
        <vt:i4>0</vt:i4>
      </vt:variant>
      <vt:variant>
        <vt:i4>5</vt:i4>
      </vt:variant>
      <vt:variant>
        <vt:lpwstr>http://pedsovet.su/</vt:lpwstr>
      </vt:variant>
      <vt:variant>
        <vt:lpwstr/>
      </vt:variant>
      <vt:variant>
        <vt:i4>327752</vt:i4>
      </vt:variant>
      <vt:variant>
        <vt:i4>21</vt:i4>
      </vt:variant>
      <vt:variant>
        <vt:i4>0</vt:i4>
      </vt:variant>
      <vt:variant>
        <vt:i4>5</vt:i4>
      </vt:variant>
      <vt:variant>
        <vt:lpwstr>http://www.nic-snail.ru/</vt:lpwstr>
      </vt:variant>
      <vt:variant>
        <vt:lpwstr/>
      </vt:variant>
      <vt:variant>
        <vt:i4>5570633</vt:i4>
      </vt:variant>
      <vt:variant>
        <vt:i4>18</vt:i4>
      </vt:variant>
      <vt:variant>
        <vt:i4>0</vt:i4>
      </vt:variant>
      <vt:variant>
        <vt:i4>5</vt:i4>
      </vt:variant>
      <vt:variant>
        <vt:lpwstr>http://diplomnie.com/</vt:lpwstr>
      </vt:variant>
      <vt:variant>
        <vt:lpwstr/>
      </vt:variant>
      <vt:variant>
        <vt:i4>7798900</vt:i4>
      </vt:variant>
      <vt:variant>
        <vt:i4>15</vt:i4>
      </vt:variant>
      <vt:variant>
        <vt:i4>0</vt:i4>
      </vt:variant>
      <vt:variant>
        <vt:i4>5</vt:i4>
      </vt:variant>
      <vt:variant>
        <vt:lpwstr>http://www.pravoslavie.ru/</vt:lpwstr>
      </vt:variant>
      <vt:variant>
        <vt:lpwstr/>
      </vt:variant>
      <vt:variant>
        <vt:i4>458755</vt:i4>
      </vt:variant>
      <vt:variant>
        <vt:i4>12</vt:i4>
      </vt:variant>
      <vt:variant>
        <vt:i4>0</vt:i4>
      </vt:variant>
      <vt:variant>
        <vt:i4>5</vt:i4>
      </vt:variant>
      <vt:variant>
        <vt:lpwstr>http://shkola.lv/</vt:lpwstr>
      </vt:variant>
      <vt:variant>
        <vt:lpwstr/>
      </vt:variant>
      <vt:variant>
        <vt:i4>5308480</vt:i4>
      </vt:variant>
      <vt:variant>
        <vt:i4>9</vt:i4>
      </vt:variant>
      <vt:variant>
        <vt:i4>0</vt:i4>
      </vt:variant>
      <vt:variant>
        <vt:i4>5</vt:i4>
      </vt:variant>
      <vt:variant>
        <vt:lpwstr>http://school.yandex.ru/</vt:lpwstr>
      </vt:variant>
      <vt:variant>
        <vt:lpwstr/>
      </vt:variant>
      <vt:variant>
        <vt:i4>7798908</vt:i4>
      </vt:variant>
      <vt:variant>
        <vt:i4>6</vt:i4>
      </vt:variant>
      <vt:variant>
        <vt:i4>0</vt:i4>
      </vt:variant>
      <vt:variant>
        <vt:i4>5</vt:i4>
      </vt:variant>
      <vt:variant>
        <vt:lpwstr>http://catalog.iot.ru/</vt:lpwstr>
      </vt:variant>
      <vt:variant>
        <vt:lpwstr/>
      </vt:variant>
      <vt:variant>
        <vt:i4>5111890</vt:i4>
      </vt:variant>
      <vt:variant>
        <vt:i4>3</vt:i4>
      </vt:variant>
      <vt:variant>
        <vt:i4>0</vt:i4>
      </vt:variant>
      <vt:variant>
        <vt:i4>5</vt:i4>
      </vt:variant>
      <vt:variant>
        <vt:lpwstr>http://www.school.edu.ru/</vt:lpwstr>
      </vt:variant>
      <vt:variant>
        <vt:lpwstr/>
      </vt:variant>
      <vt:variant>
        <vt:i4>7995455</vt:i4>
      </vt:variant>
      <vt:variant>
        <vt:i4>0</vt:i4>
      </vt:variant>
      <vt:variant>
        <vt:i4>0</vt:i4>
      </vt:variant>
      <vt:variant>
        <vt:i4>5</vt:i4>
      </vt:variant>
      <vt:variant>
        <vt:lpwstr>http://window.edu.ru/window/catalog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электронных образовательных ресурсов</dc:title>
  <dc:subject/>
  <dc:creator>user</dc:creator>
  <cp:keywords/>
  <dc:description/>
  <cp:lastModifiedBy>Ирина Зайцева</cp:lastModifiedBy>
  <cp:revision>6</cp:revision>
  <dcterms:created xsi:type="dcterms:W3CDTF">2020-01-16T09:51:00Z</dcterms:created>
  <dcterms:modified xsi:type="dcterms:W3CDTF">2021-10-17T08:46:00Z</dcterms:modified>
</cp:coreProperties>
</file>